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d"/>
        <w:tblW w:w="0" w:type="auto"/>
        <w:tblInd w:w="4786" w:type="dxa"/>
        <w:tblLook w:val="04A0" w:firstRow="1" w:lastRow="0" w:firstColumn="1" w:lastColumn="0" w:noHBand="0" w:noVBand="1"/>
      </w:tblPr>
      <w:tblGrid>
        <w:gridCol w:w="5635"/>
      </w:tblGrid>
      <w:tr w:rsidR="00AB170D" w14:paraId="24B6EE08" w14:textId="77777777" w:rsidTr="00AB170D">
        <w:trPr>
          <w:trHeight w:val="1269"/>
        </w:trPr>
        <w:tc>
          <w:tcPr>
            <w:tcW w:w="5635" w:type="dxa"/>
            <w:tcBorders>
              <w:top w:val="nil"/>
              <w:left w:val="nil"/>
              <w:bottom w:val="nil"/>
              <w:right w:val="nil"/>
            </w:tcBorders>
            <w:shd w:val="clear" w:color="auto" w:fill="auto"/>
          </w:tcPr>
          <w:p w14:paraId="0B0E4C69" w14:textId="77777777" w:rsidR="00AB170D" w:rsidRPr="002429FF" w:rsidRDefault="00AB170D" w:rsidP="00AB170D">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AB170D">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AB170D">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AB170D">
            <w:pPr>
              <w:keepNext/>
              <w:keepLines/>
              <w:jc w:val="center"/>
              <w:rPr>
                <w:sz w:val="24"/>
                <w:szCs w:val="24"/>
              </w:rPr>
            </w:pPr>
            <w:r w:rsidRPr="002429FF">
              <w:rPr>
                <w:sz w:val="24"/>
                <w:szCs w:val="24"/>
              </w:rPr>
              <w:t>Начальник отдела</w:t>
            </w:r>
          </w:p>
          <w:p w14:paraId="2949232F" w14:textId="77777777" w:rsidR="00AB170D" w:rsidRPr="002429FF" w:rsidRDefault="00AB170D" w:rsidP="00AB170D">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AB170D">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AB170D">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AB170D">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AB170D">
            <w:pPr>
              <w:keepNext/>
              <w:keepLines/>
              <w:jc w:val="center"/>
              <w:rPr>
                <w:sz w:val="24"/>
                <w:szCs w:val="24"/>
              </w:rPr>
            </w:pPr>
            <w:r w:rsidRPr="002429FF">
              <w:rPr>
                <w:sz w:val="24"/>
                <w:szCs w:val="24"/>
              </w:rPr>
              <w:t>__________________В.Б. Николаева</w:t>
            </w:r>
          </w:p>
          <w:p w14:paraId="2F8FE1DB" w14:textId="77777777" w:rsidR="00AB170D" w:rsidRPr="002429FF" w:rsidRDefault="00AB170D" w:rsidP="00AB170D">
            <w:pPr>
              <w:keepNext/>
              <w:keepLines/>
              <w:jc w:val="center"/>
              <w:rPr>
                <w:sz w:val="24"/>
                <w:szCs w:val="24"/>
              </w:rPr>
            </w:pPr>
            <w:r w:rsidRPr="002429FF">
              <w:rPr>
                <w:sz w:val="24"/>
                <w:szCs w:val="24"/>
              </w:rPr>
              <w:t>«____» ___________ 2025 года</w:t>
            </w:r>
          </w:p>
          <w:p w14:paraId="24748249" w14:textId="77777777" w:rsidR="00AB170D" w:rsidRDefault="00AB170D" w:rsidP="00AB170D">
            <w:pPr>
              <w:keepNext/>
              <w:keepLines/>
              <w:jc w:val="center"/>
              <w:rPr>
                <w:sz w:val="24"/>
              </w:rPr>
            </w:pPr>
          </w:p>
        </w:tc>
      </w:tr>
      <w:bookmarkEnd w:id="0"/>
    </w:tbl>
    <w:p w14:paraId="0A4B40EF" w14:textId="77777777" w:rsidR="009D7687" w:rsidRPr="002429FF" w:rsidRDefault="009D7687" w:rsidP="00AB170D">
      <w:pPr>
        <w:keepNext/>
        <w:keepLines/>
        <w:rPr>
          <w:sz w:val="24"/>
        </w:rPr>
      </w:pPr>
    </w:p>
    <w:p w14:paraId="0406B9BD" w14:textId="77777777" w:rsidR="005447D4" w:rsidRPr="002429FF" w:rsidRDefault="005447D4" w:rsidP="00AB170D">
      <w:pPr>
        <w:keepNext/>
        <w:keepLines/>
        <w:rPr>
          <w:sz w:val="24"/>
        </w:rPr>
      </w:pPr>
    </w:p>
    <w:p w14:paraId="11104D62" w14:textId="460D6F49" w:rsidR="005447D4" w:rsidRPr="002429FF" w:rsidRDefault="005447D4" w:rsidP="00AB170D">
      <w:pPr>
        <w:keepNext/>
        <w:keepLines/>
        <w:rPr>
          <w:sz w:val="24"/>
        </w:rPr>
      </w:pPr>
    </w:p>
    <w:p w14:paraId="0C732827" w14:textId="77777777" w:rsidR="00271A79" w:rsidRDefault="00271A79" w:rsidP="00AB170D">
      <w:pPr>
        <w:keepNext/>
        <w:keepLines/>
        <w:rPr>
          <w:sz w:val="24"/>
        </w:rPr>
      </w:pPr>
    </w:p>
    <w:p w14:paraId="39756FE6" w14:textId="77777777" w:rsidR="005447D4" w:rsidRPr="002429FF" w:rsidRDefault="005447D4" w:rsidP="00AB170D">
      <w:pPr>
        <w:keepNext/>
        <w:keepLines/>
        <w:rPr>
          <w:sz w:val="24"/>
        </w:rPr>
      </w:pPr>
    </w:p>
    <w:p w14:paraId="77E848E6" w14:textId="77777777" w:rsidR="00150C8A" w:rsidRPr="002429FF" w:rsidRDefault="00150C8A" w:rsidP="00AB170D">
      <w:pPr>
        <w:keepNext/>
        <w:keepLines/>
        <w:rPr>
          <w:sz w:val="24"/>
        </w:rPr>
      </w:pPr>
    </w:p>
    <w:p w14:paraId="7CCAC67F" w14:textId="4328BB96" w:rsidR="00465AEB" w:rsidRPr="00AB170D" w:rsidRDefault="00465AEB" w:rsidP="00AB170D">
      <w:pPr>
        <w:keepNext/>
        <w:keepLines/>
        <w:jc w:val="center"/>
        <w:rPr>
          <w:b/>
          <w:bCs/>
          <w:sz w:val="24"/>
        </w:rPr>
      </w:pPr>
      <w:r w:rsidRPr="00AB170D">
        <w:rPr>
          <w:b/>
          <w:bCs/>
          <w:sz w:val="24"/>
        </w:rPr>
        <w:t>К</w:t>
      </w:r>
      <w:r w:rsidR="005447D4" w:rsidRPr="00AB170D">
        <w:rPr>
          <w:b/>
          <w:bCs/>
          <w:sz w:val="24"/>
        </w:rPr>
        <w:t>онкурсная документация</w:t>
      </w:r>
    </w:p>
    <w:p w14:paraId="46D5A7CD" w14:textId="4E39F1A2" w:rsidR="00150C8A" w:rsidRPr="00AB170D" w:rsidRDefault="00150C8A" w:rsidP="00AB170D">
      <w:pPr>
        <w:keepNext/>
        <w:keepLines/>
        <w:jc w:val="center"/>
        <w:rPr>
          <w:b/>
          <w:bCs/>
          <w:sz w:val="24"/>
        </w:rPr>
      </w:pPr>
      <w:r w:rsidRPr="00AB170D">
        <w:rPr>
          <w:b/>
          <w:bCs/>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2726299A" w:rsidR="005447D4" w:rsidRPr="00AB170D" w:rsidRDefault="00150C8A" w:rsidP="00AB170D">
      <w:pPr>
        <w:keepNext/>
        <w:keepLines/>
        <w:jc w:val="center"/>
        <w:rPr>
          <w:b/>
          <w:bCs/>
          <w:sz w:val="24"/>
        </w:rPr>
      </w:pPr>
      <w:r w:rsidRPr="00AB170D">
        <w:rPr>
          <w:b/>
          <w:bCs/>
          <w:sz w:val="24"/>
        </w:rPr>
        <w:t>на территории городского округа «Город Калининград»</w:t>
      </w:r>
      <w:r w:rsidR="00A922A2" w:rsidRPr="00AB170D">
        <w:rPr>
          <w:b/>
          <w:bCs/>
          <w:sz w:val="24"/>
        </w:rPr>
        <w:t xml:space="preserve"> </w:t>
      </w:r>
      <w:r w:rsidR="006F0DCF" w:rsidRPr="006F0DCF">
        <w:rPr>
          <w:b/>
          <w:bCs/>
          <w:sz w:val="24"/>
        </w:rPr>
        <w:t xml:space="preserve">(озёра – </w:t>
      </w:r>
      <w:proofErr w:type="spellStart"/>
      <w:r w:rsidR="006F0DCF" w:rsidRPr="006F0DCF">
        <w:rPr>
          <w:b/>
          <w:bCs/>
          <w:sz w:val="24"/>
        </w:rPr>
        <w:t>Пелавское</w:t>
      </w:r>
      <w:proofErr w:type="spellEnd"/>
      <w:r w:rsidR="006F0DCF" w:rsidRPr="006F0DCF">
        <w:rPr>
          <w:b/>
          <w:bCs/>
          <w:sz w:val="24"/>
        </w:rPr>
        <w:t xml:space="preserve"> и Голубые)</w:t>
      </w:r>
    </w:p>
    <w:p w14:paraId="77872C5F" w14:textId="4FD31E37" w:rsidR="005447D4" w:rsidRPr="00AB170D" w:rsidRDefault="00F733DD" w:rsidP="00AB170D">
      <w:pPr>
        <w:keepNext/>
        <w:keepLines/>
        <w:jc w:val="center"/>
        <w:rPr>
          <w:b/>
          <w:bCs/>
          <w:sz w:val="24"/>
        </w:rPr>
      </w:pPr>
      <w:r w:rsidRPr="00AB170D">
        <w:rPr>
          <w:b/>
          <w:bCs/>
          <w:sz w:val="24"/>
        </w:rPr>
        <w:t xml:space="preserve">(далее – </w:t>
      </w:r>
      <w:r w:rsidR="00920E51" w:rsidRPr="00AB170D">
        <w:rPr>
          <w:b/>
          <w:bCs/>
          <w:sz w:val="24"/>
        </w:rPr>
        <w:t>к</w:t>
      </w:r>
      <w:r w:rsidRPr="00AB170D">
        <w:rPr>
          <w:b/>
          <w:bCs/>
          <w:sz w:val="24"/>
        </w:rPr>
        <w:t>онкурс)</w:t>
      </w:r>
    </w:p>
    <w:p w14:paraId="17BE3ABD" w14:textId="77777777" w:rsidR="005447D4" w:rsidRPr="002429FF" w:rsidRDefault="005447D4" w:rsidP="00AB170D">
      <w:pPr>
        <w:keepNext/>
        <w:keepLines/>
        <w:rPr>
          <w:sz w:val="24"/>
        </w:rPr>
      </w:pPr>
    </w:p>
    <w:p w14:paraId="77E032CF" w14:textId="77777777" w:rsidR="005447D4" w:rsidRPr="002429FF" w:rsidRDefault="005447D4" w:rsidP="00AB170D">
      <w:pPr>
        <w:keepNext/>
        <w:keepLines/>
        <w:rPr>
          <w:sz w:val="24"/>
        </w:rPr>
      </w:pPr>
    </w:p>
    <w:p w14:paraId="5F83FF47" w14:textId="77777777" w:rsidR="00150C8A" w:rsidRPr="002429FF" w:rsidRDefault="00150C8A" w:rsidP="00AB170D">
      <w:pPr>
        <w:keepNext/>
        <w:keepLines/>
        <w:jc w:val="both"/>
        <w:rPr>
          <w:sz w:val="24"/>
        </w:rPr>
      </w:pPr>
    </w:p>
    <w:p w14:paraId="6F0A1A58" w14:textId="4E43FC7A" w:rsidR="005447D4" w:rsidRPr="002429FF" w:rsidRDefault="005447D4" w:rsidP="00AB170D">
      <w:pPr>
        <w:keepNext/>
        <w:keepLines/>
        <w:jc w:val="both"/>
        <w:rPr>
          <w:sz w:val="24"/>
        </w:rPr>
      </w:pPr>
      <w:r w:rsidRPr="00AB170D">
        <w:rPr>
          <w:b/>
          <w:bCs/>
          <w:sz w:val="24"/>
        </w:rPr>
        <w:t>Организатор конкурса:</w:t>
      </w:r>
      <w:r w:rsidRPr="002429FF">
        <w:rPr>
          <w:sz w:val="24"/>
        </w:rPr>
        <w:t xml:space="preserve"> комитет городского развития и </w:t>
      </w:r>
      <w:proofErr w:type="spellStart"/>
      <w:r w:rsidRPr="002429FF">
        <w:rPr>
          <w:sz w:val="24"/>
        </w:rPr>
        <w:t>цифровизации</w:t>
      </w:r>
      <w:proofErr w:type="spellEnd"/>
      <w:r w:rsidRPr="002429FF">
        <w:rPr>
          <w:sz w:val="24"/>
        </w:rPr>
        <w:t xml:space="preserve"> администрации городского округа «Город Калининград»</w:t>
      </w:r>
      <w:r w:rsidR="001A087A" w:rsidRPr="002429FF">
        <w:rPr>
          <w:sz w:val="24"/>
        </w:rPr>
        <w:t>.</w:t>
      </w:r>
    </w:p>
    <w:p w14:paraId="71A19894" w14:textId="77777777" w:rsidR="005447D4" w:rsidRPr="002429FF" w:rsidRDefault="005447D4" w:rsidP="00AB170D">
      <w:pPr>
        <w:keepNext/>
        <w:keepLines/>
        <w:jc w:val="both"/>
        <w:rPr>
          <w:sz w:val="24"/>
        </w:rPr>
      </w:pPr>
    </w:p>
    <w:p w14:paraId="5F675449" w14:textId="564E39B7" w:rsidR="005447D4" w:rsidRPr="002429FF" w:rsidRDefault="005447D4" w:rsidP="00AB170D">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AB170D">
      <w:pPr>
        <w:keepNext/>
        <w:keepLines/>
        <w:jc w:val="both"/>
        <w:rPr>
          <w:sz w:val="24"/>
        </w:rPr>
      </w:pPr>
    </w:p>
    <w:p w14:paraId="576CF644" w14:textId="77777777" w:rsidR="005447D4" w:rsidRPr="002429FF" w:rsidRDefault="005447D4" w:rsidP="00AB170D">
      <w:pPr>
        <w:keepNext/>
        <w:keepLines/>
        <w:jc w:val="both"/>
        <w:rPr>
          <w:sz w:val="24"/>
        </w:rPr>
      </w:pPr>
    </w:p>
    <w:p w14:paraId="0A30737C" w14:textId="77777777" w:rsidR="005447D4" w:rsidRPr="002429FF" w:rsidRDefault="005447D4" w:rsidP="00AB170D">
      <w:pPr>
        <w:keepNext/>
        <w:keepLines/>
        <w:jc w:val="both"/>
        <w:rPr>
          <w:sz w:val="24"/>
        </w:rPr>
      </w:pPr>
    </w:p>
    <w:p w14:paraId="6AE29BFE" w14:textId="36EADC31" w:rsidR="005447D4" w:rsidRPr="002429FF" w:rsidRDefault="00351B08" w:rsidP="00AB170D">
      <w:pPr>
        <w:keepNext/>
        <w:keepLines/>
        <w:jc w:val="both"/>
        <w:rPr>
          <w:sz w:val="24"/>
        </w:rPr>
      </w:pPr>
      <w:r w:rsidRPr="00AB170D">
        <w:rPr>
          <w:b/>
          <w:bCs/>
          <w:sz w:val="24"/>
        </w:rPr>
        <w:t>Предмет открытого конкурса:</w:t>
      </w:r>
      <w:r w:rsidRPr="002429FF">
        <w:rPr>
          <w:sz w:val="24"/>
        </w:rPr>
        <w:t xml:space="preserve"> </w:t>
      </w:r>
      <w:r w:rsidR="005A1CB6" w:rsidRPr="002429FF">
        <w:rPr>
          <w:sz w:val="24"/>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6F0DCF" w:rsidRPr="006F0DCF">
        <w:rPr>
          <w:b/>
          <w:bCs/>
          <w:sz w:val="24"/>
        </w:rPr>
        <w:t xml:space="preserve">(озёра – </w:t>
      </w:r>
      <w:proofErr w:type="spellStart"/>
      <w:r w:rsidR="006F0DCF" w:rsidRPr="006F0DCF">
        <w:rPr>
          <w:b/>
          <w:bCs/>
          <w:sz w:val="24"/>
        </w:rPr>
        <w:t>Пелавское</w:t>
      </w:r>
      <w:proofErr w:type="spellEnd"/>
      <w:r w:rsidR="006F0DCF" w:rsidRPr="006F0DCF">
        <w:rPr>
          <w:b/>
          <w:bCs/>
          <w:sz w:val="24"/>
        </w:rPr>
        <w:t xml:space="preserve"> и Голубые)</w:t>
      </w:r>
      <w:r w:rsidR="005A1CB6" w:rsidRPr="002429FF">
        <w:rPr>
          <w:sz w:val="24"/>
        </w:rPr>
        <w:t>.</w:t>
      </w:r>
    </w:p>
    <w:p w14:paraId="216E449F" w14:textId="77777777" w:rsidR="00150C8A" w:rsidRPr="002429FF" w:rsidRDefault="00150C8A" w:rsidP="00AB170D">
      <w:pPr>
        <w:keepNext/>
        <w:keepLines/>
        <w:jc w:val="both"/>
        <w:rPr>
          <w:sz w:val="24"/>
        </w:rPr>
      </w:pPr>
    </w:p>
    <w:p w14:paraId="48125A7C" w14:textId="77777777" w:rsidR="00150C8A" w:rsidRPr="002429FF" w:rsidRDefault="00150C8A" w:rsidP="00AB170D">
      <w:pPr>
        <w:keepNext/>
        <w:keepLines/>
        <w:jc w:val="both"/>
        <w:rPr>
          <w:sz w:val="24"/>
        </w:rPr>
      </w:pPr>
    </w:p>
    <w:p w14:paraId="22FF0E91" w14:textId="77777777" w:rsidR="00150C8A" w:rsidRPr="002429FF" w:rsidRDefault="00150C8A" w:rsidP="00AB170D">
      <w:pPr>
        <w:keepNext/>
        <w:keepLines/>
        <w:jc w:val="both"/>
        <w:rPr>
          <w:sz w:val="24"/>
        </w:rPr>
      </w:pPr>
    </w:p>
    <w:p w14:paraId="0D5042C8" w14:textId="77777777" w:rsidR="00150C8A" w:rsidRPr="002429FF" w:rsidRDefault="00150C8A" w:rsidP="00AB170D">
      <w:pPr>
        <w:keepNext/>
        <w:keepLines/>
        <w:rPr>
          <w:sz w:val="24"/>
        </w:rPr>
      </w:pPr>
    </w:p>
    <w:p w14:paraId="4184DBC6" w14:textId="77777777" w:rsidR="00150C8A" w:rsidRPr="002429FF" w:rsidRDefault="00150C8A" w:rsidP="00AB170D">
      <w:pPr>
        <w:keepNext/>
        <w:keepLines/>
        <w:rPr>
          <w:sz w:val="24"/>
        </w:rPr>
      </w:pPr>
    </w:p>
    <w:p w14:paraId="14432633" w14:textId="77777777" w:rsidR="00150C8A" w:rsidRPr="002429FF" w:rsidRDefault="00150C8A" w:rsidP="00AB170D">
      <w:pPr>
        <w:keepNext/>
        <w:keepLines/>
        <w:rPr>
          <w:sz w:val="24"/>
        </w:rPr>
      </w:pPr>
    </w:p>
    <w:p w14:paraId="35F1F463" w14:textId="77777777" w:rsidR="00150C8A" w:rsidRPr="002429FF" w:rsidRDefault="00150C8A" w:rsidP="00AB170D">
      <w:pPr>
        <w:keepNext/>
        <w:keepLines/>
        <w:rPr>
          <w:sz w:val="24"/>
        </w:rPr>
      </w:pPr>
    </w:p>
    <w:p w14:paraId="509F8E60" w14:textId="77777777" w:rsidR="00150C8A" w:rsidRPr="002429FF" w:rsidRDefault="00150C8A" w:rsidP="00AB170D">
      <w:pPr>
        <w:keepNext/>
        <w:keepLines/>
        <w:rPr>
          <w:sz w:val="24"/>
        </w:rPr>
      </w:pPr>
    </w:p>
    <w:p w14:paraId="6B0D1C03" w14:textId="77777777" w:rsidR="00150C8A" w:rsidRPr="002429FF" w:rsidRDefault="00150C8A" w:rsidP="00AB170D">
      <w:pPr>
        <w:keepNext/>
        <w:keepLines/>
        <w:rPr>
          <w:sz w:val="24"/>
        </w:rPr>
      </w:pPr>
    </w:p>
    <w:p w14:paraId="128748ED" w14:textId="05E33BDF" w:rsidR="004E0001" w:rsidRPr="002429FF" w:rsidRDefault="004E0001" w:rsidP="00AB170D">
      <w:pPr>
        <w:keepNext/>
        <w:keepLines/>
        <w:rPr>
          <w:sz w:val="24"/>
        </w:rPr>
      </w:pPr>
      <w:r w:rsidRPr="002429FF">
        <w:rPr>
          <w:sz w:val="24"/>
        </w:rPr>
        <w:t>Исполнитель: ____________________/</w:t>
      </w:r>
      <w:r w:rsidR="006F0DCF">
        <w:rPr>
          <w:sz w:val="24"/>
        </w:rPr>
        <w:t>Подковырова Е.В</w:t>
      </w:r>
      <w:r w:rsidR="00AF5AEA" w:rsidRPr="002429FF">
        <w:rPr>
          <w:sz w:val="24"/>
        </w:rPr>
        <w:t>.</w:t>
      </w:r>
    </w:p>
    <w:p w14:paraId="6B056411" w14:textId="3B8DDC8E" w:rsidR="005447D4" w:rsidRPr="002429FF" w:rsidRDefault="005447D4" w:rsidP="00AB170D">
      <w:pPr>
        <w:keepNext/>
        <w:keepLines/>
        <w:rPr>
          <w:sz w:val="24"/>
        </w:rPr>
      </w:pPr>
    </w:p>
    <w:p w14:paraId="4C531105" w14:textId="77777777" w:rsidR="00C6325E" w:rsidRPr="002429FF" w:rsidRDefault="00C6325E" w:rsidP="00AB170D">
      <w:pPr>
        <w:keepNext/>
        <w:keepLines/>
        <w:rPr>
          <w:sz w:val="24"/>
        </w:rPr>
      </w:pPr>
    </w:p>
    <w:p w14:paraId="7CD77040" w14:textId="77777777" w:rsidR="005C6AD5" w:rsidRPr="002429FF" w:rsidRDefault="005C6AD5" w:rsidP="00AB170D">
      <w:pPr>
        <w:keepNext/>
        <w:keepLines/>
        <w:rPr>
          <w:sz w:val="24"/>
        </w:rPr>
      </w:pPr>
    </w:p>
    <w:p w14:paraId="48DCD450" w14:textId="6A6ADD91" w:rsidR="005447D4" w:rsidRPr="002429FF" w:rsidRDefault="001C48C9" w:rsidP="00AB170D">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F71AE6" w:rsidRPr="002429FF">
        <w:rPr>
          <w:sz w:val="24"/>
        </w:rPr>
        <w:t>5</w:t>
      </w:r>
      <w:r w:rsidR="00920E51" w:rsidRPr="002429FF">
        <w:rPr>
          <w:sz w:val="24"/>
        </w:rPr>
        <w:t xml:space="preserve"> год</w:t>
      </w:r>
    </w:p>
    <w:p w14:paraId="2E7E859C" w14:textId="647C89FF" w:rsidR="005447D4" w:rsidRPr="00255B04" w:rsidRDefault="005447D4" w:rsidP="00AB170D">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AB170D">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FFCEE8D" w:rsidR="005447D4" w:rsidRPr="00255B04" w:rsidRDefault="005447D4" w:rsidP="00255B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2429FF" w:rsidRDefault="005447D4" w:rsidP="00AB170D">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255892B5" w:rsidR="005447D4" w:rsidRPr="00255B04" w:rsidRDefault="005447D4" w:rsidP="00255B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2429FF" w:rsidRDefault="005447D4" w:rsidP="00AB170D">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5200EA6B" w:rsidR="005447D4" w:rsidRPr="00255B04" w:rsidRDefault="005447D4" w:rsidP="00255B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2429FF" w:rsidRDefault="005447D4" w:rsidP="00AB170D">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082DDB59" w:rsidR="005447D4" w:rsidRPr="00255B04" w:rsidRDefault="005447D4" w:rsidP="00255B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2429FF" w:rsidRDefault="005447D4" w:rsidP="00AB170D">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62449BF4" w:rsidR="005447D4" w:rsidRPr="00255B04" w:rsidRDefault="005447D4" w:rsidP="00255B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2429FF" w:rsidRDefault="0053031F" w:rsidP="00B10196">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AB170D">
      <w:pPr>
        <w:keepNext/>
        <w:keepLines/>
        <w:rPr>
          <w:sz w:val="24"/>
        </w:rPr>
      </w:pPr>
    </w:p>
    <w:p w14:paraId="6A57C2D6" w14:textId="77777777" w:rsidR="00351B08" w:rsidRPr="002429FF" w:rsidRDefault="00351B08" w:rsidP="00AB170D">
      <w:pPr>
        <w:keepNext/>
        <w:keepLines/>
        <w:rPr>
          <w:sz w:val="24"/>
        </w:rPr>
      </w:pPr>
      <w:r w:rsidRPr="002429FF">
        <w:rPr>
          <w:sz w:val="24"/>
        </w:rPr>
        <w:br w:type="page"/>
      </w:r>
    </w:p>
    <w:p w14:paraId="43DA7B4F" w14:textId="680B5428" w:rsidR="005447D4" w:rsidRPr="00255B04" w:rsidRDefault="005447D4" w:rsidP="00255B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AB170D">
      <w:pPr>
        <w:keepNext/>
        <w:keepLines/>
        <w:rPr>
          <w:sz w:val="24"/>
        </w:rPr>
      </w:pPr>
    </w:p>
    <w:p w14:paraId="783C4427" w14:textId="277B517D" w:rsidR="005447D4" w:rsidRPr="002429FF" w:rsidRDefault="00255B04" w:rsidP="00255B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255B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255B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255B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255B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255B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255B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255B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255B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w:t>
      </w:r>
      <w:proofErr w:type="spellStart"/>
      <w:r w:rsidR="00B959F6" w:rsidRPr="002429FF">
        <w:rPr>
          <w:sz w:val="24"/>
        </w:rPr>
        <w:t>цифровизации</w:t>
      </w:r>
      <w:proofErr w:type="spellEnd"/>
      <w:r w:rsidR="00B959F6" w:rsidRPr="002429FF">
        <w:rPr>
          <w:sz w:val="24"/>
        </w:rPr>
        <w:t xml:space="preserve"> администрации городского округа «Город Калининград»</w:t>
      </w:r>
      <w:r w:rsidRPr="002429FF">
        <w:rPr>
          <w:sz w:val="24"/>
        </w:rPr>
        <w:t>.</w:t>
      </w:r>
    </w:p>
    <w:p w14:paraId="71721DA6" w14:textId="77777777" w:rsidR="00F62046" w:rsidRPr="002429FF" w:rsidRDefault="005447D4" w:rsidP="00255B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255B04">
      <w:pPr>
        <w:keepNext/>
        <w:keepLines/>
        <w:ind w:firstLine="708"/>
        <w:jc w:val="both"/>
        <w:rPr>
          <w:sz w:val="24"/>
        </w:rPr>
      </w:pPr>
      <w:r w:rsidRPr="002429FF">
        <w:rPr>
          <w:sz w:val="24"/>
        </w:rPr>
        <w:t xml:space="preserve">- торговая палатка для реализации мороженого, прохладительных </w:t>
      </w:r>
      <w:proofErr w:type="gramStart"/>
      <w:r w:rsidRPr="002429FF">
        <w:rPr>
          <w:sz w:val="24"/>
        </w:rPr>
        <w:t>напитков:</w:t>
      </w:r>
      <w:r w:rsidR="00E7004F" w:rsidRPr="002429FF">
        <w:rPr>
          <w:sz w:val="24"/>
        </w:rPr>
        <w:br/>
      </w:r>
      <w:r w:rsidRPr="002429FF">
        <w:rPr>
          <w:sz w:val="24"/>
        </w:rPr>
        <w:t>с</w:t>
      </w:r>
      <w:proofErr w:type="gramEnd"/>
      <w:r w:rsidRPr="002429FF">
        <w:rPr>
          <w:sz w:val="24"/>
        </w:rPr>
        <w:t xml:space="preserve"> 15 апреля по 10 октября; </w:t>
      </w:r>
    </w:p>
    <w:p w14:paraId="0B8938F6" w14:textId="77777777" w:rsidR="00F62046" w:rsidRPr="002429FF" w:rsidRDefault="00F62046" w:rsidP="00255B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255B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255B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255B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255B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255B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255B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AB170D">
      <w:pPr>
        <w:keepNext/>
        <w:keepLines/>
        <w:rPr>
          <w:sz w:val="24"/>
        </w:rPr>
        <w:sectPr w:rsidR="00351B08" w:rsidRPr="002429FF" w:rsidSect="00AB170D">
          <w:headerReference w:type="default" r:id="rId8"/>
          <w:pgSz w:w="11906" w:h="16838" w:code="9"/>
          <w:pgMar w:top="1134" w:right="567" w:bottom="1134" w:left="1134" w:header="284" w:footer="284" w:gutter="0"/>
          <w:cols w:space="720"/>
          <w:titlePg/>
          <w:docGrid w:linePitch="381"/>
        </w:sectPr>
      </w:pPr>
    </w:p>
    <w:p w14:paraId="414D23BB" w14:textId="3D8F6602" w:rsidR="005447D4" w:rsidRPr="00434892" w:rsidRDefault="005447D4" w:rsidP="00434892">
      <w:pPr>
        <w:keepNext/>
        <w:keepLines/>
        <w:jc w:val="center"/>
        <w:rPr>
          <w:b/>
          <w:bCs/>
          <w:sz w:val="24"/>
        </w:rPr>
      </w:pPr>
      <w:r w:rsidRPr="00434892">
        <w:rPr>
          <w:b/>
          <w:bCs/>
          <w:sz w:val="24"/>
        </w:rPr>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AB170D">
      <w:pPr>
        <w:keepNext/>
        <w:keepLines/>
        <w:rPr>
          <w:sz w:val="24"/>
        </w:rPr>
      </w:pPr>
    </w:p>
    <w:tbl>
      <w:tblPr>
        <w:tblpPr w:leftFromText="180" w:rightFromText="180" w:vertAnchor="text" w:tblpXSpec="center" w:tblpY="1"/>
        <w:tblOverlap w:val="never"/>
        <w:tblW w:w="10720" w:type="dxa"/>
        <w:jc w:val="center"/>
        <w:tblLayout w:type="fixed"/>
        <w:tblCellMar>
          <w:left w:w="70" w:type="dxa"/>
          <w:right w:w="70" w:type="dxa"/>
        </w:tblCellMar>
        <w:tblLook w:val="0000" w:firstRow="0" w:lastRow="0" w:firstColumn="0" w:lastColumn="0" w:noHBand="0" w:noVBand="0"/>
      </w:tblPr>
      <w:tblGrid>
        <w:gridCol w:w="568"/>
        <w:gridCol w:w="3330"/>
        <w:gridCol w:w="6822"/>
      </w:tblGrid>
      <w:tr w:rsidR="005447D4" w:rsidRPr="002429FF" w14:paraId="533E5468" w14:textId="77777777" w:rsidTr="00D278E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434892">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434892">
            <w:pPr>
              <w:keepNext/>
              <w:keepLines/>
              <w:jc w:val="center"/>
              <w:rPr>
                <w:b/>
                <w:bCs/>
                <w:sz w:val="24"/>
              </w:rPr>
            </w:pPr>
            <w:r w:rsidRPr="00434892">
              <w:rPr>
                <w:b/>
                <w:bCs/>
                <w:sz w:val="24"/>
              </w:rPr>
              <w:t>Сведения и документы</w:t>
            </w:r>
            <w:r w:rsidR="00351B08"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434892">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4761E0">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434892">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434892">
            <w:pPr>
              <w:keepNext/>
              <w:keepLines/>
              <w:jc w:val="both"/>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01442CC4" w:rsidR="005447D4" w:rsidRPr="002429FF" w:rsidRDefault="00150C8A" w:rsidP="00434892">
            <w:pPr>
              <w:keepNext/>
              <w:keepLines/>
              <w:jc w:val="both"/>
              <w:rPr>
                <w:sz w:val="24"/>
              </w:rPr>
            </w:pPr>
            <w:bookmarkStart w:id="1" w:name="_Hlk178590781"/>
            <w:r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BB4A92" w:rsidRPr="002429FF">
              <w:rPr>
                <w:sz w:val="24"/>
              </w:rPr>
              <w:t xml:space="preserve"> </w:t>
            </w:r>
            <w:r w:rsidR="006F0DCF" w:rsidRPr="006F0DCF">
              <w:rPr>
                <w:b/>
                <w:bCs/>
                <w:sz w:val="24"/>
              </w:rPr>
              <w:t xml:space="preserve">(озёра – </w:t>
            </w:r>
            <w:proofErr w:type="spellStart"/>
            <w:r w:rsidR="006F0DCF" w:rsidRPr="006F0DCF">
              <w:rPr>
                <w:b/>
                <w:bCs/>
                <w:sz w:val="24"/>
              </w:rPr>
              <w:t>Пелавское</w:t>
            </w:r>
            <w:proofErr w:type="spellEnd"/>
            <w:r w:rsidR="006F0DCF" w:rsidRPr="006F0DCF">
              <w:rPr>
                <w:b/>
                <w:bCs/>
                <w:sz w:val="24"/>
              </w:rPr>
              <w:t xml:space="preserve"> и Голубые)</w:t>
            </w:r>
            <w:r w:rsidR="00BB4A92" w:rsidRPr="002429FF">
              <w:rPr>
                <w:sz w:val="24"/>
              </w:rPr>
              <w:t>.</w:t>
            </w:r>
            <w:bookmarkEnd w:id="1"/>
          </w:p>
        </w:tc>
      </w:tr>
      <w:tr w:rsidR="005447D4" w:rsidRPr="002429FF" w14:paraId="5782D847" w14:textId="77777777" w:rsidTr="004761E0">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434892">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 xml:space="preserve">омитет городского развития и </w:t>
            </w:r>
            <w:proofErr w:type="spellStart"/>
            <w:r w:rsidR="005447D4" w:rsidRPr="002429FF">
              <w:rPr>
                <w:sz w:val="24"/>
              </w:rPr>
              <w:t>цифровизации</w:t>
            </w:r>
            <w:proofErr w:type="spellEnd"/>
            <w:r w:rsidR="005447D4" w:rsidRPr="002429FF">
              <w:rPr>
                <w:sz w:val="24"/>
              </w:rPr>
              <w:t xml:space="preserve"> администрации городского округа «Город Калининград».</w:t>
            </w:r>
          </w:p>
          <w:p w14:paraId="3BD759ED" w14:textId="4C379C13"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315DECCD" w14:textId="5089CAFE"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9"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434892">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434892">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434892">
            <w:pPr>
              <w:keepNext/>
              <w:keepLines/>
              <w:jc w:val="both"/>
              <w:rPr>
                <w:sz w:val="24"/>
              </w:rPr>
            </w:pPr>
            <w:r w:rsidRPr="002429FF">
              <w:rPr>
                <w:sz w:val="24"/>
              </w:rPr>
              <w:t>+7(4012) 92-32-30.</w:t>
            </w:r>
          </w:p>
        </w:tc>
      </w:tr>
      <w:tr w:rsidR="005447D4" w:rsidRPr="002429FF" w14:paraId="798AAAED" w14:textId="77777777" w:rsidTr="00D278E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434892">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3C093D17"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56B454B1" w14:textId="04D5730C"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10"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434892">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2BC47063" w:rsidR="005447D4" w:rsidRPr="002429FF" w:rsidRDefault="006F0DCF" w:rsidP="006F0DCF">
            <w:pPr>
              <w:keepNext/>
              <w:keepLines/>
              <w:jc w:val="both"/>
              <w:rPr>
                <w:sz w:val="24"/>
              </w:rPr>
            </w:pPr>
            <w:r w:rsidRPr="006F0DCF">
              <w:rPr>
                <w:sz w:val="24"/>
              </w:rPr>
              <w:t xml:space="preserve">Подковырова </w:t>
            </w:r>
            <w:proofErr w:type="spellStart"/>
            <w:r w:rsidRPr="006F0DCF">
              <w:rPr>
                <w:sz w:val="24"/>
              </w:rPr>
              <w:t>Е</w:t>
            </w:r>
            <w:r>
              <w:rPr>
                <w:sz w:val="24"/>
              </w:rPr>
              <w:t>лена</w:t>
            </w:r>
            <w:r w:rsidRPr="006F0DCF">
              <w:rPr>
                <w:sz w:val="24"/>
              </w:rPr>
              <w:t>.В</w:t>
            </w:r>
            <w:r>
              <w:rPr>
                <w:sz w:val="24"/>
              </w:rPr>
              <w:t>икторовна</w:t>
            </w:r>
            <w:proofErr w:type="spellEnd"/>
            <w:r w:rsidR="00041981" w:rsidRPr="002429FF">
              <w:rPr>
                <w:sz w:val="24"/>
              </w:rPr>
              <w:t>, +7(4012) 92-</w:t>
            </w:r>
            <w:r w:rsidR="00FE43BE" w:rsidRPr="002429FF">
              <w:rPr>
                <w:sz w:val="24"/>
              </w:rPr>
              <w:t>3</w:t>
            </w:r>
            <w:r>
              <w:rPr>
                <w:sz w:val="24"/>
              </w:rPr>
              <w:t>3</w:t>
            </w:r>
            <w:r w:rsidR="00041981" w:rsidRPr="002429FF">
              <w:rPr>
                <w:sz w:val="24"/>
              </w:rPr>
              <w:t>-</w:t>
            </w:r>
            <w:r>
              <w:rPr>
                <w:sz w:val="24"/>
              </w:rPr>
              <w:t>47</w:t>
            </w:r>
          </w:p>
        </w:tc>
      </w:tr>
      <w:tr w:rsidR="00F120D1" w:rsidRPr="002429FF" w14:paraId="34DA134F" w14:textId="77777777" w:rsidTr="00D278E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434892">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34892" w:rsidRDefault="00F120D1" w:rsidP="00434892">
            <w:pPr>
              <w:keepNext/>
              <w:keepLines/>
              <w:jc w:val="both"/>
              <w:rPr>
                <w:b/>
                <w:bCs/>
                <w:sz w:val="24"/>
              </w:rPr>
            </w:pPr>
            <w:r w:rsidRPr="00434892">
              <w:rPr>
                <w:b/>
                <w:bCs/>
                <w:sz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4761E0">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434892">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34892" w:rsidRDefault="005447D4" w:rsidP="00434892">
            <w:pPr>
              <w:keepNext/>
              <w:keepLines/>
              <w:jc w:val="both"/>
              <w:rPr>
                <w:b/>
                <w:bCs/>
                <w:sz w:val="24"/>
              </w:rPr>
            </w:pPr>
            <w:r w:rsidRPr="00434892">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34892">
              <w:rPr>
                <w:b/>
                <w:bCs/>
                <w:sz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D278E1">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434892">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434892">
            <w:pPr>
              <w:keepNext/>
              <w:keepLines/>
              <w:jc w:val="both"/>
              <w:rPr>
                <w:b/>
                <w:bCs/>
                <w:sz w:val="24"/>
              </w:rPr>
            </w:pPr>
            <w:r w:rsidRPr="00434892">
              <w:rPr>
                <w:b/>
                <w:bCs/>
                <w:sz w:val="24"/>
              </w:rPr>
              <w:t>Участники конкурса</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434892">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D278E1">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434892">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434892">
            <w:pPr>
              <w:keepNext/>
              <w:keepLines/>
              <w:jc w:val="both"/>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434892">
            <w:pPr>
              <w:keepNext/>
              <w:keepLines/>
              <w:jc w:val="both"/>
              <w:rPr>
                <w:sz w:val="24"/>
              </w:rPr>
            </w:pPr>
            <w:r w:rsidRPr="002429FF">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sidRPr="002429FF">
              <w:rPr>
                <w:sz w:val="24"/>
              </w:rPr>
              <w:t>.</w:t>
            </w:r>
          </w:p>
          <w:p w14:paraId="7AC8E943" w14:textId="1ADC868E" w:rsidR="005447D4" w:rsidRPr="002429FF" w:rsidRDefault="00B66697" w:rsidP="00434892">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4761E0">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434892">
            <w:pPr>
              <w:keepNext/>
              <w:keepLines/>
              <w:jc w:val="center"/>
              <w:rPr>
                <w:b/>
                <w:bCs/>
                <w:sz w:val="24"/>
              </w:rPr>
            </w:pPr>
            <w:r w:rsidRPr="00434892">
              <w:rPr>
                <w:b/>
                <w:bCs/>
                <w:sz w:val="24"/>
              </w:rPr>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434892">
            <w:pPr>
              <w:keepNext/>
              <w:keepLines/>
              <w:jc w:val="both"/>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434892">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proofErr w:type="spellStart"/>
            <w:r w:rsidR="00940449" w:rsidRPr="002429FF">
              <w:rPr>
                <w:sz w:val="24"/>
              </w:rPr>
              <w:t>фотофиксация</w:t>
            </w:r>
            <w:proofErr w:type="spellEnd"/>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D278E1">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434892">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434892">
            <w:pPr>
              <w:keepNext/>
              <w:keepLines/>
              <w:jc w:val="both"/>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434892">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434892">
            <w:pPr>
              <w:keepNext/>
              <w:keepLines/>
              <w:jc w:val="both"/>
              <w:rPr>
                <w:sz w:val="24"/>
              </w:rPr>
            </w:pPr>
            <w:r w:rsidRPr="00BF7B39">
              <w:rPr>
                <w:b/>
                <w:bCs/>
                <w:sz w:val="24"/>
              </w:rPr>
              <w:t>1.</w:t>
            </w:r>
            <w:r w:rsidRPr="002429FF">
              <w:rPr>
                <w:sz w:val="24"/>
              </w:rPr>
              <w:t xml:space="preserve"> </w:t>
            </w:r>
            <w:r w:rsidR="00DB171B" w:rsidRPr="002429FF">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1628EC69" w:rsidR="00DB171B" w:rsidRPr="002429FF" w:rsidRDefault="00D3609A" w:rsidP="00DB171B">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форме № 2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434892">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w:t>
            </w:r>
            <w:proofErr w:type="spellStart"/>
            <w:r w:rsidR="00B30F87" w:rsidRPr="002429FF">
              <w:rPr>
                <w:sz w:val="24"/>
              </w:rPr>
              <w:t>фотофиксация</w:t>
            </w:r>
            <w:proofErr w:type="spellEnd"/>
            <w:r w:rsidR="00B30F87" w:rsidRPr="002429FF">
              <w:rPr>
                <w:sz w:val="24"/>
              </w:rPr>
              <w:t>).</w:t>
            </w:r>
          </w:p>
          <w:p w14:paraId="59C6C0F9" w14:textId="4183A92A" w:rsidR="005447D4" w:rsidRPr="002429FF" w:rsidRDefault="00D3609A" w:rsidP="00434892">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комитета по финансам администрации городского округа «Город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3B0245B2" w:rsidR="00D3609A" w:rsidRPr="002429FF" w:rsidRDefault="00D3609A" w:rsidP="00434892">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(указать в форме № 2 заявки в п. 3 «Конкурсные предложения участника»</w:t>
            </w:r>
            <w:r w:rsidR="00DB171B">
              <w:rPr>
                <w:sz w:val="24"/>
              </w:rPr>
              <w:t>)</w:t>
            </w:r>
            <w:r w:rsidRPr="002429FF">
              <w:rPr>
                <w:sz w:val="24"/>
              </w:rPr>
              <w:t>.</w:t>
            </w:r>
          </w:p>
          <w:p w14:paraId="25F90748" w14:textId="766BFD6D" w:rsidR="00B30F87" w:rsidRPr="00674682" w:rsidRDefault="00D3609A" w:rsidP="00434892">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434892">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53A47189" w:rsidR="00175DE4" w:rsidRPr="002429FF" w:rsidRDefault="00D3609A" w:rsidP="00434892">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либо лист записи</w:t>
            </w:r>
            <w:r w:rsidR="00175DE4" w:rsidRPr="002429FF">
              <w:rPr>
                <w:sz w:val="24"/>
              </w:rPr>
              <w:t>;</w:t>
            </w:r>
          </w:p>
          <w:p w14:paraId="73DFBF49" w14:textId="6138976D" w:rsidR="00D3609A" w:rsidRPr="002429FF" w:rsidRDefault="00175DE4" w:rsidP="00434892">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434892">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434892">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434892">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434892">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434892">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5AD48D1" w:rsidR="00D3609A" w:rsidRPr="002429FF" w:rsidRDefault="00175DE4" w:rsidP="00434892">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w:t>
            </w:r>
            <w:r w:rsidR="00131A04" w:rsidRPr="002429FF">
              <w:rPr>
                <w:sz w:val="24"/>
              </w:rPr>
              <w:t>;</w:t>
            </w:r>
          </w:p>
          <w:p w14:paraId="282A8D0A" w14:textId="28978B7F" w:rsidR="005447D4" w:rsidRPr="002429FF" w:rsidRDefault="00175DE4" w:rsidP="00434892">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434892">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434892">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434892">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D278E1">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434892">
            <w:pPr>
              <w:keepNext/>
              <w:keepLines/>
              <w:jc w:val="center"/>
              <w:rPr>
                <w:b/>
                <w:bCs/>
                <w:sz w:val="24"/>
              </w:rPr>
            </w:pPr>
            <w:r w:rsidRPr="00434892">
              <w:rPr>
                <w:b/>
                <w:bCs/>
                <w:sz w:val="24"/>
              </w:rPr>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434892">
            <w:pPr>
              <w:keepNext/>
              <w:keepLines/>
              <w:jc w:val="both"/>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434892">
            <w:pPr>
              <w:keepNext/>
              <w:keepLines/>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434892">
            <w:pPr>
              <w:keepNext/>
              <w:keepLines/>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2429FF">
                <w:rPr>
                  <w:rStyle w:val="a5"/>
                  <w:rFonts w:eastAsia="Calibri"/>
                  <w:sz w:val="24"/>
                </w:rPr>
                <w:t>www.klgd.ru</w:t>
              </w:r>
            </w:hyperlink>
            <w:r w:rsidR="00EA2676" w:rsidRPr="002429FF">
              <w:rPr>
                <w:rFonts w:eastAsia="Calibri"/>
                <w:sz w:val="24"/>
              </w:rPr>
              <w:t>.</w:t>
            </w:r>
          </w:p>
          <w:p w14:paraId="57CBEC45" w14:textId="74B45DA6" w:rsidR="00EA2676" w:rsidRPr="002429FF" w:rsidRDefault="00EA2676" w:rsidP="00434892">
            <w:pPr>
              <w:keepNext/>
              <w:keepLines/>
              <w:jc w:val="both"/>
              <w:rPr>
                <w:sz w:val="24"/>
              </w:rPr>
            </w:pPr>
            <w:r w:rsidRPr="00BF7B39">
              <w:rPr>
                <w:b/>
                <w:bCs/>
                <w:sz w:val="24"/>
              </w:rPr>
              <w:t>Дата и время окончания срока подачи заявок на участие в конкурсе:</w:t>
            </w:r>
            <w:r w:rsidR="00203FAD" w:rsidRPr="002429FF">
              <w:rPr>
                <w:sz w:val="24"/>
              </w:rPr>
              <w:t xml:space="preserve"> </w:t>
            </w:r>
            <w:r w:rsidRPr="002429FF">
              <w:rPr>
                <w:sz w:val="24"/>
              </w:rPr>
              <w:t xml:space="preserve">до </w:t>
            </w:r>
            <w:r w:rsidR="001D283D" w:rsidRPr="002429FF">
              <w:rPr>
                <w:sz w:val="24"/>
              </w:rPr>
              <w:t>1</w:t>
            </w:r>
            <w:r w:rsidR="00A32975">
              <w:rPr>
                <w:sz w:val="24"/>
              </w:rPr>
              <w:t>1</w:t>
            </w:r>
            <w:r w:rsidRPr="002429FF">
              <w:rPr>
                <w:sz w:val="24"/>
              </w:rPr>
              <w:t xml:space="preserve"> час. 00 мин. (время </w:t>
            </w:r>
            <w:proofErr w:type="gramStart"/>
            <w:r w:rsidRPr="002429FF">
              <w:rPr>
                <w:sz w:val="24"/>
              </w:rPr>
              <w:t>калининградское)</w:t>
            </w:r>
            <w:r w:rsidR="00F35901" w:rsidRPr="002429FF">
              <w:rPr>
                <w:sz w:val="24"/>
              </w:rPr>
              <w:br/>
            </w:r>
            <w:r w:rsidRPr="00BF7B39">
              <w:rPr>
                <w:b/>
                <w:bCs/>
                <w:sz w:val="24"/>
              </w:rPr>
              <w:t>«</w:t>
            </w:r>
            <w:proofErr w:type="gramEnd"/>
            <w:r w:rsidR="00A32975">
              <w:rPr>
                <w:b/>
                <w:bCs/>
                <w:sz w:val="24"/>
              </w:rPr>
              <w:t>26</w:t>
            </w:r>
            <w:r w:rsidR="002E310C" w:rsidRPr="00BF7B39">
              <w:rPr>
                <w:b/>
                <w:bCs/>
                <w:sz w:val="24"/>
              </w:rPr>
              <w:t xml:space="preserve">» </w:t>
            </w:r>
            <w:r w:rsidR="00D50E26">
              <w:rPr>
                <w:b/>
                <w:bCs/>
                <w:sz w:val="24"/>
              </w:rPr>
              <w:t>мая</w:t>
            </w:r>
            <w:r w:rsidR="002E310C" w:rsidRPr="00BF7B39">
              <w:rPr>
                <w:b/>
                <w:bCs/>
                <w:sz w:val="24"/>
              </w:rPr>
              <w:t xml:space="preserve"> </w:t>
            </w:r>
            <w:r w:rsidRPr="00BF7B39">
              <w:rPr>
                <w:b/>
                <w:bCs/>
                <w:sz w:val="24"/>
              </w:rPr>
              <w:t>202</w:t>
            </w:r>
            <w:r w:rsidR="00F71AE6" w:rsidRPr="00BF7B39">
              <w:rPr>
                <w:b/>
                <w:bCs/>
                <w:sz w:val="24"/>
              </w:rPr>
              <w:t>5</w:t>
            </w:r>
            <w:r w:rsidRPr="00BF7B39">
              <w:rPr>
                <w:b/>
                <w:bCs/>
                <w:sz w:val="24"/>
              </w:rPr>
              <w:t xml:space="preserve"> года.</w:t>
            </w:r>
          </w:p>
          <w:p w14:paraId="4533E7F6" w14:textId="5527AA4D" w:rsidR="00EA2676" w:rsidRPr="002429FF" w:rsidRDefault="00EA2676" w:rsidP="00434892">
            <w:pPr>
              <w:keepNext/>
              <w:keepLines/>
              <w:jc w:val="both"/>
              <w:rPr>
                <w:sz w:val="24"/>
              </w:rPr>
            </w:pPr>
            <w:r w:rsidRPr="00BF7B39">
              <w:rPr>
                <w:b/>
                <w:bCs/>
                <w:sz w:val="24"/>
              </w:rPr>
              <w:t>Место, порядок и срок подачи заявок на участие в конкурсе:</w:t>
            </w:r>
            <w:r w:rsidR="001158C6" w:rsidRPr="002429FF">
              <w:rPr>
                <w:sz w:val="24"/>
              </w:rPr>
              <w:t xml:space="preserve"> с </w:t>
            </w:r>
            <w:r w:rsidRPr="002429FF">
              <w:rPr>
                <w:sz w:val="24"/>
              </w:rPr>
              <w:t xml:space="preserve">даты размещения на официальном сайте </w:t>
            </w:r>
            <w:r w:rsidRPr="002429FF">
              <w:rPr>
                <w:rFonts w:eastAsia="Calibri"/>
                <w:sz w:val="24"/>
              </w:rPr>
              <w:t>администрации городского округа</w:t>
            </w:r>
            <w:r w:rsidR="00C8741E" w:rsidRPr="002429FF">
              <w:rPr>
                <w:rFonts w:eastAsia="Calibri"/>
                <w:sz w:val="24"/>
              </w:rPr>
              <w:t xml:space="preserve"> </w:t>
            </w:r>
            <w:r w:rsidRPr="002429FF">
              <w:rPr>
                <w:rFonts w:eastAsia="Calibri"/>
                <w:sz w:val="24"/>
              </w:rPr>
              <w:t xml:space="preserve">«Город Калининград» в сети Интернет </w:t>
            </w:r>
            <w:hyperlink r:id="rId12" w:history="1">
              <w:r w:rsidRPr="002429FF">
                <w:rPr>
                  <w:rStyle w:val="a5"/>
                  <w:rFonts w:eastAsia="Calibri"/>
                  <w:sz w:val="24"/>
                </w:rPr>
                <w:t>www.klgd.ru</w:t>
              </w:r>
            </w:hyperlink>
            <w:r w:rsidRPr="002429FF">
              <w:rPr>
                <w:rFonts w:eastAsia="Calibri"/>
                <w:sz w:val="24"/>
              </w:rPr>
              <w:t xml:space="preserve"> </w:t>
            </w:r>
            <w:r w:rsidRPr="002429FF">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BF7B39">
              <w:rPr>
                <w:b/>
                <w:bCs/>
                <w:sz w:val="24"/>
              </w:rPr>
              <w:t xml:space="preserve">до </w:t>
            </w:r>
            <w:r w:rsidR="001D283D" w:rsidRPr="00BF7B39">
              <w:rPr>
                <w:b/>
                <w:bCs/>
                <w:sz w:val="24"/>
              </w:rPr>
              <w:t>1</w:t>
            </w:r>
            <w:r w:rsidR="00A32975">
              <w:rPr>
                <w:b/>
                <w:bCs/>
                <w:sz w:val="24"/>
              </w:rPr>
              <w:t>1</w:t>
            </w:r>
            <w:r w:rsidRPr="00BF7B39">
              <w:rPr>
                <w:b/>
                <w:bCs/>
                <w:sz w:val="24"/>
              </w:rPr>
              <w:t xml:space="preserve"> час. 00 мин.</w:t>
            </w:r>
            <w:r w:rsidRPr="002429FF">
              <w:rPr>
                <w:sz w:val="24"/>
              </w:rPr>
              <w:t xml:space="preserve"> (калининградское время) </w:t>
            </w:r>
            <w:r w:rsidR="00A32975">
              <w:rPr>
                <w:b/>
                <w:bCs/>
                <w:sz w:val="24"/>
              </w:rPr>
              <w:t>26</w:t>
            </w:r>
            <w:r w:rsidRPr="00BF7B39">
              <w:rPr>
                <w:b/>
                <w:bCs/>
                <w:sz w:val="24"/>
              </w:rPr>
              <w:t>.</w:t>
            </w:r>
            <w:r w:rsidR="002E310C" w:rsidRPr="00BF7B39">
              <w:rPr>
                <w:b/>
                <w:bCs/>
                <w:sz w:val="24"/>
              </w:rPr>
              <w:t>0</w:t>
            </w:r>
            <w:r w:rsidR="00D50E26">
              <w:rPr>
                <w:b/>
                <w:bCs/>
                <w:sz w:val="24"/>
              </w:rPr>
              <w:t>5</w:t>
            </w:r>
            <w:r w:rsidRPr="00BF7B39">
              <w:rPr>
                <w:b/>
                <w:bCs/>
                <w:sz w:val="24"/>
              </w:rPr>
              <w:t>.202</w:t>
            </w:r>
            <w:r w:rsidR="00F71AE6" w:rsidRPr="00BF7B39">
              <w:rPr>
                <w:b/>
                <w:bCs/>
                <w:sz w:val="24"/>
              </w:rPr>
              <w:t>5</w:t>
            </w:r>
            <w:r w:rsidRPr="002429FF">
              <w:rPr>
                <w:sz w:val="24"/>
              </w:rPr>
              <w:t>:</w:t>
            </w:r>
          </w:p>
          <w:p w14:paraId="73569A7C" w14:textId="0DD8FD4C" w:rsidR="00EA2676" w:rsidRPr="002429FF" w:rsidRDefault="00EA2676" w:rsidP="00434892">
            <w:pPr>
              <w:keepNext/>
              <w:keepLines/>
              <w:jc w:val="both"/>
              <w:rPr>
                <w:sz w:val="24"/>
              </w:rPr>
            </w:pPr>
            <w:r w:rsidRPr="002429FF">
              <w:rPr>
                <w:sz w:val="24"/>
              </w:rPr>
              <w:t xml:space="preserve">- с даты размещения извещения и конкурсной документации </w:t>
            </w:r>
            <w:r w:rsidRPr="00BF7B39">
              <w:rPr>
                <w:b/>
                <w:bCs/>
                <w:sz w:val="24"/>
              </w:rPr>
              <w:t xml:space="preserve">до </w:t>
            </w:r>
            <w:r w:rsidR="00A32975">
              <w:rPr>
                <w:b/>
                <w:bCs/>
                <w:sz w:val="24"/>
              </w:rPr>
              <w:t>25</w:t>
            </w:r>
            <w:r w:rsidRPr="00BF7B39">
              <w:rPr>
                <w:b/>
                <w:bCs/>
                <w:sz w:val="24"/>
              </w:rPr>
              <w:t>.</w:t>
            </w:r>
            <w:r w:rsidR="002E310C" w:rsidRPr="00BF7B39">
              <w:rPr>
                <w:b/>
                <w:bCs/>
                <w:sz w:val="24"/>
              </w:rPr>
              <w:t>0</w:t>
            </w:r>
            <w:r w:rsidR="00D50E26">
              <w:rPr>
                <w:b/>
                <w:bCs/>
                <w:sz w:val="24"/>
              </w:rPr>
              <w:t>5</w:t>
            </w:r>
            <w:r w:rsidR="001D283D" w:rsidRPr="00BF7B39">
              <w:rPr>
                <w:b/>
                <w:bCs/>
                <w:sz w:val="24"/>
              </w:rPr>
              <w:t>.</w:t>
            </w:r>
            <w:r w:rsidRPr="00BF7B39">
              <w:rPr>
                <w:b/>
                <w:bCs/>
                <w:sz w:val="24"/>
              </w:rPr>
              <w:t>202</w:t>
            </w:r>
            <w:r w:rsidR="00F71AE6" w:rsidRPr="00BF7B39">
              <w:rPr>
                <w:b/>
                <w:bCs/>
                <w:sz w:val="24"/>
              </w:rPr>
              <w:t>5</w:t>
            </w:r>
            <w:r w:rsidRPr="002429FF">
              <w:rPr>
                <w:sz w:val="24"/>
              </w:rPr>
              <w:t xml:space="preserve"> заявки на участие в конкурсе принимаются </w:t>
            </w:r>
            <w:r w:rsidRPr="0005139F">
              <w:rPr>
                <w:b/>
                <w:bCs/>
                <w:sz w:val="24"/>
              </w:rPr>
              <w:t>с 9 час. 30 мин. до 17 час. 30 мин.</w:t>
            </w:r>
            <w:r w:rsidR="00997E4B" w:rsidRPr="002429FF">
              <w:rPr>
                <w:sz w:val="24"/>
              </w:rPr>
              <w:t xml:space="preserve"> </w:t>
            </w:r>
            <w:r w:rsidRPr="002429FF">
              <w:rPr>
                <w:sz w:val="24"/>
              </w:rPr>
              <w:t>(калининградское время) в</w:t>
            </w:r>
            <w:r w:rsidR="00FD2935" w:rsidRPr="002429FF">
              <w:rPr>
                <w:sz w:val="24"/>
              </w:rPr>
              <w:t xml:space="preserve"> </w:t>
            </w:r>
            <w:r w:rsidRPr="002429FF">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2429FF">
              <w:rPr>
                <w:sz w:val="24"/>
              </w:rPr>
              <w:t>п</w:t>
            </w:r>
            <w:r w:rsidRPr="002429FF">
              <w:rPr>
                <w:sz w:val="24"/>
              </w:rPr>
              <w:t xml:space="preserve">лощадь Победы, </w:t>
            </w:r>
            <w:r w:rsidR="00FD2935" w:rsidRPr="002429FF">
              <w:rPr>
                <w:sz w:val="24"/>
              </w:rPr>
              <w:t xml:space="preserve">д. </w:t>
            </w:r>
            <w:r w:rsidRPr="002429FF">
              <w:rPr>
                <w:sz w:val="24"/>
              </w:rPr>
              <w:t>1, 1 этаж (дни приема заявок: среда, пятница</w:t>
            </w:r>
            <w:r w:rsidR="001A087A" w:rsidRPr="002429FF">
              <w:rPr>
                <w:sz w:val="24"/>
              </w:rPr>
              <w:t xml:space="preserve"> </w:t>
            </w:r>
            <w:r w:rsidRPr="002429FF">
              <w:rPr>
                <w:sz w:val="24"/>
              </w:rPr>
              <w:t>с 09:30 до 13.00 и с 14.00 до 17:30);</w:t>
            </w:r>
          </w:p>
          <w:p w14:paraId="5C718A3F" w14:textId="70AFE433" w:rsidR="00EA2676" w:rsidRPr="002429FF" w:rsidRDefault="00EA2676" w:rsidP="00434892">
            <w:pPr>
              <w:keepNext/>
              <w:keepLines/>
              <w:jc w:val="both"/>
              <w:rPr>
                <w:sz w:val="24"/>
              </w:rPr>
            </w:pPr>
            <w:r w:rsidRPr="0005139F">
              <w:rPr>
                <w:b/>
                <w:bCs/>
                <w:sz w:val="24"/>
              </w:rPr>
              <w:t xml:space="preserve">- </w:t>
            </w:r>
            <w:r w:rsidR="00A32975">
              <w:rPr>
                <w:b/>
                <w:bCs/>
                <w:sz w:val="24"/>
              </w:rPr>
              <w:t>26</w:t>
            </w:r>
            <w:r w:rsidR="001D283D" w:rsidRPr="0005139F">
              <w:rPr>
                <w:b/>
                <w:bCs/>
                <w:sz w:val="24"/>
              </w:rPr>
              <w:t>.</w:t>
            </w:r>
            <w:r w:rsidR="002E310C" w:rsidRPr="0005139F">
              <w:rPr>
                <w:b/>
                <w:bCs/>
                <w:sz w:val="24"/>
              </w:rPr>
              <w:t>0</w:t>
            </w:r>
            <w:r w:rsidR="00D50E26">
              <w:rPr>
                <w:b/>
                <w:bCs/>
                <w:sz w:val="24"/>
              </w:rPr>
              <w:t>5</w:t>
            </w:r>
            <w:r w:rsidRPr="0005139F">
              <w:rPr>
                <w:b/>
                <w:bCs/>
                <w:sz w:val="24"/>
              </w:rPr>
              <w:t>.202</w:t>
            </w:r>
            <w:r w:rsidR="00F71AE6" w:rsidRPr="0005139F">
              <w:rPr>
                <w:b/>
                <w:bCs/>
                <w:sz w:val="24"/>
              </w:rPr>
              <w:t>5</w:t>
            </w:r>
            <w:r w:rsidRPr="002429FF">
              <w:rPr>
                <w:sz w:val="24"/>
              </w:rPr>
              <w:t xml:space="preserve"> заявки на участие в конкурсе </w:t>
            </w:r>
            <w:r w:rsidRPr="0005139F">
              <w:rPr>
                <w:b/>
                <w:bCs/>
                <w:sz w:val="24"/>
              </w:rPr>
              <w:t xml:space="preserve">принимаются </w:t>
            </w:r>
            <w:r w:rsidR="00A66744" w:rsidRPr="0005139F">
              <w:rPr>
                <w:b/>
                <w:bCs/>
                <w:sz w:val="24"/>
              </w:rPr>
              <w:t xml:space="preserve">с </w:t>
            </w:r>
            <w:r w:rsidR="00A32975">
              <w:rPr>
                <w:b/>
                <w:bCs/>
                <w:sz w:val="24"/>
              </w:rPr>
              <w:t>10</w:t>
            </w:r>
            <w:r w:rsidR="002E310C" w:rsidRPr="0005139F">
              <w:rPr>
                <w:b/>
                <w:bCs/>
                <w:sz w:val="24"/>
              </w:rPr>
              <w:t xml:space="preserve"> </w:t>
            </w:r>
            <w:r w:rsidR="00255E51" w:rsidRPr="0005139F">
              <w:rPr>
                <w:b/>
                <w:bCs/>
                <w:sz w:val="24"/>
              </w:rPr>
              <w:t>час. 3</w:t>
            </w:r>
            <w:r w:rsidRPr="0005139F">
              <w:rPr>
                <w:b/>
                <w:bCs/>
                <w:sz w:val="24"/>
              </w:rPr>
              <w:t xml:space="preserve">0 мин. 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по адресу: 236022, г. Калининград, </w:t>
            </w:r>
            <w:r w:rsidR="005C6AD5" w:rsidRPr="002429FF">
              <w:rPr>
                <w:sz w:val="24"/>
              </w:rPr>
              <w:t>п</w:t>
            </w:r>
            <w:r w:rsidRPr="002429FF">
              <w:rPr>
                <w:sz w:val="24"/>
              </w:rPr>
              <w:t xml:space="preserve">лощадь Победы, </w:t>
            </w:r>
            <w:r w:rsidR="00FD2935" w:rsidRPr="002429FF">
              <w:rPr>
                <w:sz w:val="24"/>
              </w:rPr>
              <w:t xml:space="preserve">д. </w:t>
            </w:r>
            <w:r w:rsidRPr="002429FF">
              <w:rPr>
                <w:sz w:val="24"/>
              </w:rPr>
              <w:t>1</w:t>
            </w:r>
            <w:r w:rsidRPr="0005139F">
              <w:rPr>
                <w:sz w:val="24"/>
              </w:rPr>
              <w:t>,</w:t>
            </w:r>
            <w:r w:rsidR="00997E4B" w:rsidRPr="0005139F">
              <w:rPr>
                <w:b/>
                <w:bCs/>
                <w:sz w:val="24"/>
              </w:rPr>
              <w:t xml:space="preserve"> </w:t>
            </w:r>
            <w:r w:rsidRPr="0005139F">
              <w:rPr>
                <w:b/>
                <w:bCs/>
                <w:sz w:val="24"/>
              </w:rPr>
              <w:t>2 этаж</w:t>
            </w:r>
            <w:r w:rsidRPr="002429FF">
              <w:rPr>
                <w:sz w:val="24"/>
              </w:rPr>
              <w:t xml:space="preserve">, </w:t>
            </w:r>
            <w:proofErr w:type="spellStart"/>
            <w:r w:rsidRPr="0005139F">
              <w:rPr>
                <w:b/>
                <w:bCs/>
                <w:sz w:val="24"/>
              </w:rPr>
              <w:t>каб</w:t>
            </w:r>
            <w:proofErr w:type="spellEnd"/>
            <w:r w:rsidRPr="0005139F">
              <w:rPr>
                <w:b/>
                <w:bCs/>
                <w:sz w:val="24"/>
              </w:rPr>
              <w:t>. 254</w:t>
            </w:r>
            <w:r w:rsidRPr="002429FF">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2429FF" w:rsidRDefault="00FC09A2" w:rsidP="00434892">
            <w:pPr>
              <w:keepNext/>
              <w:keepLines/>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434892">
            <w:pPr>
              <w:keepNext/>
              <w:keepLines/>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434892">
            <w:pPr>
              <w:keepNext/>
              <w:keepLines/>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D278E1">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434892">
            <w:pPr>
              <w:keepNext/>
              <w:keepLines/>
              <w:jc w:val="center"/>
              <w:rPr>
                <w:b/>
                <w:bCs/>
                <w:sz w:val="24"/>
              </w:rPr>
            </w:pPr>
            <w:r w:rsidRPr="00434892">
              <w:rPr>
                <w:b/>
                <w:bCs/>
                <w:sz w:val="24"/>
              </w:rPr>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434892">
            <w:pPr>
              <w:keepNext/>
              <w:keepLines/>
              <w:jc w:val="both"/>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434892">
            <w:pPr>
              <w:keepNext/>
              <w:keepLines/>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7FD0AE4E" w:rsidR="00664016" w:rsidRPr="002429FF" w:rsidRDefault="00664016" w:rsidP="00434892">
            <w:pPr>
              <w:keepNext/>
              <w:keepLines/>
              <w:jc w:val="both"/>
              <w:rPr>
                <w:sz w:val="24"/>
              </w:rPr>
            </w:pPr>
            <w:r w:rsidRPr="002429FF">
              <w:rPr>
                <w:sz w:val="24"/>
              </w:rPr>
              <w:t xml:space="preserve">Срок внесения и поступления денежных средств на 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3" w:history="1">
              <w:r w:rsidR="009203E2" w:rsidRPr="002429FF">
                <w:rPr>
                  <w:rStyle w:val="a5"/>
                  <w:rFonts w:eastAsia="Calibri"/>
                  <w:sz w:val="24"/>
                </w:rPr>
                <w:t>www.klgd.ru</w:t>
              </w:r>
            </w:hyperlink>
            <w:r w:rsidR="009203E2" w:rsidRPr="002429FF">
              <w:rPr>
                <w:sz w:val="24"/>
              </w:rPr>
              <w:t xml:space="preserve"> </w:t>
            </w:r>
            <w:r w:rsidRPr="002429FF">
              <w:rPr>
                <w:sz w:val="24"/>
              </w:rPr>
              <w:t xml:space="preserve">извещения и конкурсной документации, а также публикации извещения в газете «Гражданин» </w:t>
            </w:r>
            <w:r w:rsidR="00F47E42" w:rsidRPr="002429FF">
              <w:rPr>
                <w:sz w:val="24"/>
              </w:rPr>
              <w:t>до окончания срока подачи заявок на участие в конкурсе:</w:t>
            </w:r>
            <w:r w:rsidRPr="002429FF">
              <w:rPr>
                <w:sz w:val="24"/>
              </w:rPr>
              <w:t xml:space="preserve"> </w:t>
            </w:r>
            <w:r w:rsidRPr="0005139F">
              <w:rPr>
                <w:b/>
                <w:bCs/>
                <w:sz w:val="24"/>
              </w:rPr>
              <w:t xml:space="preserve">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w:t>
            </w:r>
            <w:r w:rsidR="00A32975">
              <w:rPr>
                <w:b/>
                <w:bCs/>
                <w:sz w:val="24"/>
              </w:rPr>
              <w:t>26</w:t>
            </w:r>
            <w:r w:rsidRPr="0005139F">
              <w:rPr>
                <w:b/>
                <w:bCs/>
                <w:sz w:val="24"/>
              </w:rPr>
              <w:t>.</w:t>
            </w:r>
            <w:r w:rsidR="002E310C" w:rsidRPr="0005139F">
              <w:rPr>
                <w:b/>
                <w:bCs/>
                <w:sz w:val="24"/>
              </w:rPr>
              <w:t>0</w:t>
            </w:r>
            <w:r w:rsidR="00D50E26">
              <w:rPr>
                <w:b/>
                <w:bCs/>
                <w:sz w:val="24"/>
              </w:rPr>
              <w:t>5</w:t>
            </w:r>
            <w:r w:rsidRPr="0005139F">
              <w:rPr>
                <w:b/>
                <w:bCs/>
                <w:sz w:val="24"/>
              </w:rPr>
              <w:t>.202</w:t>
            </w:r>
            <w:r w:rsidR="00F71AE6" w:rsidRPr="0005139F">
              <w:rPr>
                <w:b/>
                <w:bCs/>
                <w:sz w:val="24"/>
              </w:rPr>
              <w:t>5</w:t>
            </w:r>
            <w:r w:rsidRPr="0005139F">
              <w:rPr>
                <w:b/>
                <w:bCs/>
                <w:sz w:val="24"/>
              </w:rPr>
              <w:t>.</w:t>
            </w:r>
          </w:p>
          <w:p w14:paraId="64CB2D72" w14:textId="0BA00B6C" w:rsidR="00664016" w:rsidRPr="002429FF" w:rsidRDefault="00664016" w:rsidP="00434892">
            <w:pPr>
              <w:keepNext/>
              <w:keepLines/>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434892">
            <w:pPr>
              <w:keepNext/>
              <w:keepLines/>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2429FF" w:rsidRDefault="00664016" w:rsidP="00434892">
            <w:pPr>
              <w:keepNext/>
              <w:keepLines/>
              <w:jc w:val="both"/>
              <w:rPr>
                <w:sz w:val="24"/>
              </w:rPr>
            </w:pPr>
            <w:r w:rsidRPr="002429FF">
              <w:rPr>
                <w:sz w:val="24"/>
              </w:rPr>
              <w:t>Денежные средства перечисляются по следующим реквизитам:</w:t>
            </w:r>
          </w:p>
          <w:p w14:paraId="403B04D7" w14:textId="36AFE182" w:rsidR="00664016" w:rsidRPr="002429FF" w:rsidRDefault="00664016" w:rsidP="00434892">
            <w:pPr>
              <w:keepNext/>
              <w:keepLines/>
              <w:jc w:val="both"/>
              <w:rPr>
                <w:sz w:val="24"/>
              </w:rPr>
            </w:pPr>
            <w:r w:rsidRPr="002429FF">
              <w:rPr>
                <w:sz w:val="24"/>
              </w:rPr>
              <w:t xml:space="preserve">Получатель: УФК по Калининградской области (Комитет по финансам администрации городского округа </w:t>
            </w:r>
            <w:r w:rsidR="00951CF2" w:rsidRPr="002429FF">
              <w:rPr>
                <w:sz w:val="24"/>
              </w:rPr>
              <w:br/>
            </w:r>
            <w:r w:rsidRPr="002429FF">
              <w:rPr>
                <w:sz w:val="24"/>
              </w:rPr>
              <w:t>«Город Калининград», л/с 05353000020)</w:t>
            </w:r>
            <w:r w:rsidR="009203E2" w:rsidRPr="002429FF">
              <w:rPr>
                <w:sz w:val="24"/>
              </w:rPr>
              <w:t>.</w:t>
            </w:r>
          </w:p>
          <w:p w14:paraId="333594A2" w14:textId="77777777" w:rsidR="00664016" w:rsidRPr="002429FF" w:rsidRDefault="00664016" w:rsidP="00434892">
            <w:pPr>
              <w:keepNext/>
              <w:keepLines/>
              <w:jc w:val="both"/>
              <w:rPr>
                <w:sz w:val="24"/>
              </w:rPr>
            </w:pPr>
            <w:r w:rsidRPr="002429FF">
              <w:rPr>
                <w:sz w:val="24"/>
              </w:rPr>
              <w:t>ИНН: 3905015619</w:t>
            </w:r>
          </w:p>
          <w:p w14:paraId="2993CD3D" w14:textId="77777777" w:rsidR="00664016" w:rsidRPr="002429FF" w:rsidRDefault="00664016" w:rsidP="00434892">
            <w:pPr>
              <w:keepNext/>
              <w:keepLines/>
              <w:jc w:val="both"/>
              <w:rPr>
                <w:sz w:val="24"/>
              </w:rPr>
            </w:pPr>
            <w:r w:rsidRPr="002429FF">
              <w:rPr>
                <w:sz w:val="24"/>
              </w:rPr>
              <w:t>КПП: 390601001</w:t>
            </w:r>
          </w:p>
          <w:p w14:paraId="26357474" w14:textId="0D151F29" w:rsidR="00664016" w:rsidRPr="002429FF" w:rsidRDefault="00664016" w:rsidP="00434892">
            <w:pPr>
              <w:keepNext/>
              <w:keepLines/>
              <w:jc w:val="both"/>
              <w:rPr>
                <w:sz w:val="24"/>
              </w:rPr>
            </w:pPr>
            <w:r w:rsidRPr="002429FF">
              <w:rPr>
                <w:sz w:val="24"/>
              </w:rPr>
              <w:t>Банк получателя: Отделение Калининград Банка России//УФК по Калининградской области</w:t>
            </w:r>
            <w:r w:rsidR="00770D45" w:rsidRPr="002429FF">
              <w:rPr>
                <w:sz w:val="24"/>
              </w:rPr>
              <w:t xml:space="preserve">, </w:t>
            </w:r>
            <w:r w:rsidRPr="002429FF">
              <w:rPr>
                <w:sz w:val="24"/>
              </w:rPr>
              <w:t>г. Калининград.</w:t>
            </w:r>
          </w:p>
          <w:p w14:paraId="6BC15111" w14:textId="77777777" w:rsidR="00664016" w:rsidRPr="002429FF" w:rsidRDefault="00664016" w:rsidP="00434892">
            <w:pPr>
              <w:keepNext/>
              <w:keepLines/>
              <w:jc w:val="both"/>
              <w:rPr>
                <w:sz w:val="24"/>
              </w:rPr>
            </w:pPr>
            <w:r w:rsidRPr="002429FF">
              <w:rPr>
                <w:sz w:val="24"/>
              </w:rPr>
              <w:t>БИК:012748051</w:t>
            </w:r>
          </w:p>
          <w:p w14:paraId="724FEB97" w14:textId="77777777" w:rsidR="00664016" w:rsidRPr="002429FF" w:rsidRDefault="00664016" w:rsidP="00434892">
            <w:pPr>
              <w:keepNext/>
              <w:keepLines/>
              <w:jc w:val="both"/>
              <w:rPr>
                <w:sz w:val="24"/>
              </w:rPr>
            </w:pPr>
            <w:r w:rsidRPr="002429FF">
              <w:rPr>
                <w:sz w:val="24"/>
              </w:rPr>
              <w:t>р\с: 03232643277010003500</w:t>
            </w:r>
          </w:p>
          <w:p w14:paraId="7F0DE7C7" w14:textId="3B32616B" w:rsidR="00664016" w:rsidRPr="002429FF" w:rsidRDefault="00664016" w:rsidP="00434892">
            <w:pPr>
              <w:keepNext/>
              <w:keepLines/>
              <w:jc w:val="both"/>
              <w:rPr>
                <w:sz w:val="24"/>
              </w:rPr>
            </w:pPr>
            <w:proofErr w:type="spellStart"/>
            <w:r w:rsidRPr="002429FF">
              <w:rPr>
                <w:sz w:val="24"/>
              </w:rPr>
              <w:t>кор</w:t>
            </w:r>
            <w:proofErr w:type="spellEnd"/>
            <w:r w:rsidRPr="002429FF">
              <w:rPr>
                <w:sz w:val="24"/>
              </w:rPr>
              <w:t>. счет: 40102810545370000028</w:t>
            </w:r>
          </w:p>
          <w:p w14:paraId="3467005E" w14:textId="6C7EE9CE" w:rsidR="00BB4A92" w:rsidRPr="002429FF" w:rsidRDefault="00BB4A92" w:rsidP="00434892">
            <w:pPr>
              <w:keepNext/>
              <w:keepLines/>
              <w:jc w:val="both"/>
              <w:rPr>
                <w:sz w:val="24"/>
              </w:rPr>
            </w:pPr>
            <w:r w:rsidRPr="002429FF">
              <w:rPr>
                <w:sz w:val="24"/>
              </w:rPr>
              <w:t xml:space="preserve">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6F0DCF" w:rsidRPr="006F0DCF">
              <w:rPr>
                <w:sz w:val="24"/>
              </w:rPr>
              <w:t xml:space="preserve">(озёра – </w:t>
            </w:r>
            <w:proofErr w:type="spellStart"/>
            <w:r w:rsidR="006F0DCF" w:rsidRPr="006F0DCF">
              <w:rPr>
                <w:sz w:val="24"/>
              </w:rPr>
              <w:t>Пелавское</w:t>
            </w:r>
            <w:proofErr w:type="spellEnd"/>
            <w:r w:rsidR="006F0DCF" w:rsidRPr="006F0DCF">
              <w:rPr>
                <w:sz w:val="24"/>
              </w:rPr>
              <w:t xml:space="preserve"> и Голубые)</w:t>
            </w:r>
            <w:r w:rsidRPr="002429FF">
              <w:rPr>
                <w:sz w:val="24"/>
              </w:rPr>
              <w:t>, извещение №_______. ЛОТ №_________.</w:t>
            </w:r>
          </w:p>
          <w:p w14:paraId="070F80C8" w14:textId="77777777" w:rsidR="005447D4" w:rsidRPr="002429FF" w:rsidRDefault="005447D4" w:rsidP="00434892">
            <w:pPr>
              <w:keepNext/>
              <w:keepLines/>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D278E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434892">
            <w:pPr>
              <w:keepNext/>
              <w:keepLines/>
              <w:jc w:val="center"/>
              <w:rPr>
                <w:b/>
                <w:bCs/>
                <w:sz w:val="24"/>
              </w:rPr>
            </w:pPr>
            <w:r w:rsidRPr="00434892">
              <w:rPr>
                <w:b/>
                <w:bCs/>
                <w:sz w:val="24"/>
              </w:rPr>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434892">
            <w:pPr>
              <w:keepNext/>
              <w:keepLines/>
              <w:jc w:val="both"/>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08DDD8BA" w:rsidR="009A53CD" w:rsidRPr="002429FF" w:rsidRDefault="001C7427" w:rsidP="00434892">
            <w:pPr>
              <w:keepNext/>
              <w:keepLines/>
              <w:jc w:val="both"/>
              <w:rPr>
                <w:sz w:val="24"/>
              </w:rPr>
            </w:pPr>
            <w:r w:rsidRPr="000C2B75">
              <w:rPr>
                <w:b/>
                <w:bCs/>
                <w:sz w:val="24"/>
              </w:rPr>
              <w:t xml:space="preserve">Вскрытие конвертов: </w:t>
            </w:r>
            <w:r w:rsidR="00A32975">
              <w:rPr>
                <w:b/>
                <w:bCs/>
                <w:sz w:val="24"/>
              </w:rPr>
              <w:t>26</w:t>
            </w:r>
            <w:r w:rsidR="008A558E" w:rsidRPr="000C2B75">
              <w:rPr>
                <w:b/>
                <w:bCs/>
                <w:sz w:val="24"/>
              </w:rPr>
              <w:t>.</w:t>
            </w:r>
            <w:r w:rsidR="002E310C" w:rsidRPr="000C2B75">
              <w:rPr>
                <w:b/>
                <w:bCs/>
                <w:sz w:val="24"/>
              </w:rPr>
              <w:t>0</w:t>
            </w:r>
            <w:r w:rsidR="00D50E26">
              <w:rPr>
                <w:b/>
                <w:bCs/>
                <w:sz w:val="24"/>
              </w:rPr>
              <w:t>5</w:t>
            </w:r>
            <w:r w:rsidRPr="000C2B75">
              <w:rPr>
                <w:b/>
                <w:bCs/>
                <w:sz w:val="24"/>
              </w:rPr>
              <w:t>.202</w:t>
            </w:r>
            <w:r w:rsidR="00F71AE6" w:rsidRPr="000C2B75">
              <w:rPr>
                <w:b/>
                <w:bCs/>
                <w:sz w:val="24"/>
              </w:rPr>
              <w:t>5</w:t>
            </w:r>
            <w:r w:rsidRPr="000C2B75">
              <w:rPr>
                <w:b/>
                <w:bCs/>
                <w:sz w:val="24"/>
              </w:rPr>
              <w:t xml:space="preserve"> в </w:t>
            </w:r>
            <w:r w:rsidR="008A558E" w:rsidRPr="000C2B75">
              <w:rPr>
                <w:b/>
                <w:bCs/>
                <w:sz w:val="24"/>
              </w:rPr>
              <w:t>1</w:t>
            </w:r>
            <w:r w:rsidR="00A32975">
              <w:rPr>
                <w:b/>
                <w:bCs/>
                <w:sz w:val="24"/>
              </w:rPr>
              <w:t>1</w:t>
            </w:r>
            <w:r w:rsidRPr="000C2B75">
              <w:rPr>
                <w:b/>
                <w:bCs/>
                <w:sz w:val="24"/>
              </w:rPr>
              <w:t xml:space="preserve"> ч. 00 мин.</w:t>
            </w:r>
            <w:r w:rsidRPr="002429FF">
              <w:rPr>
                <w:sz w:val="24"/>
              </w:rPr>
              <w:t xml:space="preserve"> (калининградское время) по адресу: 236022, </w:t>
            </w:r>
            <w:r w:rsidR="009203E2" w:rsidRPr="002429FF">
              <w:rPr>
                <w:sz w:val="24"/>
              </w:rPr>
              <w:br/>
            </w:r>
            <w:r w:rsidRPr="002429FF">
              <w:rPr>
                <w:sz w:val="24"/>
              </w:rPr>
              <w:t xml:space="preserve">г. Калининград, </w:t>
            </w:r>
            <w:r w:rsidR="00572F7F" w:rsidRPr="002429FF">
              <w:rPr>
                <w:sz w:val="24"/>
              </w:rPr>
              <w:t>п</w:t>
            </w:r>
            <w:r w:rsidRPr="002429FF">
              <w:rPr>
                <w:sz w:val="24"/>
              </w:rPr>
              <w:t xml:space="preserve">лощадь Победы, </w:t>
            </w:r>
            <w:r w:rsidR="00D033E4" w:rsidRPr="002429FF">
              <w:rPr>
                <w:sz w:val="24"/>
              </w:rPr>
              <w:t xml:space="preserve">д. </w:t>
            </w:r>
            <w:r w:rsidRPr="002429FF">
              <w:rPr>
                <w:sz w:val="24"/>
              </w:rPr>
              <w:t xml:space="preserve">1, 2 этаж, </w:t>
            </w:r>
            <w:proofErr w:type="spellStart"/>
            <w:r w:rsidRPr="002429FF">
              <w:rPr>
                <w:sz w:val="24"/>
              </w:rPr>
              <w:t>каб</w:t>
            </w:r>
            <w:proofErr w:type="spellEnd"/>
            <w:r w:rsidRPr="002429FF">
              <w:rPr>
                <w:sz w:val="24"/>
              </w:rPr>
              <w:t>. 254.</w:t>
            </w:r>
          </w:p>
          <w:p w14:paraId="6CA60839" w14:textId="0C15E34D" w:rsidR="001710E6" w:rsidRPr="002429FF" w:rsidRDefault="00A257E6" w:rsidP="00434892">
            <w:pPr>
              <w:keepNext/>
              <w:keepLines/>
              <w:jc w:val="both"/>
              <w:rPr>
                <w:rFonts w:eastAsiaTheme="minorHAnsi"/>
                <w:sz w:val="24"/>
              </w:rPr>
            </w:pPr>
            <w:r w:rsidRPr="002429FF">
              <w:rPr>
                <w:rFonts w:eastAsiaTheme="minorHAnsi"/>
                <w:sz w:val="24"/>
              </w:rPr>
              <w:t xml:space="preserve">Конверты с заявками вскрываются </w:t>
            </w:r>
            <w:r w:rsidR="00CE143E" w:rsidRPr="002429FF">
              <w:rPr>
                <w:rFonts w:eastAsiaTheme="minorHAnsi"/>
                <w:sz w:val="24"/>
              </w:rPr>
              <w:t>к</w:t>
            </w:r>
            <w:r w:rsidRPr="002429FF">
              <w:rPr>
                <w:rFonts w:eastAsiaTheme="minorHAnsi"/>
                <w:sz w:val="24"/>
              </w:rPr>
              <w:t xml:space="preserve">онкурсной комиссией публично в день, </w:t>
            </w:r>
            <w:r w:rsidR="00BB4A92" w:rsidRPr="002429FF">
              <w:rPr>
                <w:rFonts w:eastAsiaTheme="minorHAnsi"/>
                <w:sz w:val="24"/>
              </w:rPr>
              <w:t>время</w:t>
            </w:r>
            <w:r w:rsidRPr="002429FF">
              <w:rPr>
                <w:rFonts w:eastAsiaTheme="minorHAnsi"/>
                <w:sz w:val="24"/>
              </w:rPr>
              <w:t xml:space="preserve"> и в месте, указ</w:t>
            </w:r>
            <w:r w:rsidR="00D428B4" w:rsidRPr="002429FF">
              <w:rPr>
                <w:rFonts w:eastAsiaTheme="minorHAnsi"/>
                <w:sz w:val="24"/>
              </w:rPr>
              <w:t xml:space="preserve">анные в извещении о проведении </w:t>
            </w:r>
            <w:r w:rsidR="0025648C" w:rsidRPr="002429FF">
              <w:rPr>
                <w:rFonts w:eastAsiaTheme="minorHAnsi"/>
                <w:sz w:val="24"/>
              </w:rPr>
              <w:t xml:space="preserve">открытого </w:t>
            </w:r>
            <w:r w:rsidR="00D428B4" w:rsidRPr="002429FF">
              <w:rPr>
                <w:rFonts w:eastAsiaTheme="minorHAnsi"/>
                <w:sz w:val="24"/>
              </w:rPr>
              <w:t>к</w:t>
            </w:r>
            <w:r w:rsidRPr="002429FF">
              <w:rPr>
                <w:rFonts w:eastAsiaTheme="minorHAnsi"/>
                <w:sz w:val="24"/>
              </w:rPr>
              <w:t>онкурса</w:t>
            </w:r>
            <w:r w:rsidR="0025648C" w:rsidRPr="002429FF">
              <w:rPr>
                <w:rFonts w:eastAsiaTheme="minorHAnsi"/>
                <w:sz w:val="24"/>
              </w:rPr>
              <w:t xml:space="preserve"> и конкурсной документации</w:t>
            </w:r>
            <w:r w:rsidRPr="002429FF">
              <w:rPr>
                <w:rFonts w:eastAsiaTheme="minorHAnsi"/>
                <w:sz w:val="24"/>
              </w:rPr>
              <w:t>.</w:t>
            </w:r>
          </w:p>
          <w:p w14:paraId="38966CC4" w14:textId="13627D2E" w:rsidR="00147DBF" w:rsidRPr="002429FF" w:rsidRDefault="00D428B4" w:rsidP="00434892">
            <w:pPr>
              <w:keepNext/>
              <w:keepLines/>
              <w:jc w:val="both"/>
              <w:rPr>
                <w:rFonts w:eastAsiaTheme="minorHAnsi"/>
                <w:sz w:val="24"/>
              </w:rPr>
            </w:pPr>
            <w:r w:rsidRPr="002429FF">
              <w:rPr>
                <w:rFonts w:eastAsiaTheme="minorHAnsi"/>
                <w:sz w:val="24"/>
              </w:rPr>
              <w:t>Участники к</w:t>
            </w:r>
            <w:r w:rsidR="000D2B4C" w:rsidRPr="002429FF">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D278E1">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434892">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434892">
            <w:pPr>
              <w:keepNext/>
              <w:keepLines/>
              <w:jc w:val="both"/>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639E100A" w:rsidR="00D428B4" w:rsidRPr="000C2B75" w:rsidRDefault="00D428B4" w:rsidP="00434892">
            <w:pPr>
              <w:keepNext/>
              <w:keepLines/>
              <w:jc w:val="both"/>
              <w:rPr>
                <w:b/>
                <w:bCs/>
                <w:sz w:val="24"/>
              </w:rPr>
            </w:pPr>
            <w:r w:rsidRPr="000C2B75">
              <w:rPr>
                <w:b/>
                <w:bCs/>
                <w:sz w:val="24"/>
              </w:rPr>
              <w:t xml:space="preserve">Дата рассмотрения заявок на участие в конкурсе: </w:t>
            </w:r>
            <w:r w:rsidR="00D50E26">
              <w:rPr>
                <w:b/>
                <w:bCs/>
                <w:sz w:val="24"/>
              </w:rPr>
              <w:t>2</w:t>
            </w:r>
            <w:r w:rsidR="00A32975">
              <w:rPr>
                <w:b/>
                <w:bCs/>
                <w:sz w:val="24"/>
              </w:rPr>
              <w:t>8</w:t>
            </w:r>
            <w:r w:rsidRPr="000C2B75">
              <w:rPr>
                <w:b/>
                <w:bCs/>
                <w:sz w:val="24"/>
              </w:rPr>
              <w:t>.</w:t>
            </w:r>
            <w:r w:rsidR="002E310C" w:rsidRPr="000C2B75">
              <w:rPr>
                <w:b/>
                <w:bCs/>
                <w:sz w:val="24"/>
              </w:rPr>
              <w:t>05</w:t>
            </w:r>
            <w:r w:rsidRPr="000C2B75">
              <w:rPr>
                <w:b/>
                <w:bCs/>
                <w:sz w:val="24"/>
              </w:rPr>
              <w:t>.202</w:t>
            </w:r>
            <w:r w:rsidR="00F71AE6" w:rsidRPr="000C2B75">
              <w:rPr>
                <w:b/>
                <w:bCs/>
                <w:sz w:val="24"/>
              </w:rPr>
              <w:t>5</w:t>
            </w:r>
            <w:r w:rsidRPr="000C2B75">
              <w:rPr>
                <w:b/>
                <w:bCs/>
                <w:sz w:val="24"/>
              </w:rPr>
              <w:t>.</w:t>
            </w:r>
          </w:p>
          <w:p w14:paraId="2AB506FC" w14:textId="4FE6F9C9" w:rsidR="004D34A5" w:rsidRPr="002429FF" w:rsidRDefault="004D34A5" w:rsidP="00434892">
            <w:pPr>
              <w:keepNext/>
              <w:keepLines/>
              <w:jc w:val="both"/>
              <w:rPr>
                <w:rFonts w:eastAsiaTheme="minorHAnsi"/>
                <w:sz w:val="24"/>
              </w:rPr>
            </w:pPr>
            <w:r w:rsidRPr="002429FF">
              <w:rPr>
                <w:rFonts w:eastAsiaTheme="minorHAnsi"/>
                <w:sz w:val="24"/>
              </w:rPr>
              <w:t xml:space="preserve">Конкурсная комиссия рассматривает заявки на участие в </w:t>
            </w:r>
            <w:r w:rsidR="00CE143E" w:rsidRPr="002429FF">
              <w:rPr>
                <w:rFonts w:eastAsiaTheme="minorHAnsi"/>
                <w:sz w:val="24"/>
              </w:rPr>
              <w:t>к</w:t>
            </w:r>
            <w:r w:rsidRPr="002429FF">
              <w:rPr>
                <w:rFonts w:eastAsiaTheme="minorHAnsi"/>
                <w:sz w:val="24"/>
              </w:rPr>
              <w:t>онкурсе на соответствие требованиям, установленным</w:t>
            </w:r>
            <w:r w:rsidR="00D428B4" w:rsidRPr="002429FF">
              <w:rPr>
                <w:rFonts w:eastAsiaTheme="minorHAnsi"/>
                <w:sz w:val="24"/>
              </w:rPr>
              <w:t xml:space="preserve"> </w:t>
            </w:r>
            <w:r w:rsidR="003C255F" w:rsidRPr="002429FF">
              <w:rPr>
                <w:rFonts w:eastAsiaTheme="minorHAnsi"/>
                <w:sz w:val="24"/>
              </w:rPr>
              <w:t xml:space="preserve">в пункте 9 </w:t>
            </w:r>
            <w:r w:rsidR="00545808" w:rsidRPr="002429FF">
              <w:rPr>
                <w:sz w:val="24"/>
              </w:rPr>
              <w:t>раздела</w:t>
            </w:r>
            <w:r w:rsidR="00FB13AF" w:rsidRPr="002429FF">
              <w:rPr>
                <w:sz w:val="24"/>
              </w:rPr>
              <w:t xml:space="preserve"> II «</w:t>
            </w:r>
            <w:r w:rsidR="00545808" w:rsidRPr="002429FF">
              <w:rPr>
                <w:sz w:val="24"/>
              </w:rPr>
              <w:t>Информационная карта открытого конкурса</w:t>
            </w:r>
            <w:r w:rsidR="00FB13AF" w:rsidRPr="002429FF">
              <w:rPr>
                <w:sz w:val="24"/>
              </w:rPr>
              <w:t>» настоящей конкурсной документации</w:t>
            </w:r>
            <w:r w:rsidRPr="002429FF">
              <w:rPr>
                <w:rFonts w:eastAsiaTheme="minorHAnsi"/>
                <w:sz w:val="24"/>
              </w:rPr>
              <w:t>.</w:t>
            </w:r>
          </w:p>
          <w:p w14:paraId="7DD9B1C2" w14:textId="77777777" w:rsidR="004D34A5" w:rsidRPr="002429FF" w:rsidRDefault="004D34A5" w:rsidP="00434892">
            <w:pPr>
              <w:keepNext/>
              <w:keepLines/>
              <w:jc w:val="both"/>
              <w:rPr>
                <w:rFonts w:eastAsiaTheme="minorHAnsi"/>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принимается решение:</w:t>
            </w:r>
          </w:p>
          <w:p w14:paraId="238552DE" w14:textId="77777777" w:rsidR="004D34A5" w:rsidRPr="002429FF" w:rsidRDefault="004D34A5" w:rsidP="00434892">
            <w:pPr>
              <w:keepNext/>
              <w:keepLines/>
              <w:jc w:val="both"/>
              <w:rPr>
                <w:rFonts w:eastAsiaTheme="minorHAnsi"/>
                <w:sz w:val="24"/>
              </w:rPr>
            </w:pPr>
            <w:r w:rsidRPr="002429FF">
              <w:rPr>
                <w:rFonts w:eastAsiaTheme="minorHAnsi"/>
                <w:sz w:val="24"/>
              </w:rPr>
              <w:t>- о допуске участников</w:t>
            </w:r>
            <w:r w:rsidR="00A476E5" w:rsidRPr="002429FF">
              <w:rPr>
                <w:rFonts w:eastAsiaTheme="minorHAnsi"/>
                <w:sz w:val="24"/>
              </w:rPr>
              <w:t>, подавших заявки, к участию в к</w:t>
            </w:r>
            <w:r w:rsidRPr="002429FF">
              <w:rPr>
                <w:rFonts w:eastAsiaTheme="minorHAnsi"/>
                <w:sz w:val="24"/>
              </w:rPr>
              <w:t>о</w:t>
            </w:r>
            <w:r w:rsidR="00A476E5" w:rsidRPr="002429FF">
              <w:rPr>
                <w:rFonts w:eastAsiaTheme="minorHAnsi"/>
                <w:sz w:val="24"/>
              </w:rPr>
              <w:t>нкурсе и признании участниками к</w:t>
            </w:r>
            <w:r w:rsidRPr="002429FF">
              <w:rPr>
                <w:rFonts w:eastAsiaTheme="minorHAnsi"/>
                <w:sz w:val="24"/>
              </w:rPr>
              <w:t>онкурса;</w:t>
            </w:r>
          </w:p>
          <w:p w14:paraId="4CC8DDFF" w14:textId="77777777" w:rsidR="004D34A5" w:rsidRPr="002429FF" w:rsidRDefault="004D34A5" w:rsidP="00434892">
            <w:pPr>
              <w:keepNext/>
              <w:keepLines/>
              <w:jc w:val="both"/>
              <w:rPr>
                <w:rFonts w:eastAsiaTheme="minorHAnsi"/>
                <w:sz w:val="24"/>
              </w:rPr>
            </w:pPr>
            <w:r w:rsidRPr="002429FF">
              <w:rPr>
                <w:rFonts w:eastAsiaTheme="minorHAnsi"/>
                <w:sz w:val="24"/>
              </w:rPr>
              <w:t>- о</w:t>
            </w:r>
            <w:r w:rsidR="00A476E5" w:rsidRPr="002429FF">
              <w:rPr>
                <w:rFonts w:eastAsiaTheme="minorHAnsi"/>
                <w:sz w:val="24"/>
              </w:rPr>
              <w:t>б отказе в допуске к участию в к</w:t>
            </w:r>
            <w:r w:rsidRPr="002429FF">
              <w:rPr>
                <w:rFonts w:eastAsiaTheme="minorHAnsi"/>
                <w:sz w:val="24"/>
              </w:rPr>
              <w:t>онкурсе.</w:t>
            </w:r>
          </w:p>
          <w:p w14:paraId="50F96730" w14:textId="77777777" w:rsidR="004D34A5" w:rsidRPr="002429FF" w:rsidRDefault="004D34A5" w:rsidP="00434892">
            <w:pPr>
              <w:keepNext/>
              <w:keepLines/>
              <w:jc w:val="both"/>
              <w:rPr>
                <w:rFonts w:eastAsiaTheme="minorHAnsi"/>
                <w:sz w:val="24"/>
              </w:rPr>
            </w:pPr>
            <w:r w:rsidRPr="002429FF">
              <w:rPr>
                <w:rFonts w:eastAsiaTheme="minorHAnsi"/>
                <w:sz w:val="24"/>
              </w:rPr>
              <w:t>В случае, если по окончании ср</w:t>
            </w:r>
            <w:r w:rsidR="00A476E5" w:rsidRPr="002429FF">
              <w:rPr>
                <w:rFonts w:eastAsiaTheme="minorHAnsi"/>
                <w:sz w:val="24"/>
              </w:rPr>
              <w:t>ока подачи заявок на участие в к</w:t>
            </w:r>
            <w:r w:rsidRPr="002429FF">
              <w:rPr>
                <w:rFonts w:eastAsiaTheme="minorHAnsi"/>
                <w:sz w:val="24"/>
              </w:rPr>
              <w:t>онкурсе по лоту подана только одна заявка и (или) по результатам ра</w:t>
            </w:r>
            <w:r w:rsidR="00A476E5" w:rsidRPr="002429FF">
              <w:rPr>
                <w:rFonts w:eastAsiaTheme="minorHAnsi"/>
                <w:sz w:val="24"/>
              </w:rPr>
              <w:t>ссмотрения заявок на участие в к</w:t>
            </w:r>
            <w:r w:rsidRPr="002429FF">
              <w:rPr>
                <w:rFonts w:eastAsiaTheme="minorHAnsi"/>
                <w:sz w:val="24"/>
              </w:rPr>
              <w:t xml:space="preserve">онкурсе </w:t>
            </w:r>
            <w:r w:rsidR="00A476E5" w:rsidRPr="002429FF">
              <w:rPr>
                <w:rFonts w:eastAsiaTheme="minorHAnsi"/>
                <w:sz w:val="24"/>
              </w:rPr>
              <w:t>по лоту допущен один участник, к</w:t>
            </w:r>
            <w:r w:rsidRPr="002429FF">
              <w:rPr>
                <w:rFonts w:eastAsiaTheme="minorHAnsi"/>
                <w:sz w:val="24"/>
              </w:rPr>
              <w:t xml:space="preserve">онкурс по лоту признается несостоявшимся. </w:t>
            </w:r>
            <w:hyperlink r:id="rId14" w:history="1">
              <w:r w:rsidRPr="002429FF">
                <w:rPr>
                  <w:rStyle w:val="a5"/>
                  <w:rFonts w:eastAsiaTheme="minorHAnsi"/>
                  <w:sz w:val="24"/>
                </w:rPr>
                <w:t>Договор</w:t>
              </w:r>
            </w:hyperlink>
            <w:r w:rsidRPr="002429FF">
              <w:rPr>
                <w:rFonts w:eastAsiaTheme="minorHAnsi"/>
                <w:sz w:val="24"/>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2429FF">
              <w:rPr>
                <w:rFonts w:eastAsiaTheme="minorHAnsi"/>
                <w:sz w:val="24"/>
              </w:rPr>
              <w:t>«</w:t>
            </w:r>
            <w:r w:rsidRPr="002429FF">
              <w:rPr>
                <w:rFonts w:eastAsiaTheme="minorHAnsi"/>
                <w:sz w:val="24"/>
              </w:rPr>
              <w:t>Город Калининград</w:t>
            </w:r>
            <w:r w:rsidR="00231617" w:rsidRPr="002429FF">
              <w:rPr>
                <w:rFonts w:eastAsiaTheme="minorHAnsi"/>
                <w:sz w:val="24"/>
              </w:rPr>
              <w:t>»</w:t>
            </w:r>
            <w:r w:rsidRPr="002429FF">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2429FF" w:rsidRDefault="004D34A5" w:rsidP="00434892">
            <w:pPr>
              <w:keepNext/>
              <w:keepLines/>
              <w:jc w:val="both"/>
              <w:rPr>
                <w:rFonts w:eastAsiaTheme="minorHAnsi"/>
                <w:sz w:val="24"/>
              </w:rPr>
            </w:pPr>
            <w:r w:rsidRPr="002429FF">
              <w:rPr>
                <w:rFonts w:eastAsiaTheme="minorHAnsi"/>
                <w:sz w:val="24"/>
              </w:rPr>
              <w:t xml:space="preserve">В случае, если на основании результатов рассмотрения заявок на участие в </w:t>
            </w:r>
            <w:r w:rsidR="00CE143E" w:rsidRPr="002429FF">
              <w:rPr>
                <w:rFonts w:eastAsiaTheme="minorHAnsi"/>
                <w:sz w:val="24"/>
              </w:rPr>
              <w:t>к</w:t>
            </w:r>
            <w:r w:rsidRPr="002429FF">
              <w:rPr>
                <w:rFonts w:eastAsiaTheme="minorHAnsi"/>
                <w:sz w:val="24"/>
              </w:rPr>
              <w:t>онкурсе принято решение об отка</w:t>
            </w:r>
            <w:r w:rsidR="00A476E5" w:rsidRPr="002429FF">
              <w:rPr>
                <w:rFonts w:eastAsiaTheme="minorHAnsi"/>
                <w:sz w:val="24"/>
              </w:rPr>
              <w:t>зе в допуске к участию в к</w:t>
            </w:r>
            <w:r w:rsidRPr="002429FF">
              <w:rPr>
                <w:rFonts w:eastAsiaTheme="minorHAnsi"/>
                <w:sz w:val="24"/>
              </w:rPr>
              <w:t xml:space="preserve">онкурсе по лоту всех участников, подавших заявки на участие в </w:t>
            </w:r>
            <w:r w:rsidR="00CE143E" w:rsidRPr="002429FF">
              <w:rPr>
                <w:rFonts w:eastAsiaTheme="minorHAnsi"/>
                <w:sz w:val="24"/>
              </w:rPr>
              <w:t>к</w:t>
            </w:r>
            <w:r w:rsidRPr="002429FF">
              <w:rPr>
                <w:rFonts w:eastAsiaTheme="minorHAnsi"/>
                <w:sz w:val="24"/>
              </w:rPr>
              <w:t xml:space="preserve">онкурсе по этому лоту, </w:t>
            </w:r>
            <w:r w:rsidR="00CE143E" w:rsidRPr="002429FF">
              <w:rPr>
                <w:rFonts w:eastAsiaTheme="minorHAnsi"/>
                <w:sz w:val="24"/>
              </w:rPr>
              <w:t>к</w:t>
            </w:r>
            <w:r w:rsidRPr="002429FF">
              <w:rPr>
                <w:rFonts w:eastAsiaTheme="minorHAnsi"/>
                <w:sz w:val="24"/>
              </w:rPr>
              <w:t>онкурс по этому лоту признается несостоявшимся.</w:t>
            </w:r>
          </w:p>
          <w:p w14:paraId="790691A7" w14:textId="3E71A937" w:rsidR="005447D4" w:rsidRPr="002429FF" w:rsidRDefault="004D34A5" w:rsidP="00434892">
            <w:pPr>
              <w:keepNext/>
              <w:keepLines/>
              <w:jc w:val="both"/>
              <w:rPr>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составляется протокол ра</w:t>
            </w:r>
            <w:r w:rsidR="00A476E5" w:rsidRPr="002429FF">
              <w:rPr>
                <w:rFonts w:eastAsiaTheme="minorHAnsi"/>
                <w:sz w:val="24"/>
              </w:rPr>
              <w:t>ссмотрения заявок на участие в к</w:t>
            </w:r>
            <w:r w:rsidRPr="002429FF">
              <w:rPr>
                <w:rFonts w:eastAsiaTheme="minorHAnsi"/>
                <w:sz w:val="24"/>
              </w:rPr>
              <w:t xml:space="preserve">онкурсе, который подписывается присутствующими членами </w:t>
            </w:r>
            <w:r w:rsidR="00CE143E" w:rsidRPr="002429FF">
              <w:rPr>
                <w:rFonts w:eastAsiaTheme="minorHAnsi"/>
                <w:sz w:val="24"/>
              </w:rPr>
              <w:t>к</w:t>
            </w:r>
            <w:r w:rsidRPr="002429FF">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2429FF">
              <w:rPr>
                <w:rFonts w:eastAsiaTheme="minorHAnsi"/>
                <w:sz w:val="24"/>
              </w:rPr>
              <w:t>«</w:t>
            </w:r>
            <w:r w:rsidRPr="002429FF">
              <w:rPr>
                <w:rFonts w:eastAsiaTheme="minorHAnsi"/>
                <w:sz w:val="24"/>
              </w:rPr>
              <w:t>Город Калининград</w:t>
            </w:r>
            <w:r w:rsidR="006A0516" w:rsidRPr="002429FF">
              <w:rPr>
                <w:rFonts w:eastAsiaTheme="minorHAnsi"/>
                <w:sz w:val="24"/>
              </w:rPr>
              <w:t>»</w:t>
            </w:r>
            <w:r w:rsidRPr="002429FF">
              <w:rPr>
                <w:rFonts w:eastAsiaTheme="minorHAnsi"/>
                <w:sz w:val="24"/>
              </w:rPr>
              <w:t xml:space="preserve"> в сети Интернет </w:t>
            </w:r>
            <w:hyperlink r:id="rId15" w:history="1">
              <w:r w:rsidR="009203E2" w:rsidRPr="002429FF">
                <w:rPr>
                  <w:rStyle w:val="a5"/>
                  <w:rFonts w:eastAsiaTheme="minorHAnsi"/>
                  <w:sz w:val="24"/>
                </w:rPr>
                <w:t>www.klgd.ru</w:t>
              </w:r>
            </w:hyperlink>
            <w:r w:rsidRPr="002429FF">
              <w:rPr>
                <w:rFonts w:eastAsiaTheme="minorHAnsi"/>
                <w:sz w:val="24"/>
              </w:rPr>
              <w:t>.</w:t>
            </w:r>
          </w:p>
        </w:tc>
      </w:tr>
      <w:tr w:rsidR="005447D4" w:rsidRPr="002429FF" w14:paraId="3B894D0B" w14:textId="77777777" w:rsidTr="00D278E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434892">
            <w:pPr>
              <w:keepNext/>
              <w:keepLines/>
              <w:jc w:val="center"/>
              <w:rPr>
                <w:b/>
                <w:bCs/>
                <w:sz w:val="24"/>
              </w:rPr>
            </w:pPr>
            <w:r w:rsidRPr="00434892">
              <w:rPr>
                <w:b/>
                <w:bCs/>
                <w:sz w:val="24"/>
              </w:rPr>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434892">
            <w:pPr>
              <w:keepNext/>
              <w:keepLines/>
              <w:jc w:val="both"/>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6DF0C506" w:rsidR="00D428B4" w:rsidRPr="000C2B75" w:rsidRDefault="00D428B4" w:rsidP="00434892">
            <w:pPr>
              <w:keepNext/>
              <w:keepLines/>
              <w:jc w:val="both"/>
              <w:rPr>
                <w:b/>
                <w:bCs/>
                <w:sz w:val="24"/>
              </w:rPr>
            </w:pPr>
            <w:r w:rsidRPr="000C2B75">
              <w:rPr>
                <w:b/>
                <w:bCs/>
                <w:sz w:val="24"/>
              </w:rPr>
              <w:t xml:space="preserve">Дата оценки и сопоставление заявок участников, допущенных к участию в конкурсе: </w:t>
            </w:r>
            <w:r w:rsidR="00D50E26">
              <w:rPr>
                <w:b/>
                <w:bCs/>
                <w:sz w:val="24"/>
              </w:rPr>
              <w:t>2</w:t>
            </w:r>
            <w:r w:rsidR="00A32975">
              <w:rPr>
                <w:b/>
                <w:bCs/>
                <w:sz w:val="24"/>
              </w:rPr>
              <w:t>9</w:t>
            </w:r>
            <w:r w:rsidR="00D50E26">
              <w:rPr>
                <w:b/>
                <w:bCs/>
                <w:sz w:val="24"/>
              </w:rPr>
              <w:t>.</w:t>
            </w:r>
            <w:r w:rsidR="002E310C" w:rsidRPr="000C2B75">
              <w:rPr>
                <w:b/>
                <w:bCs/>
                <w:sz w:val="24"/>
              </w:rPr>
              <w:t>05</w:t>
            </w:r>
            <w:r w:rsidRPr="000C2B75">
              <w:rPr>
                <w:b/>
                <w:bCs/>
                <w:sz w:val="24"/>
              </w:rPr>
              <w:t>.202</w:t>
            </w:r>
            <w:r w:rsidR="00F71AE6" w:rsidRPr="000C2B75">
              <w:rPr>
                <w:b/>
                <w:bCs/>
                <w:sz w:val="24"/>
              </w:rPr>
              <w:t>5</w:t>
            </w:r>
            <w:r w:rsidRPr="000C2B75">
              <w:rPr>
                <w:b/>
                <w:bCs/>
                <w:sz w:val="24"/>
              </w:rPr>
              <w:t>.</w:t>
            </w:r>
          </w:p>
          <w:p w14:paraId="10D0F665" w14:textId="75E8CDA3" w:rsidR="0007729E" w:rsidRPr="002429FF" w:rsidRDefault="00AB5C0C" w:rsidP="00434892">
            <w:pPr>
              <w:keepNext/>
              <w:keepLines/>
              <w:jc w:val="both"/>
              <w:rPr>
                <w:sz w:val="24"/>
              </w:rPr>
            </w:pPr>
            <w:r w:rsidRPr="000C2B75">
              <w:rPr>
                <w:b/>
                <w:bCs/>
                <w:sz w:val="24"/>
              </w:rPr>
              <w:t>Критерии оценки заявок участников конкурса, порядок их оценки и сопоставления:</w:t>
            </w:r>
            <w:r w:rsidRPr="002429FF">
              <w:rPr>
                <w:sz w:val="24"/>
              </w:rPr>
              <w:t xml:space="preserve"> в соответствии с пунктами 3.1</w:t>
            </w:r>
            <w:r w:rsidR="00A17C75" w:rsidRPr="002429FF">
              <w:rPr>
                <w:sz w:val="24"/>
              </w:rPr>
              <w:t xml:space="preserve"> </w:t>
            </w:r>
            <w:r w:rsidRPr="002429FF">
              <w:rPr>
                <w:sz w:val="24"/>
              </w:rPr>
              <w:t xml:space="preserve">- 3.5 </w:t>
            </w:r>
            <w:r w:rsidR="00574186" w:rsidRPr="002429FF">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4761E0">
        <w:trPr>
          <w:trHeight w:val="5232"/>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434892">
            <w:pPr>
              <w:keepNext/>
              <w:keepLines/>
              <w:jc w:val="center"/>
              <w:rPr>
                <w:b/>
                <w:bCs/>
                <w:sz w:val="24"/>
              </w:rPr>
            </w:pPr>
            <w:r w:rsidRPr="00434892">
              <w:rPr>
                <w:b/>
                <w:bCs/>
                <w:sz w:val="24"/>
              </w:rPr>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434892">
            <w:pPr>
              <w:keepNext/>
              <w:keepLines/>
              <w:jc w:val="both"/>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434892">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434892">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434892">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434892">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4761E0">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434892">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434892">
            <w:pPr>
              <w:keepNext/>
              <w:keepLines/>
              <w:jc w:val="both"/>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2429FF" w:rsidRDefault="000217BD" w:rsidP="00434892">
            <w:pPr>
              <w:keepNext/>
              <w:keepLines/>
              <w:jc w:val="both"/>
              <w:rPr>
                <w:sz w:val="24"/>
              </w:rPr>
            </w:pPr>
            <w:r w:rsidRPr="002429FF">
              <w:rPr>
                <w:sz w:val="24"/>
              </w:rPr>
              <w:t>Плата за право на размещение</w:t>
            </w:r>
            <w:r w:rsidR="005157D6" w:rsidRPr="002429FF">
              <w:rPr>
                <w:sz w:val="24"/>
              </w:rPr>
              <w:t xml:space="preserve"> нестационарных</w:t>
            </w:r>
            <w:r w:rsidRPr="002429FF">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2429FF">
              <w:rPr>
                <w:rFonts w:eastAsia="Calibri"/>
                <w:sz w:val="24"/>
              </w:rPr>
              <w:t xml:space="preserve">администрации городского округа «Город Калининград» в сети Интернет </w:t>
            </w:r>
            <w:hyperlink r:id="rId16" w:history="1">
              <w:r w:rsidRPr="002429FF">
                <w:rPr>
                  <w:rStyle w:val="a5"/>
                  <w:rFonts w:eastAsia="Calibri"/>
                  <w:sz w:val="24"/>
                </w:rPr>
                <w:t>www.klgd.ru</w:t>
              </w:r>
            </w:hyperlink>
            <w:r w:rsidRPr="002429FF">
              <w:rPr>
                <w:rFonts w:eastAsia="Calibri"/>
                <w:sz w:val="24"/>
              </w:rPr>
              <w:t xml:space="preserve"> (если по лоту допущен один участник), или </w:t>
            </w:r>
            <w:r w:rsidRPr="002429FF">
              <w:rPr>
                <w:sz w:val="24"/>
              </w:rPr>
              <w:t xml:space="preserve">после размещения протокола оценки и сопоставления заявок на участие в конкурсе на официальном сайте </w:t>
            </w:r>
            <w:r w:rsidRPr="002429FF">
              <w:rPr>
                <w:rFonts w:eastAsia="Calibri"/>
                <w:sz w:val="24"/>
              </w:rPr>
              <w:t xml:space="preserve">администрации городского округа «Город Калининград» в сети Интернет </w:t>
            </w:r>
            <w:hyperlink r:id="rId17" w:history="1">
              <w:r w:rsidRPr="002429FF">
                <w:rPr>
                  <w:rStyle w:val="a5"/>
                  <w:rFonts w:eastAsia="Calibri"/>
                  <w:sz w:val="24"/>
                </w:rPr>
                <w:t>www.klgd.ru</w:t>
              </w:r>
            </w:hyperlink>
            <w:r w:rsidRPr="002429FF">
              <w:rPr>
                <w:sz w:val="24"/>
              </w:rPr>
              <w:t>.</w:t>
            </w:r>
          </w:p>
          <w:p w14:paraId="2074AE51" w14:textId="77777777" w:rsidR="000217BD" w:rsidRPr="002429FF" w:rsidRDefault="000217BD" w:rsidP="00434892">
            <w:pPr>
              <w:keepNext/>
              <w:keepLines/>
              <w:jc w:val="both"/>
              <w:rPr>
                <w:sz w:val="24"/>
              </w:rPr>
            </w:pPr>
            <w:r w:rsidRPr="002429FF">
              <w:rPr>
                <w:sz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0FD08783" w:rsidR="000217BD" w:rsidRPr="002429FF" w:rsidRDefault="000217BD" w:rsidP="00434892">
            <w:pPr>
              <w:keepNext/>
              <w:keepLines/>
              <w:jc w:val="both"/>
              <w:rPr>
                <w:sz w:val="24"/>
              </w:rPr>
            </w:pPr>
            <w:r w:rsidRPr="002429FF">
              <w:rPr>
                <w:sz w:val="24"/>
              </w:rPr>
              <w:t xml:space="preserve">Денежные средства </w:t>
            </w:r>
            <w:r w:rsidR="008F2441" w:rsidRPr="002429FF">
              <w:rPr>
                <w:sz w:val="24"/>
              </w:rPr>
              <w:t xml:space="preserve">за право на размещение нестационарных сезонных объектов мелкорозничной торговли на территории городского округа «Город Калининград» </w:t>
            </w:r>
            <w:r w:rsidRPr="002429FF">
              <w:rPr>
                <w:sz w:val="24"/>
              </w:rPr>
              <w:t>(за вычетом внесенного задатка) перечисляются безналичным платежом по следующим реквизитам:</w:t>
            </w:r>
          </w:p>
          <w:p w14:paraId="7D3712A0" w14:textId="701768B0" w:rsidR="007C7AFB" w:rsidRPr="002429FF" w:rsidRDefault="007C7AFB" w:rsidP="00434892">
            <w:pPr>
              <w:keepNext/>
              <w:keepLines/>
              <w:jc w:val="both"/>
              <w:rPr>
                <w:sz w:val="24"/>
              </w:rPr>
            </w:pPr>
            <w:r w:rsidRPr="002429FF">
              <w:rPr>
                <w:sz w:val="24"/>
              </w:rPr>
              <w:t>Получатель: УФК по Калининградской области</w:t>
            </w:r>
            <w:r w:rsidR="008E17CD" w:rsidRPr="002429FF">
              <w:rPr>
                <w:sz w:val="24"/>
              </w:rPr>
              <w:t xml:space="preserve"> </w:t>
            </w:r>
            <w:r w:rsidR="00350D5C" w:rsidRPr="002429FF">
              <w:rPr>
                <w:sz w:val="24"/>
              </w:rPr>
              <w:br/>
            </w:r>
            <w:r w:rsidRPr="002429FF">
              <w:rPr>
                <w:sz w:val="24"/>
              </w:rPr>
              <w:t xml:space="preserve">(Комитет городского развития и </w:t>
            </w:r>
            <w:proofErr w:type="spellStart"/>
            <w:r w:rsidRPr="002429FF">
              <w:rPr>
                <w:sz w:val="24"/>
              </w:rPr>
              <w:t>цифровизации</w:t>
            </w:r>
            <w:proofErr w:type="spellEnd"/>
            <w:r w:rsidRPr="002429FF">
              <w:rPr>
                <w:sz w:val="24"/>
              </w:rPr>
              <w:t xml:space="preserve"> администрации городского округа «Город Калининград»)</w:t>
            </w:r>
          </w:p>
          <w:p w14:paraId="44D2702C" w14:textId="77777777" w:rsidR="007C7AFB" w:rsidRPr="002429FF" w:rsidRDefault="007C7AFB" w:rsidP="00434892">
            <w:pPr>
              <w:keepNext/>
              <w:keepLines/>
              <w:jc w:val="both"/>
              <w:rPr>
                <w:sz w:val="24"/>
              </w:rPr>
            </w:pPr>
            <w:r w:rsidRPr="002429FF">
              <w:rPr>
                <w:sz w:val="24"/>
              </w:rPr>
              <w:t>ИНН 3904603262 КПП 390601001</w:t>
            </w:r>
          </w:p>
          <w:p w14:paraId="58261F20" w14:textId="1A5EE2B2" w:rsidR="007C7AFB" w:rsidRPr="002429FF" w:rsidRDefault="007C7AFB" w:rsidP="00434892">
            <w:pPr>
              <w:keepNext/>
              <w:keepLines/>
              <w:jc w:val="both"/>
              <w:rPr>
                <w:sz w:val="24"/>
              </w:rPr>
            </w:pPr>
            <w:r w:rsidRPr="002429FF">
              <w:rPr>
                <w:sz w:val="24"/>
              </w:rPr>
              <w:t>Банк: ОТДЕЛЕНИЕ КАЛИНИНГРАД БАНКА РОССИИ//УФК по Калининградской области</w:t>
            </w:r>
            <w:r w:rsidR="008E17CD" w:rsidRPr="002429FF">
              <w:rPr>
                <w:sz w:val="24"/>
              </w:rPr>
              <w:t>,</w:t>
            </w:r>
            <w:r w:rsidRPr="002429FF">
              <w:rPr>
                <w:sz w:val="24"/>
              </w:rPr>
              <w:t xml:space="preserve"> г. Калининград.</w:t>
            </w:r>
          </w:p>
          <w:p w14:paraId="4984F1FB" w14:textId="77777777" w:rsidR="007C7AFB" w:rsidRPr="002429FF" w:rsidRDefault="007C7AFB" w:rsidP="00434892">
            <w:pPr>
              <w:keepNext/>
              <w:keepLines/>
              <w:jc w:val="both"/>
              <w:rPr>
                <w:sz w:val="24"/>
              </w:rPr>
            </w:pPr>
            <w:r w:rsidRPr="002429FF">
              <w:rPr>
                <w:sz w:val="24"/>
              </w:rPr>
              <w:t>БИК банка: 012748051</w:t>
            </w:r>
          </w:p>
          <w:p w14:paraId="0C43FE7B" w14:textId="77777777" w:rsidR="007C7AFB" w:rsidRPr="002429FF" w:rsidRDefault="007C7AFB" w:rsidP="00434892">
            <w:pPr>
              <w:keepNext/>
              <w:keepLines/>
              <w:jc w:val="both"/>
              <w:rPr>
                <w:sz w:val="24"/>
              </w:rPr>
            </w:pPr>
            <w:r w:rsidRPr="002429FF">
              <w:rPr>
                <w:sz w:val="24"/>
              </w:rPr>
              <w:t>р/</w:t>
            </w:r>
            <w:proofErr w:type="spellStart"/>
            <w:r w:rsidRPr="002429FF">
              <w:rPr>
                <w:sz w:val="24"/>
              </w:rPr>
              <w:t>сч</w:t>
            </w:r>
            <w:proofErr w:type="spellEnd"/>
            <w:r w:rsidRPr="002429FF">
              <w:rPr>
                <w:sz w:val="24"/>
              </w:rPr>
              <w:t xml:space="preserve"> 03100643000000013500</w:t>
            </w:r>
          </w:p>
          <w:p w14:paraId="2786756C" w14:textId="0BAB5586" w:rsidR="007C7AFB" w:rsidRPr="002429FF" w:rsidRDefault="007C7AFB" w:rsidP="00434892">
            <w:pPr>
              <w:keepNext/>
              <w:keepLines/>
              <w:jc w:val="both"/>
              <w:rPr>
                <w:sz w:val="24"/>
              </w:rPr>
            </w:pPr>
            <w:r w:rsidRPr="002429FF">
              <w:rPr>
                <w:sz w:val="24"/>
              </w:rPr>
              <w:t>ЕКС 40102810545370000028 (</w:t>
            </w:r>
            <w:proofErr w:type="spellStart"/>
            <w:r w:rsidRPr="002429FF">
              <w:rPr>
                <w:sz w:val="24"/>
              </w:rPr>
              <w:t>кор</w:t>
            </w:r>
            <w:proofErr w:type="spellEnd"/>
            <w:r w:rsidRPr="002429FF">
              <w:rPr>
                <w:sz w:val="24"/>
              </w:rPr>
              <w:t xml:space="preserve">. </w:t>
            </w:r>
            <w:proofErr w:type="spellStart"/>
            <w:r w:rsidRPr="002429FF">
              <w:rPr>
                <w:sz w:val="24"/>
              </w:rPr>
              <w:t>сч</w:t>
            </w:r>
            <w:proofErr w:type="spellEnd"/>
            <w:r w:rsidR="00150C8A" w:rsidRPr="002429FF">
              <w:rPr>
                <w:sz w:val="24"/>
              </w:rPr>
              <w:t>.</w:t>
            </w:r>
            <w:r w:rsidRPr="002429FF">
              <w:rPr>
                <w:sz w:val="24"/>
              </w:rPr>
              <w:t>)</w:t>
            </w:r>
          </w:p>
          <w:p w14:paraId="6C5387AC" w14:textId="77777777" w:rsidR="007C7AFB" w:rsidRPr="002429FF" w:rsidRDefault="007C7AFB" w:rsidP="00434892">
            <w:pPr>
              <w:keepNext/>
              <w:keepLines/>
              <w:jc w:val="both"/>
              <w:rPr>
                <w:sz w:val="24"/>
              </w:rPr>
            </w:pPr>
            <w:r w:rsidRPr="002429FF">
              <w:rPr>
                <w:sz w:val="24"/>
              </w:rPr>
              <w:t>л/</w:t>
            </w:r>
            <w:proofErr w:type="spellStart"/>
            <w:r w:rsidRPr="002429FF">
              <w:rPr>
                <w:sz w:val="24"/>
              </w:rPr>
              <w:t>сч</w:t>
            </w:r>
            <w:proofErr w:type="spellEnd"/>
            <w:r w:rsidRPr="002429FF">
              <w:rPr>
                <w:sz w:val="24"/>
              </w:rPr>
              <w:t xml:space="preserve"> 04353000520</w:t>
            </w:r>
          </w:p>
          <w:p w14:paraId="5B88D0B6" w14:textId="77777777" w:rsidR="007C7AFB" w:rsidRPr="002429FF" w:rsidRDefault="007C7AFB" w:rsidP="00434892">
            <w:pPr>
              <w:keepNext/>
              <w:keepLines/>
              <w:jc w:val="both"/>
              <w:rPr>
                <w:sz w:val="24"/>
              </w:rPr>
            </w:pPr>
            <w:r w:rsidRPr="002429FF">
              <w:rPr>
                <w:sz w:val="24"/>
              </w:rPr>
              <w:t>ОКТМО 27701000</w:t>
            </w:r>
          </w:p>
          <w:p w14:paraId="2ABBC071" w14:textId="77777777" w:rsidR="007C7AFB" w:rsidRPr="002429FF" w:rsidRDefault="007C7AFB" w:rsidP="00434892">
            <w:pPr>
              <w:keepNext/>
              <w:keepLines/>
              <w:jc w:val="both"/>
              <w:rPr>
                <w:sz w:val="24"/>
              </w:rPr>
            </w:pPr>
            <w:r w:rsidRPr="002429FF">
              <w:rPr>
                <w:sz w:val="24"/>
              </w:rPr>
              <w:t>КБК: 164 111 09080 04 0010 120</w:t>
            </w:r>
          </w:p>
          <w:p w14:paraId="16939114" w14:textId="6254FBC7" w:rsidR="005447D4" w:rsidRPr="002429FF" w:rsidRDefault="00BB4A92" w:rsidP="00434892">
            <w:pPr>
              <w:keepNext/>
              <w:keepLines/>
              <w:jc w:val="both"/>
              <w:rPr>
                <w:sz w:val="24"/>
              </w:rPr>
            </w:pPr>
            <w:r w:rsidRPr="002429FF">
              <w:rPr>
                <w:sz w:val="24"/>
              </w:rPr>
              <w:t xml:space="preserve">Назначение платежа: плата за право на размещение сезонного объекта мелкорозничной торговли </w:t>
            </w:r>
            <w:r w:rsidR="006F0DCF" w:rsidRPr="006F0DCF">
              <w:rPr>
                <w:sz w:val="24"/>
              </w:rPr>
              <w:t xml:space="preserve">(озёра – </w:t>
            </w:r>
            <w:proofErr w:type="spellStart"/>
            <w:r w:rsidR="006F0DCF" w:rsidRPr="006F0DCF">
              <w:rPr>
                <w:sz w:val="24"/>
              </w:rPr>
              <w:t>Пелавское</w:t>
            </w:r>
            <w:proofErr w:type="spellEnd"/>
            <w:r w:rsidR="006F0DCF" w:rsidRPr="006F0DCF">
              <w:rPr>
                <w:sz w:val="24"/>
              </w:rPr>
              <w:t xml:space="preserve"> и Голубые)</w:t>
            </w:r>
            <w:r w:rsidRPr="002429FF">
              <w:rPr>
                <w:sz w:val="24"/>
              </w:rPr>
              <w:t xml:space="preserve"> по лоту №___.</w:t>
            </w:r>
          </w:p>
        </w:tc>
      </w:tr>
    </w:tbl>
    <w:p w14:paraId="220CECD9" w14:textId="77777777" w:rsidR="003151FF" w:rsidRPr="002429FF" w:rsidRDefault="003151FF" w:rsidP="00AB170D">
      <w:pPr>
        <w:keepNext/>
        <w:keepLines/>
        <w:rPr>
          <w:sz w:val="24"/>
        </w:rPr>
      </w:pPr>
      <w:r w:rsidRPr="002429FF">
        <w:rPr>
          <w:sz w:val="24"/>
        </w:rPr>
        <w:br w:type="page"/>
      </w:r>
    </w:p>
    <w:p w14:paraId="64E70F48" w14:textId="2A0D2C8B" w:rsidR="005447D4" w:rsidRPr="00434892" w:rsidRDefault="005447D4" w:rsidP="00434892">
      <w:pPr>
        <w:keepNext/>
        <w:keepLines/>
        <w:jc w:val="center"/>
        <w:rPr>
          <w:b/>
          <w:bCs/>
          <w:sz w:val="24"/>
        </w:rPr>
      </w:pPr>
      <w:r w:rsidRPr="00434892">
        <w:rPr>
          <w:b/>
          <w:bCs/>
          <w:sz w:val="24"/>
        </w:rPr>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AB170D">
      <w:pPr>
        <w:keepNext/>
        <w:keepLines/>
        <w:rPr>
          <w:sz w:val="24"/>
        </w:rPr>
      </w:pPr>
    </w:p>
    <w:p w14:paraId="0DBFB52B" w14:textId="77777777" w:rsidR="0060280F" w:rsidRPr="002429FF" w:rsidRDefault="0060280F" w:rsidP="00AB170D">
      <w:pPr>
        <w:keepNext/>
        <w:keepLines/>
        <w:rPr>
          <w:sz w:val="24"/>
        </w:rPr>
      </w:pPr>
    </w:p>
    <w:p w14:paraId="0F421DD1" w14:textId="46FCB811" w:rsidR="005447D4" w:rsidRPr="002429FF" w:rsidRDefault="005447D4" w:rsidP="00434892">
      <w:pPr>
        <w:keepNext/>
        <w:keepLines/>
        <w:jc w:val="right"/>
        <w:rPr>
          <w:sz w:val="24"/>
        </w:rPr>
      </w:pPr>
      <w:r w:rsidRPr="002429FF">
        <w:rPr>
          <w:sz w:val="24"/>
        </w:rPr>
        <w:t>Форма № 1</w:t>
      </w:r>
    </w:p>
    <w:p w14:paraId="767E9A89" w14:textId="7F25CD16" w:rsidR="005447D4" w:rsidRPr="002429FF" w:rsidRDefault="005447D4" w:rsidP="00434892">
      <w:pPr>
        <w:keepNext/>
        <w:keepLines/>
        <w:jc w:val="center"/>
        <w:rPr>
          <w:sz w:val="24"/>
        </w:rPr>
      </w:pPr>
      <w:r w:rsidRPr="002429FF">
        <w:rPr>
          <w:sz w:val="24"/>
        </w:rPr>
        <w:t>ОПИСЬ ДОКУМЕНТОВ,</w:t>
      </w:r>
    </w:p>
    <w:p w14:paraId="6839D454" w14:textId="77777777" w:rsidR="00A17C75" w:rsidRPr="002429FF" w:rsidRDefault="00A17C75" w:rsidP="00AB170D">
      <w:pPr>
        <w:keepNext/>
        <w:keepLines/>
        <w:rPr>
          <w:sz w:val="24"/>
        </w:rPr>
      </w:pPr>
    </w:p>
    <w:p w14:paraId="71FB8223" w14:textId="77777777" w:rsidR="005447D4" w:rsidRPr="002429FF" w:rsidRDefault="005447D4" w:rsidP="000C51B8">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0C51B8">
      <w:pPr>
        <w:keepNext/>
        <w:keepLines/>
        <w:jc w:val="both"/>
        <w:rPr>
          <w:sz w:val="24"/>
        </w:rPr>
      </w:pPr>
    </w:p>
    <w:p w14:paraId="58BC6908" w14:textId="5F248BA0" w:rsidR="005447D4" w:rsidRPr="002429FF" w:rsidRDefault="005447D4" w:rsidP="000C51B8">
      <w:pPr>
        <w:keepNext/>
        <w:keepLines/>
        <w:jc w:val="both"/>
        <w:rPr>
          <w:sz w:val="24"/>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p>
    <w:p w14:paraId="4F163C89" w14:textId="24D4C207" w:rsidR="005447D4" w:rsidRPr="000C51B8" w:rsidRDefault="005447D4" w:rsidP="007A5455">
      <w:pPr>
        <w:keepNext/>
        <w:keepLines/>
        <w:jc w:val="center"/>
        <w:rPr>
          <w:i/>
          <w:iCs/>
          <w:sz w:val="20"/>
          <w:szCs w:val="20"/>
        </w:rPr>
      </w:pPr>
      <w:r w:rsidRPr="000C51B8">
        <w:rPr>
          <w:i/>
          <w:iCs/>
          <w:sz w:val="20"/>
          <w:szCs w:val="20"/>
        </w:rPr>
        <w:t>(наименование участника конкурса)</w:t>
      </w:r>
    </w:p>
    <w:p w14:paraId="31182F18" w14:textId="54B7BE22" w:rsidR="005447D4" w:rsidRPr="002429FF" w:rsidRDefault="005447D4" w:rsidP="000C51B8">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AB170D">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0C51B8">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0C51B8">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0C51B8">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0C51B8">
            <w:pPr>
              <w:keepNext/>
              <w:keepLines/>
              <w:jc w:val="center"/>
              <w:rPr>
                <w:sz w:val="24"/>
              </w:rPr>
            </w:pPr>
            <w:r w:rsidRPr="002429FF">
              <w:rPr>
                <w:sz w:val="24"/>
              </w:rPr>
              <w:t>1</w:t>
            </w:r>
          </w:p>
        </w:tc>
        <w:tc>
          <w:tcPr>
            <w:tcW w:w="8647" w:type="dxa"/>
            <w:vAlign w:val="center"/>
          </w:tcPr>
          <w:p w14:paraId="05A17870" w14:textId="41D23CE5" w:rsidR="005447D4" w:rsidRPr="002429FF" w:rsidRDefault="005447D4" w:rsidP="000C51B8">
            <w:pPr>
              <w:keepNext/>
              <w:keepLines/>
              <w:jc w:val="both"/>
              <w:rPr>
                <w:sz w:val="24"/>
              </w:rPr>
            </w:pPr>
            <w:r w:rsidRPr="002429FF">
              <w:rPr>
                <w:sz w:val="24"/>
              </w:rPr>
              <w:t xml:space="preserve">Заявка на участие в конкурсе (форма </w:t>
            </w:r>
            <w:r w:rsidR="00594B89">
              <w:rPr>
                <w:sz w:val="24"/>
              </w:rPr>
              <w:t xml:space="preserve">№ </w:t>
            </w:r>
            <w:r w:rsidRPr="002429FF">
              <w:rPr>
                <w:sz w:val="24"/>
              </w:rPr>
              <w:t xml:space="preserve">2) </w:t>
            </w:r>
          </w:p>
        </w:tc>
        <w:tc>
          <w:tcPr>
            <w:tcW w:w="992" w:type="dxa"/>
            <w:vAlign w:val="center"/>
          </w:tcPr>
          <w:p w14:paraId="1E960B66" w14:textId="77777777" w:rsidR="005447D4" w:rsidRPr="002429FF" w:rsidRDefault="005447D4" w:rsidP="00AB170D">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0C51B8">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0C51B8">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AB170D">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0C51B8">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0C51B8">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AB170D">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0C51B8">
            <w:pPr>
              <w:keepNext/>
              <w:keepLines/>
              <w:jc w:val="center"/>
              <w:rPr>
                <w:sz w:val="24"/>
              </w:rPr>
            </w:pPr>
            <w:r w:rsidRPr="002429FF">
              <w:rPr>
                <w:sz w:val="24"/>
              </w:rPr>
              <w:t>4</w:t>
            </w:r>
          </w:p>
        </w:tc>
        <w:tc>
          <w:tcPr>
            <w:tcW w:w="8647" w:type="dxa"/>
            <w:vAlign w:val="center"/>
          </w:tcPr>
          <w:p w14:paraId="2E85739B" w14:textId="668C7436" w:rsidR="00385D70" w:rsidRPr="002429FF" w:rsidRDefault="00385D70" w:rsidP="000C51B8">
            <w:pPr>
              <w:keepNext/>
              <w:keepLines/>
              <w:jc w:val="both"/>
              <w:rPr>
                <w:sz w:val="24"/>
              </w:rPr>
            </w:pPr>
            <w:r w:rsidRPr="002429FF">
              <w:rPr>
                <w:sz w:val="24"/>
              </w:rPr>
              <w:t xml:space="preserve">Копия свидетельства о государственной регистрации либо лист </w:t>
            </w:r>
            <w:proofErr w:type="gramStart"/>
            <w:r w:rsidRPr="002429FF">
              <w:rPr>
                <w:sz w:val="24"/>
              </w:rPr>
              <w:t>записи</w:t>
            </w:r>
            <w:r w:rsidR="00350D5C" w:rsidRPr="002429FF">
              <w:rPr>
                <w:sz w:val="24"/>
              </w:rPr>
              <w:br/>
            </w:r>
            <w:r w:rsidR="008E17CD" w:rsidRPr="002429FF">
              <w:rPr>
                <w:sz w:val="24"/>
              </w:rPr>
              <w:t>(</w:t>
            </w:r>
            <w:proofErr w:type="gramEnd"/>
            <w:r w:rsidR="008E17CD" w:rsidRPr="002429FF">
              <w:rPr>
                <w:sz w:val="24"/>
              </w:rPr>
              <w:t>для юридических лиц).</w:t>
            </w:r>
          </w:p>
        </w:tc>
        <w:tc>
          <w:tcPr>
            <w:tcW w:w="992" w:type="dxa"/>
            <w:vAlign w:val="center"/>
          </w:tcPr>
          <w:p w14:paraId="50B0CC9C" w14:textId="77777777" w:rsidR="00385D70" w:rsidRPr="002429FF" w:rsidRDefault="00385D70" w:rsidP="00AB170D">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0C51B8">
            <w:pPr>
              <w:keepNext/>
              <w:keepLines/>
              <w:jc w:val="center"/>
              <w:rPr>
                <w:sz w:val="24"/>
              </w:rPr>
            </w:pPr>
            <w:r w:rsidRPr="002429FF">
              <w:rPr>
                <w:sz w:val="24"/>
              </w:rPr>
              <w:t>5</w:t>
            </w:r>
          </w:p>
        </w:tc>
        <w:tc>
          <w:tcPr>
            <w:tcW w:w="8647" w:type="dxa"/>
            <w:vAlign w:val="center"/>
          </w:tcPr>
          <w:p w14:paraId="4AF79369" w14:textId="1DC56BCD" w:rsidR="00385D70" w:rsidRPr="002429FF" w:rsidRDefault="00385D70" w:rsidP="000C51B8">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 в качестве </w:t>
            </w:r>
            <w:r w:rsidR="002C6FD4" w:rsidRPr="002429FF">
              <w:rPr>
                <w:sz w:val="24"/>
              </w:rPr>
              <w:t>индивидуального предпринимателя</w:t>
            </w:r>
            <w:r w:rsidRPr="002429FF">
              <w:rPr>
                <w:sz w:val="24"/>
              </w:rPr>
              <w:t>.</w:t>
            </w:r>
          </w:p>
        </w:tc>
        <w:tc>
          <w:tcPr>
            <w:tcW w:w="992" w:type="dxa"/>
            <w:vAlign w:val="center"/>
          </w:tcPr>
          <w:p w14:paraId="16DF096D" w14:textId="77777777" w:rsidR="00385D70" w:rsidRPr="002429FF" w:rsidRDefault="00385D70" w:rsidP="00AB170D">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0C51B8">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0C51B8">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AB170D">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0C51B8">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0C51B8">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AB170D">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0C51B8">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0C51B8">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AB170D">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0C51B8">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0C51B8">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7841F7">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7841F7">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AB170D">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0C51B8">
            <w:pPr>
              <w:keepNext/>
              <w:keepLines/>
              <w:jc w:val="center"/>
              <w:rPr>
                <w:sz w:val="24"/>
              </w:rPr>
            </w:pPr>
            <w:r w:rsidRPr="002429FF">
              <w:rPr>
                <w:sz w:val="24"/>
              </w:rPr>
              <w:t>10</w:t>
            </w:r>
          </w:p>
        </w:tc>
        <w:tc>
          <w:tcPr>
            <w:tcW w:w="8647" w:type="dxa"/>
            <w:vAlign w:val="center"/>
          </w:tcPr>
          <w:p w14:paraId="4DA76EF8" w14:textId="478F46BD" w:rsidR="005447D4" w:rsidRPr="002429FF" w:rsidRDefault="005447D4" w:rsidP="000C51B8">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AB170D">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0C51B8">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0C51B8">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w:t>
            </w:r>
            <w:proofErr w:type="spellStart"/>
            <w:r w:rsidR="000C2062" w:rsidRPr="002429FF">
              <w:rPr>
                <w:sz w:val="24"/>
              </w:rPr>
              <w:t>фотофиксация</w:t>
            </w:r>
            <w:proofErr w:type="spellEnd"/>
            <w:r w:rsidR="000C2062" w:rsidRPr="002429FF">
              <w:rPr>
                <w:sz w:val="24"/>
              </w:rPr>
              <w:t>).</w:t>
            </w:r>
          </w:p>
        </w:tc>
        <w:tc>
          <w:tcPr>
            <w:tcW w:w="992" w:type="dxa"/>
            <w:vAlign w:val="center"/>
          </w:tcPr>
          <w:p w14:paraId="60A5D514" w14:textId="77777777" w:rsidR="005447D4" w:rsidRPr="002429FF" w:rsidRDefault="005447D4" w:rsidP="00AB170D">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0C51B8">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0C51B8">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AB170D">
            <w:pPr>
              <w:keepNext/>
              <w:keepLines/>
              <w:rPr>
                <w:sz w:val="24"/>
              </w:rPr>
            </w:pPr>
          </w:p>
        </w:tc>
      </w:tr>
    </w:tbl>
    <w:p w14:paraId="09E0F8DB" w14:textId="77777777" w:rsidR="005447D4" w:rsidRPr="002429FF" w:rsidRDefault="005447D4" w:rsidP="00AB170D">
      <w:pPr>
        <w:keepNext/>
        <w:keepLines/>
        <w:rPr>
          <w:sz w:val="24"/>
        </w:rPr>
      </w:pPr>
    </w:p>
    <w:p w14:paraId="31B50522" w14:textId="77777777" w:rsidR="00841F9F" w:rsidRPr="002429FF" w:rsidRDefault="00841F9F" w:rsidP="00AB170D">
      <w:pPr>
        <w:keepNext/>
        <w:keepLines/>
        <w:rPr>
          <w:sz w:val="24"/>
        </w:rPr>
      </w:pPr>
    </w:p>
    <w:p w14:paraId="7EFB5BA1" w14:textId="77777777" w:rsidR="00841F9F" w:rsidRPr="002429FF" w:rsidRDefault="00841F9F" w:rsidP="00AB170D">
      <w:pPr>
        <w:keepNext/>
        <w:keepLines/>
        <w:rPr>
          <w:sz w:val="24"/>
        </w:rPr>
      </w:pPr>
    </w:p>
    <w:p w14:paraId="2252890E" w14:textId="77777777" w:rsidR="00841F9F" w:rsidRPr="002429FF" w:rsidRDefault="00841F9F" w:rsidP="00AB170D">
      <w:pPr>
        <w:keepNext/>
        <w:keepLines/>
        <w:rPr>
          <w:sz w:val="24"/>
        </w:rPr>
      </w:pPr>
    </w:p>
    <w:p w14:paraId="16B79D43" w14:textId="59557FFD" w:rsidR="005447D4" w:rsidRPr="002429FF" w:rsidRDefault="005447D4" w:rsidP="00AB170D">
      <w:pPr>
        <w:keepNext/>
        <w:keepLines/>
        <w:rPr>
          <w:sz w:val="24"/>
        </w:rPr>
      </w:pPr>
      <w:r w:rsidRPr="002429FF">
        <w:rPr>
          <w:sz w:val="24"/>
        </w:rPr>
        <w:t>__________________________________/______________________________________</w:t>
      </w:r>
    </w:p>
    <w:p w14:paraId="1D18D38E" w14:textId="3EDC395C" w:rsidR="005447D4" w:rsidRPr="000C51B8" w:rsidRDefault="005447D4" w:rsidP="00AB170D">
      <w:pPr>
        <w:keepNext/>
        <w:keepLines/>
        <w:rPr>
          <w:sz w:val="20"/>
          <w:szCs w:val="20"/>
        </w:rPr>
      </w:pPr>
      <w:r w:rsidRPr="000C51B8">
        <w:rPr>
          <w:sz w:val="20"/>
          <w:szCs w:val="20"/>
        </w:rPr>
        <w:t xml:space="preserve">             (</w:t>
      </w:r>
      <w:proofErr w:type="gramStart"/>
      <w:r w:rsidRPr="000C51B8">
        <w:rPr>
          <w:sz w:val="20"/>
          <w:szCs w:val="20"/>
        </w:rPr>
        <w:t xml:space="preserve">должность)   </w:t>
      </w:r>
      <w:proofErr w:type="gramEnd"/>
      <w:r w:rsidRPr="000C51B8">
        <w:rPr>
          <w:sz w:val="20"/>
          <w:szCs w:val="20"/>
        </w:rPr>
        <w:t xml:space="preserve">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AB170D">
      <w:pPr>
        <w:keepNext/>
        <w:keepLines/>
        <w:rPr>
          <w:sz w:val="20"/>
          <w:szCs w:val="20"/>
        </w:rPr>
      </w:pPr>
    </w:p>
    <w:p w14:paraId="5C78BB9C" w14:textId="2E6DF610" w:rsidR="005447D4" w:rsidRPr="002429FF" w:rsidRDefault="005447D4" w:rsidP="00AB170D">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AB170D">
      <w:pPr>
        <w:keepNext/>
        <w:keepLines/>
        <w:rPr>
          <w:sz w:val="24"/>
        </w:rPr>
      </w:pPr>
    </w:p>
    <w:p w14:paraId="2146CAA1" w14:textId="77777777" w:rsidR="00121739" w:rsidRDefault="00121739" w:rsidP="00AB170D">
      <w:pPr>
        <w:keepNext/>
        <w:keepLines/>
        <w:rPr>
          <w:sz w:val="24"/>
        </w:rPr>
      </w:pPr>
      <w:r w:rsidRPr="002429FF">
        <w:rPr>
          <w:sz w:val="24"/>
        </w:rPr>
        <w:br w:type="page"/>
      </w:r>
    </w:p>
    <w:p w14:paraId="48C37C41" w14:textId="77777777" w:rsidR="00A32975" w:rsidRPr="002429FF" w:rsidRDefault="00A32975" w:rsidP="00AB170D">
      <w:pPr>
        <w:keepNext/>
        <w:keepLines/>
        <w:rPr>
          <w:sz w:val="24"/>
        </w:rPr>
      </w:pPr>
    </w:p>
    <w:p w14:paraId="33D8397D" w14:textId="65807506" w:rsidR="005447D4" w:rsidRPr="002429FF" w:rsidRDefault="005447D4" w:rsidP="002308FE">
      <w:pPr>
        <w:keepNext/>
        <w:keepLines/>
        <w:jc w:val="right"/>
        <w:rPr>
          <w:sz w:val="24"/>
        </w:rPr>
      </w:pPr>
      <w:r w:rsidRPr="002429FF">
        <w:rPr>
          <w:sz w:val="24"/>
        </w:rPr>
        <w:t>Форма №</w:t>
      </w:r>
      <w:r w:rsidR="004C1EED" w:rsidRPr="002429FF">
        <w:rPr>
          <w:sz w:val="24"/>
        </w:rPr>
        <w:t xml:space="preserve"> </w:t>
      </w:r>
      <w:r w:rsidRPr="002429FF">
        <w:rPr>
          <w:sz w:val="24"/>
        </w:rPr>
        <w:t>2</w:t>
      </w:r>
    </w:p>
    <w:p w14:paraId="281DD9BF" w14:textId="77777777" w:rsidR="00314B45" w:rsidRPr="002429FF" w:rsidRDefault="00314B45" w:rsidP="00AB170D">
      <w:pPr>
        <w:keepNext/>
        <w:keepLines/>
        <w:rPr>
          <w:sz w:val="24"/>
        </w:rPr>
      </w:pPr>
    </w:p>
    <w:p w14:paraId="09223054" w14:textId="77777777" w:rsidR="005447D4" w:rsidRPr="002429FF" w:rsidRDefault="005447D4" w:rsidP="00AB170D">
      <w:pPr>
        <w:keepNext/>
        <w:keepLines/>
        <w:rPr>
          <w:sz w:val="24"/>
        </w:rPr>
      </w:pPr>
      <w:r w:rsidRPr="002429FF">
        <w:rPr>
          <w:sz w:val="24"/>
        </w:rPr>
        <w:t>Дата, исх. номер</w:t>
      </w:r>
    </w:p>
    <w:p w14:paraId="79DAB1CC" w14:textId="77777777" w:rsidR="002308FE" w:rsidRDefault="005447D4" w:rsidP="002308FE">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2308FE">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AB170D">
      <w:pPr>
        <w:keepNext/>
        <w:keepLines/>
        <w:rPr>
          <w:sz w:val="24"/>
        </w:rPr>
      </w:pPr>
    </w:p>
    <w:p w14:paraId="3DD59B66" w14:textId="77777777" w:rsidR="00031415" w:rsidRPr="002429FF" w:rsidRDefault="00031415" w:rsidP="00AB170D">
      <w:pPr>
        <w:keepNext/>
        <w:keepLines/>
        <w:rPr>
          <w:sz w:val="24"/>
        </w:rPr>
      </w:pPr>
    </w:p>
    <w:p w14:paraId="014A922B" w14:textId="77777777" w:rsidR="0060280F" w:rsidRDefault="0060280F" w:rsidP="00AB170D">
      <w:pPr>
        <w:keepNext/>
        <w:keepLines/>
        <w:rPr>
          <w:sz w:val="24"/>
        </w:rPr>
      </w:pPr>
    </w:p>
    <w:p w14:paraId="2AE465D1" w14:textId="77777777" w:rsidR="002308FE" w:rsidRPr="002429FF" w:rsidRDefault="002308FE" w:rsidP="00AB170D">
      <w:pPr>
        <w:keepNext/>
        <w:keepLines/>
        <w:rPr>
          <w:sz w:val="24"/>
        </w:rPr>
      </w:pPr>
    </w:p>
    <w:p w14:paraId="0B7648C5" w14:textId="77777777" w:rsidR="005447D4" w:rsidRPr="002429FF" w:rsidRDefault="005447D4" w:rsidP="002308FE">
      <w:pPr>
        <w:keepNext/>
        <w:keepLines/>
        <w:jc w:val="center"/>
        <w:rPr>
          <w:sz w:val="24"/>
        </w:rPr>
      </w:pPr>
      <w:r w:rsidRPr="002429FF">
        <w:rPr>
          <w:sz w:val="24"/>
        </w:rPr>
        <w:t>ЗАЯВКА НА УЧАСТИЕ В КОНКУРСЕ</w:t>
      </w:r>
    </w:p>
    <w:p w14:paraId="53D27738" w14:textId="380507D6" w:rsidR="005447D4" w:rsidRPr="002429FF" w:rsidRDefault="005447D4" w:rsidP="002308FE">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2308FE">
      <w:pPr>
        <w:keepNext/>
        <w:keepLines/>
        <w:jc w:val="center"/>
        <w:rPr>
          <w:b/>
          <w:bCs/>
          <w:sz w:val="24"/>
        </w:rPr>
      </w:pPr>
      <w:r w:rsidRPr="003A6A2B">
        <w:rPr>
          <w:b/>
          <w:bCs/>
          <w:sz w:val="24"/>
        </w:rPr>
        <w:t>(подается по каждому лоту отдельно)</w:t>
      </w:r>
    </w:p>
    <w:p w14:paraId="537F3087" w14:textId="77777777" w:rsidR="00314B45" w:rsidRPr="003A6A2B" w:rsidRDefault="00314B45" w:rsidP="00AB170D">
      <w:pPr>
        <w:keepNext/>
        <w:keepLines/>
        <w:rPr>
          <w:b/>
          <w:bCs/>
          <w:sz w:val="24"/>
        </w:rPr>
      </w:pPr>
    </w:p>
    <w:p w14:paraId="17474D26" w14:textId="180D5B95" w:rsidR="005447D4" w:rsidRPr="002429FF" w:rsidRDefault="005447D4" w:rsidP="002308FE">
      <w:pPr>
        <w:keepNext/>
        <w:keepLines/>
        <w:jc w:val="center"/>
        <w:rPr>
          <w:sz w:val="24"/>
        </w:rPr>
      </w:pPr>
      <w:r w:rsidRPr="002429FF">
        <w:rPr>
          <w:sz w:val="24"/>
        </w:rPr>
        <w:t>ЛОТ № _______________</w:t>
      </w:r>
    </w:p>
    <w:p w14:paraId="256774D6" w14:textId="44B5DECC" w:rsidR="005447D4" w:rsidRPr="002429FF" w:rsidRDefault="005447D4" w:rsidP="002308FE">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2308FE">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2308FE">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2308FE">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594B89">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2308FE">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594B89">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2308FE">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2308FE">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2308FE">
      <w:pPr>
        <w:keepNext/>
        <w:keepLines/>
        <w:jc w:val="both"/>
        <w:rPr>
          <w:sz w:val="24"/>
        </w:rPr>
      </w:pPr>
    </w:p>
    <w:p w14:paraId="0E7FCBD7" w14:textId="036FA311" w:rsidR="005447D4" w:rsidRPr="002429FF" w:rsidRDefault="005447D4" w:rsidP="002308FE">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2308FE">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594B89">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2308FE">
      <w:pPr>
        <w:keepNext/>
        <w:keepLines/>
        <w:jc w:val="both"/>
        <w:rPr>
          <w:sz w:val="24"/>
        </w:rPr>
      </w:pPr>
    </w:p>
    <w:p w14:paraId="19D815B6" w14:textId="2E4496D4" w:rsidR="005447D4" w:rsidRPr="002429FF" w:rsidRDefault="005447D4" w:rsidP="002308FE">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2308FE">
      <w:pPr>
        <w:keepNext/>
        <w:keepLines/>
        <w:jc w:val="both"/>
        <w:rPr>
          <w:sz w:val="24"/>
        </w:rPr>
      </w:pPr>
    </w:p>
    <w:p w14:paraId="11C5AA7B" w14:textId="45597B81" w:rsidR="005447D4" w:rsidRPr="002429FF" w:rsidRDefault="005447D4" w:rsidP="002308FE">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2308FE">
      <w:pPr>
        <w:keepNext/>
        <w:keepLines/>
        <w:jc w:val="both"/>
        <w:rPr>
          <w:sz w:val="24"/>
        </w:rPr>
      </w:pPr>
    </w:p>
    <w:p w14:paraId="2D349721" w14:textId="77777777" w:rsidR="002308FE" w:rsidRDefault="002308FE" w:rsidP="002308FE">
      <w:pPr>
        <w:keepNext/>
        <w:keepLines/>
        <w:jc w:val="both"/>
        <w:rPr>
          <w:sz w:val="24"/>
        </w:rPr>
      </w:pPr>
    </w:p>
    <w:p w14:paraId="0E5D1245" w14:textId="77777777" w:rsidR="002308FE" w:rsidRDefault="002308FE" w:rsidP="002308FE">
      <w:pPr>
        <w:keepNext/>
        <w:keepLines/>
        <w:jc w:val="both"/>
        <w:rPr>
          <w:sz w:val="24"/>
        </w:rPr>
      </w:pPr>
    </w:p>
    <w:p w14:paraId="4AE33873" w14:textId="77777777" w:rsidR="002308FE" w:rsidRPr="002429FF" w:rsidRDefault="002308FE" w:rsidP="002308FE">
      <w:pPr>
        <w:keepNext/>
        <w:keepLines/>
        <w:jc w:val="both"/>
        <w:rPr>
          <w:sz w:val="24"/>
        </w:rPr>
      </w:pPr>
    </w:p>
    <w:p w14:paraId="52A7E485" w14:textId="77777777" w:rsidR="00841F9F" w:rsidRPr="002429FF" w:rsidRDefault="00841F9F" w:rsidP="002308FE">
      <w:pPr>
        <w:keepNext/>
        <w:keepLines/>
        <w:jc w:val="both"/>
        <w:rPr>
          <w:sz w:val="24"/>
        </w:rPr>
      </w:pPr>
    </w:p>
    <w:p w14:paraId="4267C431" w14:textId="0FB6C2BC" w:rsidR="00776EFA" w:rsidRPr="002308FE" w:rsidRDefault="002308FE" w:rsidP="002308FE">
      <w:pPr>
        <w:keepNext/>
        <w:keepLines/>
        <w:rPr>
          <w:b/>
          <w:bCs/>
          <w:sz w:val="24"/>
        </w:rPr>
      </w:pPr>
      <w:r w:rsidRPr="002308FE">
        <w:rPr>
          <w:b/>
          <w:bCs/>
          <w:sz w:val="24"/>
        </w:rPr>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2308FE">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AB170D">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AB170D">
            <w:pPr>
              <w:keepNext/>
              <w:keepLines/>
              <w:rPr>
                <w:sz w:val="24"/>
              </w:rPr>
            </w:pPr>
          </w:p>
        </w:tc>
      </w:tr>
      <w:tr w:rsidR="005447D4" w:rsidRPr="002429FF"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AB170D">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AB170D">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2308FE">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AB170D">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AB170D">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AB170D">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AB170D">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AB170D">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AB170D">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AB170D">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AB170D">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AB170D">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AB170D">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AB170D">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AB170D">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2308FE">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2429FF" w:rsidRDefault="005447D4" w:rsidP="00AB170D">
            <w:pPr>
              <w:keepNext/>
              <w:keepLines/>
              <w:rPr>
                <w:sz w:val="24"/>
              </w:rPr>
            </w:pPr>
            <w:r w:rsidRPr="002429FF">
              <w:rPr>
                <w:sz w:val="24"/>
              </w:rPr>
              <w:t>Номер, почтовый адрес инспекции ФНС,</w:t>
            </w:r>
          </w:p>
          <w:p w14:paraId="4F3283D8" w14:textId="70A06585" w:rsidR="005447D4" w:rsidRPr="002429FF" w:rsidRDefault="005447D4" w:rsidP="00AB170D">
            <w:pPr>
              <w:keepNext/>
              <w:keepLines/>
              <w:rPr>
                <w:sz w:val="24"/>
              </w:rPr>
            </w:pP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AB170D">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2308FE">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3779AB">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AB170D">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AB170D">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AB170D">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AB170D">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AB170D">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AB170D">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AB170D">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AB170D">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2308FE">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AB170D">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AB170D">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AB170D">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AB170D">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AB170D">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2429FF" w:rsidRDefault="00D9698D" w:rsidP="00AB170D">
            <w:pPr>
              <w:keepNext/>
              <w:keepLines/>
              <w:rPr>
                <w:sz w:val="24"/>
              </w:rPr>
            </w:pPr>
            <w:r w:rsidRPr="002429FF">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2429FF" w:rsidRDefault="00D9698D" w:rsidP="00AB170D">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AB170D">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AB170D">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2308FE">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3779AB">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AB170D">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AB170D">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AB170D">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AB170D">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AB170D">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AB170D">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AB170D">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AB170D">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2308FE">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AB170D">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AB170D">
            <w:pPr>
              <w:keepNext/>
              <w:keepLines/>
              <w:rPr>
                <w:sz w:val="24"/>
              </w:rPr>
            </w:pPr>
          </w:p>
        </w:tc>
      </w:tr>
    </w:tbl>
    <w:p w14:paraId="61E9DD2C" w14:textId="77777777" w:rsidR="00776EFA" w:rsidRPr="002429FF" w:rsidRDefault="00776EFA" w:rsidP="00AB170D">
      <w:pPr>
        <w:keepNext/>
        <w:keepLines/>
        <w:rPr>
          <w:sz w:val="24"/>
        </w:rPr>
      </w:pPr>
    </w:p>
    <w:p w14:paraId="2524EF31" w14:textId="639389A6" w:rsidR="005447D4" w:rsidRPr="002308FE" w:rsidRDefault="005447D4" w:rsidP="00AB170D">
      <w:pPr>
        <w:keepNext/>
        <w:keepLines/>
        <w:rPr>
          <w:b/>
          <w:bCs/>
          <w:sz w:val="24"/>
        </w:rPr>
      </w:pPr>
      <w:r w:rsidRPr="002308FE">
        <w:rPr>
          <w:b/>
          <w:bCs/>
          <w:sz w:val="24"/>
        </w:rPr>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2308FE">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2308FE">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2308FE">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2308FE">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2308FE">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0C2B75">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2308FE">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446E69">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2308FE">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AB170D">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AB170D">
            <w:pPr>
              <w:keepNext/>
              <w:keepLines/>
              <w:rPr>
                <w:sz w:val="24"/>
              </w:rPr>
            </w:pPr>
          </w:p>
        </w:tc>
      </w:tr>
    </w:tbl>
    <w:p w14:paraId="0AF98C5A" w14:textId="77777777" w:rsidR="000860EC" w:rsidRDefault="005447D4" w:rsidP="002308FE">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2308FE">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2308FE">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2308FE">
      <w:pPr>
        <w:keepNext/>
        <w:keepLines/>
        <w:jc w:val="both"/>
        <w:rPr>
          <w:sz w:val="24"/>
        </w:rPr>
      </w:pPr>
    </w:p>
    <w:p w14:paraId="4DE89EC5" w14:textId="43E32807" w:rsidR="00F662FB" w:rsidRPr="002429FF" w:rsidRDefault="00F662FB" w:rsidP="002308FE">
      <w:pPr>
        <w:keepNext/>
        <w:keepLines/>
        <w:ind w:firstLine="708"/>
        <w:jc w:val="both"/>
        <w:rPr>
          <w:sz w:val="24"/>
        </w:rPr>
      </w:pPr>
      <w:r w:rsidRPr="002429FF">
        <w:rPr>
          <w:sz w:val="24"/>
        </w:rPr>
        <w:t>В соответствии с требованиями Федерального закона от 27 июля 2006 года № 152-ФЗ</w:t>
      </w:r>
      <w:r w:rsidRPr="002429FF">
        <w:rPr>
          <w:sz w:val="24"/>
        </w:rPr>
        <w:br/>
        <w:t>«О персональных данных» я,____________________________________________________ _____________________________________________________________________________________</w:t>
      </w:r>
    </w:p>
    <w:p w14:paraId="701FC8B3" w14:textId="0AF7E18E" w:rsidR="00F662FB" w:rsidRPr="002429FF" w:rsidRDefault="00F662FB" w:rsidP="002308FE">
      <w:pPr>
        <w:keepNext/>
        <w:keepLines/>
        <w:jc w:val="both"/>
        <w:rPr>
          <w:sz w:val="24"/>
        </w:rPr>
      </w:pPr>
      <w:r w:rsidRPr="002429FF">
        <w:rPr>
          <w:sz w:val="24"/>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sidRPr="002429FF">
        <w:rPr>
          <w:sz w:val="24"/>
        </w:rPr>
        <w:t>извещением, конкурсной</w:t>
      </w:r>
      <w:r w:rsidRPr="002429FF">
        <w:rPr>
          <w:sz w:val="24"/>
        </w:rPr>
        <w:t xml:space="preserve"> документацией и порядком включения моих персональных данных в протоколы и их опубликовании.</w:t>
      </w:r>
    </w:p>
    <w:p w14:paraId="2E4E39A3" w14:textId="77777777" w:rsidR="005447D4" w:rsidRPr="002429FF" w:rsidRDefault="005447D4" w:rsidP="002308FE">
      <w:pPr>
        <w:keepNext/>
        <w:keepLines/>
        <w:jc w:val="both"/>
        <w:rPr>
          <w:sz w:val="24"/>
        </w:rPr>
      </w:pPr>
    </w:p>
    <w:p w14:paraId="7EF032A8" w14:textId="77777777" w:rsidR="00F662FB" w:rsidRPr="002429FF" w:rsidRDefault="00F662FB" w:rsidP="00AB170D">
      <w:pPr>
        <w:keepNext/>
        <w:keepLines/>
        <w:rPr>
          <w:sz w:val="24"/>
        </w:rPr>
      </w:pPr>
    </w:p>
    <w:p w14:paraId="6EB09B4D" w14:textId="77777777" w:rsidR="00F662FB" w:rsidRPr="002429FF" w:rsidRDefault="00F662FB" w:rsidP="00AB170D">
      <w:pPr>
        <w:keepNext/>
        <w:keepLines/>
        <w:rPr>
          <w:sz w:val="24"/>
        </w:rPr>
      </w:pPr>
    </w:p>
    <w:p w14:paraId="0306398D" w14:textId="77777777" w:rsidR="00F662FB" w:rsidRPr="002429FF" w:rsidRDefault="00F662FB" w:rsidP="00AB170D">
      <w:pPr>
        <w:keepNext/>
        <w:keepLines/>
        <w:rPr>
          <w:sz w:val="24"/>
        </w:rPr>
      </w:pPr>
    </w:p>
    <w:p w14:paraId="0A05EBCC" w14:textId="04067912" w:rsidR="005447D4" w:rsidRPr="002429FF" w:rsidRDefault="005447D4" w:rsidP="00AB170D">
      <w:pPr>
        <w:keepNext/>
        <w:keepLines/>
        <w:rPr>
          <w:sz w:val="24"/>
        </w:rPr>
      </w:pPr>
      <w:r w:rsidRPr="002429FF">
        <w:rPr>
          <w:sz w:val="24"/>
        </w:rPr>
        <w:t>_____________________ (</w:t>
      </w:r>
      <w:proofErr w:type="gramStart"/>
      <w:r w:rsidRPr="002429FF">
        <w:rPr>
          <w:sz w:val="24"/>
        </w:rPr>
        <w:t xml:space="preserve">подпись)   </w:t>
      </w:r>
      <w:proofErr w:type="gramEnd"/>
      <w:r w:rsidRPr="002429FF">
        <w:rPr>
          <w:sz w:val="24"/>
        </w:rPr>
        <w:t xml:space="preserve">                             ____________________</w:t>
      </w:r>
      <w:r w:rsidR="007A5455">
        <w:rPr>
          <w:sz w:val="24"/>
        </w:rPr>
        <w:t xml:space="preserve"> </w:t>
      </w:r>
      <w:r w:rsidRPr="002429FF">
        <w:rPr>
          <w:sz w:val="24"/>
        </w:rPr>
        <w:t>(ФИО)</w:t>
      </w:r>
    </w:p>
    <w:p w14:paraId="720A2921" w14:textId="77777777" w:rsidR="006401F0" w:rsidRPr="002429FF" w:rsidRDefault="006401F0" w:rsidP="00AB170D">
      <w:pPr>
        <w:keepNext/>
        <w:keepLines/>
        <w:rPr>
          <w:rFonts w:eastAsia="Arial"/>
          <w:sz w:val="24"/>
        </w:rPr>
      </w:pPr>
      <w:r w:rsidRPr="002429FF">
        <w:rPr>
          <w:sz w:val="24"/>
        </w:rPr>
        <w:br w:type="page"/>
      </w:r>
    </w:p>
    <w:p w14:paraId="38298E23" w14:textId="2789CF17" w:rsidR="005447D4" w:rsidRPr="002938CB" w:rsidRDefault="005447D4" w:rsidP="002938CB">
      <w:pPr>
        <w:keepNext/>
        <w:keepLines/>
        <w:jc w:val="center"/>
        <w:rPr>
          <w:b/>
          <w:bCs/>
          <w:sz w:val="24"/>
        </w:rPr>
      </w:pPr>
      <w:r w:rsidRPr="002938CB">
        <w:rPr>
          <w:b/>
          <w:bCs/>
          <w:sz w:val="24"/>
        </w:rPr>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AB170D">
      <w:pPr>
        <w:keepNext/>
        <w:keepLines/>
        <w:rPr>
          <w:sz w:val="24"/>
        </w:rPr>
      </w:pPr>
    </w:p>
    <w:p w14:paraId="57C6FA40" w14:textId="77777777" w:rsidR="005447D4" w:rsidRPr="002429FF" w:rsidRDefault="005447D4" w:rsidP="002938CB">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AB170D">
      <w:pPr>
        <w:keepNext/>
        <w:keepLines/>
        <w:rPr>
          <w:sz w:val="24"/>
        </w:rPr>
      </w:pPr>
    </w:p>
    <w:p w14:paraId="1F78F324" w14:textId="65703CE4" w:rsidR="005447D4" w:rsidRPr="002429FF" w:rsidRDefault="005447D4" w:rsidP="002938CB">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2938CB">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2938CB">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18"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2938CB">
      <w:pPr>
        <w:keepNext/>
        <w:keepLines/>
        <w:jc w:val="both"/>
        <w:rPr>
          <w:sz w:val="24"/>
        </w:rPr>
      </w:pPr>
    </w:p>
    <w:p w14:paraId="00C0C68A" w14:textId="77777777" w:rsidR="005447D4" w:rsidRPr="002429FF" w:rsidRDefault="005447D4" w:rsidP="002938CB">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2938CB">
      <w:pPr>
        <w:keepNext/>
        <w:keepLines/>
        <w:jc w:val="center"/>
        <w:rPr>
          <w:rFonts w:eastAsia="Arial"/>
          <w:sz w:val="24"/>
        </w:rPr>
      </w:pPr>
    </w:p>
    <w:p w14:paraId="0F929592" w14:textId="77777777" w:rsidR="005447D4" w:rsidRPr="002429FF" w:rsidRDefault="005447D4" w:rsidP="002938CB">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2938CB">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2938CB">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2938CB">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2938CB">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2938CB">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2938CB">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2938CB">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2938CB">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2938CB">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2938CB">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2938CB">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2938CB">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2938CB">
      <w:pPr>
        <w:keepNext/>
        <w:keepLines/>
        <w:ind w:firstLine="708"/>
        <w:jc w:val="both"/>
        <w:rPr>
          <w:sz w:val="24"/>
        </w:rPr>
      </w:pPr>
      <w:r w:rsidRPr="002429FF">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2" w:name="_Hlk127261230"/>
      <w:r w:rsidRPr="002429FF">
        <w:rPr>
          <w:sz w:val="24"/>
        </w:rPr>
        <w:fldChar w:fldCharType="begin"/>
      </w:r>
      <w:r w:rsidRPr="002429FF">
        <w:rPr>
          <w:sz w:val="24"/>
        </w:rPr>
        <w:instrText>HYPERLINK "http://www.klgd.ru/"</w:instrText>
      </w:r>
      <w:r w:rsidRPr="002429FF">
        <w:rPr>
          <w:sz w:val="24"/>
        </w:rPr>
        <w:fldChar w:fldCharType="separate"/>
      </w:r>
      <w:r w:rsidRPr="002429FF">
        <w:rPr>
          <w:rStyle w:val="a5"/>
          <w:sz w:val="24"/>
        </w:rPr>
        <w:t>www.klgd.ru</w:t>
      </w:r>
      <w:r w:rsidRPr="002429FF">
        <w:rPr>
          <w:sz w:val="24"/>
        </w:rPr>
        <w:fldChar w:fldCharType="end"/>
      </w:r>
      <w:bookmarkEnd w:id="2"/>
      <w:r w:rsidRPr="002429FF">
        <w:rPr>
          <w:sz w:val="24"/>
        </w:rPr>
        <w:t>.</w:t>
      </w:r>
    </w:p>
    <w:p w14:paraId="24BE27B4" w14:textId="77777777" w:rsidR="005447D4" w:rsidRPr="002429FF" w:rsidRDefault="005447D4" w:rsidP="002938CB">
      <w:pPr>
        <w:keepNext/>
        <w:keepLines/>
        <w:jc w:val="both"/>
        <w:rPr>
          <w:rFonts w:eastAsia="Arial"/>
          <w:sz w:val="24"/>
        </w:rPr>
      </w:pPr>
    </w:p>
    <w:p w14:paraId="7373C9B7" w14:textId="77777777" w:rsidR="00350D5C" w:rsidRPr="002429FF" w:rsidRDefault="00350D5C" w:rsidP="00AB170D">
      <w:pPr>
        <w:keepNext/>
        <w:keepLines/>
        <w:rPr>
          <w:sz w:val="24"/>
        </w:rPr>
      </w:pPr>
    </w:p>
    <w:p w14:paraId="2E05E727" w14:textId="2FB5FB3B" w:rsidR="005447D4" w:rsidRPr="002429FF" w:rsidRDefault="005447D4" w:rsidP="004F6B04">
      <w:pPr>
        <w:keepNext/>
        <w:keepLines/>
        <w:jc w:val="center"/>
        <w:rPr>
          <w:sz w:val="24"/>
        </w:rPr>
      </w:pPr>
      <w:r w:rsidRPr="002429FF">
        <w:rPr>
          <w:sz w:val="24"/>
        </w:rPr>
        <w:t>3. Оценка и сопоставление заявок на участие в конкурсе</w:t>
      </w:r>
    </w:p>
    <w:p w14:paraId="338196F0" w14:textId="77777777" w:rsidR="005447D4" w:rsidRPr="002429FF" w:rsidRDefault="005447D4" w:rsidP="00AB170D">
      <w:pPr>
        <w:keepNext/>
        <w:keepLines/>
        <w:rPr>
          <w:sz w:val="24"/>
        </w:rPr>
      </w:pPr>
    </w:p>
    <w:p w14:paraId="0D8851E1" w14:textId="77777777" w:rsidR="005447D4" w:rsidRPr="002429FF" w:rsidRDefault="005447D4" w:rsidP="004F6B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4F6B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4F6B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61B6AAF" w:rsidR="005447D4" w:rsidRPr="004F6B04" w:rsidRDefault="005447D4" w:rsidP="004F6B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4F6B04" w:rsidRDefault="005447D4" w:rsidP="004F6B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4F6B04" w:rsidRDefault="005447D4" w:rsidP="004F6B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2429FF" w:rsidRDefault="00F662FB" w:rsidP="004F6B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2429FF" w:rsidRDefault="005447D4" w:rsidP="004F6B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2429FF" w:rsidRDefault="005447D4" w:rsidP="004F6B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2429FF" w:rsidRDefault="005447D4" w:rsidP="004F6B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A32975">
              <w:rPr>
                <w:sz w:val="20"/>
                <w:szCs w:val="20"/>
                <w:vertAlign w:val="superscript"/>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2429FF" w:rsidRDefault="005447D4" w:rsidP="004F6B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2429FF" w:rsidRDefault="005447D4" w:rsidP="004F6B04">
            <w:pPr>
              <w:keepNext/>
              <w:keepLines/>
              <w:jc w:val="center"/>
              <w:rPr>
                <w:sz w:val="24"/>
              </w:rPr>
            </w:pPr>
            <w:r w:rsidRPr="002429FF">
              <w:rPr>
                <w:sz w:val="24"/>
              </w:rPr>
              <w:t>0,2</w:t>
            </w:r>
          </w:p>
        </w:tc>
      </w:tr>
    </w:tbl>
    <w:p w14:paraId="46CE89B1" w14:textId="77777777" w:rsidR="005447D4" w:rsidRPr="002429FF" w:rsidRDefault="005447D4" w:rsidP="004F6B04">
      <w:pPr>
        <w:keepNext/>
        <w:keepLines/>
        <w:ind w:firstLine="708"/>
        <w:jc w:val="both"/>
        <w:rPr>
          <w:sz w:val="24"/>
        </w:rPr>
      </w:pPr>
      <w:r w:rsidRPr="002429FF">
        <w:rPr>
          <w:sz w:val="24"/>
        </w:rPr>
        <w:t>3.3. Для определения лучших условий на размещен</w:t>
      </w:r>
      <w:bookmarkStart w:id="3" w:name="_GoBack"/>
      <w:bookmarkEnd w:id="3"/>
      <w:r w:rsidRPr="002429FF">
        <w:rPr>
          <w:sz w:val="24"/>
        </w:rPr>
        <w:t>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4F6B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4F6B04">
      <w:pPr>
        <w:keepNext/>
        <w:keepLines/>
        <w:ind w:firstLine="708"/>
        <w:jc w:val="both"/>
        <w:rPr>
          <w:sz w:val="24"/>
        </w:rPr>
      </w:pPr>
      <w:r w:rsidRPr="002429FF">
        <w:rPr>
          <w:sz w:val="24"/>
        </w:rPr>
        <w:t>3.5. Порядок оценки:</w:t>
      </w:r>
    </w:p>
    <w:p w14:paraId="44DF9A83" w14:textId="197C233F" w:rsidR="005447D4" w:rsidRPr="002429FF" w:rsidRDefault="005447D4" w:rsidP="004F6B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4F6B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4F6B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4F6B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4F6B04">
      <w:pPr>
        <w:keepNext/>
        <w:keepLines/>
        <w:ind w:firstLine="708"/>
        <w:jc w:val="both"/>
        <w:rPr>
          <w:sz w:val="24"/>
        </w:rPr>
      </w:pPr>
      <w:r w:rsidRPr="002429FF">
        <w:rPr>
          <w:sz w:val="24"/>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4F6B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4F6B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4F6B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4F6B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4F6B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44290E">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4F6B04">
      <w:pPr>
        <w:keepNext/>
        <w:keepLines/>
        <w:ind w:firstLine="708"/>
        <w:jc w:val="both"/>
        <w:rPr>
          <w:sz w:val="24"/>
        </w:rPr>
      </w:pPr>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w:t>
      </w:r>
      <w:proofErr w:type="gramStart"/>
      <w:r w:rsidRPr="002429FF">
        <w:rPr>
          <w:sz w:val="24"/>
        </w:rPr>
        <w:t>Калининград»  заключается</w:t>
      </w:r>
      <w:proofErr w:type="gramEnd"/>
      <w:r w:rsidRPr="002429FF">
        <w:rPr>
          <w:sz w:val="24"/>
        </w:rPr>
        <w:t xml:space="preserve">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2429FF" w:rsidRDefault="005447D4" w:rsidP="004F6B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4F6B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4F6B04">
      <w:pPr>
        <w:keepNext/>
        <w:keepLines/>
        <w:jc w:val="both"/>
        <w:rPr>
          <w:sz w:val="24"/>
        </w:rPr>
      </w:pPr>
    </w:p>
    <w:p w14:paraId="28BE53B7" w14:textId="50C6C444" w:rsidR="005447D4" w:rsidRPr="002429FF" w:rsidRDefault="005447D4" w:rsidP="004F6B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4F6B04">
      <w:pPr>
        <w:keepNext/>
        <w:keepLines/>
        <w:jc w:val="center"/>
        <w:rPr>
          <w:sz w:val="24"/>
        </w:rPr>
      </w:pPr>
    </w:p>
    <w:p w14:paraId="5CAD244F" w14:textId="77777777" w:rsidR="005447D4" w:rsidRPr="002429FF" w:rsidRDefault="005447D4" w:rsidP="004F6B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AB170D">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4F6B04">
      <w:pPr>
        <w:keepNext/>
        <w:keepLines/>
        <w:jc w:val="center"/>
        <w:rPr>
          <w:rFonts w:eastAsia="Arial"/>
          <w:b/>
          <w:bCs/>
          <w:sz w:val="24"/>
        </w:rPr>
      </w:pPr>
      <w:r w:rsidRPr="004F6B04">
        <w:rPr>
          <w:rFonts w:eastAsia="Arial"/>
          <w:b/>
          <w:bCs/>
          <w:sz w:val="24"/>
        </w:rPr>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AB170D">
      <w:pPr>
        <w:keepNext/>
        <w:keepLines/>
        <w:rPr>
          <w:rFonts w:eastAsia="Arial"/>
          <w:sz w:val="24"/>
        </w:rPr>
      </w:pPr>
    </w:p>
    <w:p w14:paraId="1298B79F" w14:textId="3E77BEC8" w:rsidR="008342C3" w:rsidRPr="002429FF" w:rsidRDefault="008342C3" w:rsidP="004F6B04">
      <w:pPr>
        <w:keepNext/>
        <w:keepLines/>
        <w:ind w:firstLine="708"/>
        <w:jc w:val="both"/>
        <w:rPr>
          <w:sz w:val="24"/>
        </w:rPr>
      </w:pPr>
      <w:r w:rsidRPr="002429FF">
        <w:rPr>
          <w:sz w:val="24"/>
        </w:rPr>
        <w:t xml:space="preserve">Приложение </w:t>
      </w:r>
      <w:r w:rsidRPr="004F6B04">
        <w:rPr>
          <w:b/>
          <w:bCs/>
          <w:sz w:val="24"/>
        </w:rPr>
        <w:t>«Проект договора 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2429FF">
        <w:rPr>
          <w:sz w:val="24"/>
        </w:rPr>
        <w:t xml:space="preserve">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размещенным на официальном сайте администрации городского округа «Город Калининград» в сети Интернет </w:t>
      </w:r>
      <w:hyperlink r:id="rId20" w:history="1">
        <w:r w:rsidRPr="002429FF">
          <w:rPr>
            <w:rStyle w:val="a5"/>
            <w:sz w:val="24"/>
          </w:rPr>
          <w:t>www.klgd.ru</w:t>
        </w:r>
      </w:hyperlink>
      <w:r w:rsidRPr="002429FF">
        <w:rPr>
          <w:sz w:val="24"/>
        </w:rPr>
        <w:t>.</w:t>
      </w:r>
    </w:p>
    <w:p w14:paraId="2C5A37AD" w14:textId="77777777" w:rsidR="00D91E7D" w:rsidRPr="002429FF" w:rsidRDefault="00D91E7D" w:rsidP="00AB170D">
      <w:pPr>
        <w:keepNext/>
        <w:keepLines/>
        <w:rPr>
          <w:sz w:val="24"/>
        </w:rPr>
      </w:pPr>
      <w:r w:rsidRPr="002429FF">
        <w:rPr>
          <w:sz w:val="24"/>
        </w:rPr>
        <w:br w:type="page"/>
      </w:r>
    </w:p>
    <w:p w14:paraId="1C16B6E6" w14:textId="77777777" w:rsidR="00F53405" w:rsidRPr="002429FF" w:rsidRDefault="00F53405" w:rsidP="00AB170D">
      <w:pPr>
        <w:keepNext/>
        <w:keepLines/>
        <w:rPr>
          <w:sz w:val="24"/>
        </w:rPr>
      </w:pPr>
    </w:p>
    <w:p w14:paraId="490297F9" w14:textId="77777777" w:rsidR="008342C3" w:rsidRPr="000C2B75" w:rsidRDefault="008342C3" w:rsidP="004F6B04">
      <w:pPr>
        <w:keepNext/>
        <w:keepLines/>
        <w:jc w:val="right"/>
        <w:rPr>
          <w:b/>
          <w:bCs/>
          <w:sz w:val="24"/>
        </w:rPr>
      </w:pPr>
      <w:r w:rsidRPr="000C2B75">
        <w:rPr>
          <w:b/>
          <w:bCs/>
          <w:sz w:val="24"/>
        </w:rPr>
        <w:t>Приложение № 1</w:t>
      </w:r>
    </w:p>
    <w:p w14:paraId="038D14BC" w14:textId="77777777" w:rsidR="008342C3" w:rsidRPr="000C2B75" w:rsidRDefault="008342C3" w:rsidP="004F6B04">
      <w:pPr>
        <w:keepNext/>
        <w:keepLines/>
        <w:jc w:val="right"/>
        <w:rPr>
          <w:b/>
          <w:bCs/>
          <w:sz w:val="24"/>
        </w:rPr>
      </w:pPr>
      <w:r w:rsidRPr="000C2B75">
        <w:rPr>
          <w:b/>
          <w:bCs/>
          <w:sz w:val="24"/>
        </w:rPr>
        <w:t>к конкурсной документации</w:t>
      </w:r>
    </w:p>
    <w:p w14:paraId="56612BA4" w14:textId="77777777" w:rsidR="008342C3" w:rsidRPr="002429FF" w:rsidRDefault="008342C3" w:rsidP="00AB170D">
      <w:pPr>
        <w:keepNext/>
        <w:keepLines/>
        <w:rPr>
          <w:sz w:val="24"/>
        </w:rPr>
      </w:pPr>
    </w:p>
    <w:p w14:paraId="47D10425" w14:textId="77777777" w:rsidR="0060280F" w:rsidRPr="002429FF" w:rsidRDefault="0060280F" w:rsidP="00AB170D">
      <w:pPr>
        <w:keepNext/>
        <w:keepLines/>
        <w:rPr>
          <w:sz w:val="24"/>
        </w:rPr>
      </w:pPr>
    </w:p>
    <w:p w14:paraId="5896FA97" w14:textId="77777777" w:rsidR="0060280F" w:rsidRPr="002429FF" w:rsidRDefault="0060280F" w:rsidP="00AB170D">
      <w:pPr>
        <w:keepNext/>
        <w:keepLines/>
        <w:rPr>
          <w:sz w:val="24"/>
        </w:rPr>
      </w:pPr>
    </w:p>
    <w:p w14:paraId="4826049C" w14:textId="77777777" w:rsidR="0060280F" w:rsidRPr="002429FF" w:rsidRDefault="0060280F" w:rsidP="00AB170D">
      <w:pPr>
        <w:keepNext/>
        <w:keepLines/>
        <w:rPr>
          <w:sz w:val="24"/>
        </w:rPr>
      </w:pPr>
    </w:p>
    <w:p w14:paraId="0A5C6D25" w14:textId="77777777" w:rsidR="0060280F" w:rsidRPr="002429FF" w:rsidRDefault="0060280F" w:rsidP="004F6B04">
      <w:pPr>
        <w:keepNext/>
        <w:keepLines/>
        <w:jc w:val="both"/>
        <w:rPr>
          <w:sz w:val="24"/>
        </w:rPr>
      </w:pPr>
    </w:p>
    <w:p w14:paraId="68D40705" w14:textId="48EBBC61" w:rsidR="008342C3" w:rsidRPr="002429FF" w:rsidRDefault="008342C3" w:rsidP="004F6B04">
      <w:pPr>
        <w:keepNext/>
        <w:keepLines/>
        <w:ind w:firstLine="708"/>
        <w:jc w:val="both"/>
        <w:rPr>
          <w:sz w:val="24"/>
        </w:rPr>
      </w:pPr>
      <w:r w:rsidRPr="002429FF">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размещенными на официальном сайте администрации городского округа «Город Калининград» в сети Интернет </w:t>
      </w:r>
      <w:hyperlink r:id="rId21" w:history="1">
        <w:r w:rsidRPr="002429FF">
          <w:rPr>
            <w:rStyle w:val="a5"/>
            <w:sz w:val="24"/>
          </w:rPr>
          <w:t>www.klgd.ru</w:t>
        </w:r>
      </w:hyperlink>
      <w:r w:rsidRPr="002429FF">
        <w:rPr>
          <w:sz w:val="24"/>
        </w:rPr>
        <w:t>.</w:t>
      </w: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2AF63" w14:textId="77777777" w:rsidR="00F533A9" w:rsidRDefault="00F533A9" w:rsidP="00E21C88">
      <w:r>
        <w:separator/>
      </w:r>
    </w:p>
  </w:endnote>
  <w:endnote w:type="continuationSeparator" w:id="0">
    <w:p w14:paraId="5AAA8D6D" w14:textId="77777777" w:rsidR="00F533A9" w:rsidRDefault="00F533A9"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D24B6" w14:textId="77777777" w:rsidR="00F533A9" w:rsidRDefault="00F533A9" w:rsidP="00E21C88">
      <w:r>
        <w:separator/>
      </w:r>
    </w:p>
  </w:footnote>
  <w:footnote w:type="continuationSeparator" w:id="0">
    <w:p w14:paraId="216487CE" w14:textId="77777777" w:rsidR="00F533A9" w:rsidRDefault="00F533A9" w:rsidP="00E21C88">
      <w:r>
        <w:continuationSeparator/>
      </w:r>
    </w:p>
  </w:footnote>
  <w:footnote w:id="1">
    <w:p w14:paraId="363E3875" w14:textId="77777777" w:rsidR="00DB171B" w:rsidRDefault="00DB171B"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DB171B" w:rsidRDefault="00DB171B">
      <w:pPr>
        <w:pStyle w:val="afa"/>
      </w:pPr>
    </w:p>
  </w:footnote>
  <w:footnote w:id="2">
    <w:p w14:paraId="7FC7761B" w14:textId="5CB7523F" w:rsidR="00450173" w:rsidRDefault="00450173"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2D51E3" w:rsidRPr="000860EC" w:rsidRDefault="002D51E3"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A32975">
          <w:rPr>
            <w:noProof/>
            <w:sz w:val="24"/>
          </w:rPr>
          <w:t>20</w:t>
        </w:r>
        <w:r w:rsidRPr="003E2BC4">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7">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1"/>
  </w:num>
  <w:num w:numId="14">
    <w:abstractNumId w:val="10"/>
  </w:num>
  <w:num w:numId="15">
    <w:abstractNumId w:val="4"/>
  </w:num>
  <w:num w:numId="16">
    <w:abstractNumId w:val="14"/>
  </w:num>
  <w:num w:numId="17">
    <w:abstractNumId w:val="1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9F"/>
    <w:rsid w:val="000513CE"/>
    <w:rsid w:val="000547F6"/>
    <w:rsid w:val="000565AF"/>
    <w:rsid w:val="00061227"/>
    <w:rsid w:val="00062F19"/>
    <w:rsid w:val="00063604"/>
    <w:rsid w:val="00065865"/>
    <w:rsid w:val="000714EC"/>
    <w:rsid w:val="0007343E"/>
    <w:rsid w:val="0007729E"/>
    <w:rsid w:val="000860EC"/>
    <w:rsid w:val="00091B34"/>
    <w:rsid w:val="00094029"/>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5DE4"/>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B17"/>
    <w:rsid w:val="00255B04"/>
    <w:rsid w:val="00255E51"/>
    <w:rsid w:val="0025648C"/>
    <w:rsid w:val="002628BC"/>
    <w:rsid w:val="00263AD1"/>
    <w:rsid w:val="00267B5D"/>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43C7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E05B5"/>
    <w:rsid w:val="003E2AD8"/>
    <w:rsid w:val="003E2BC4"/>
    <w:rsid w:val="00405A3F"/>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4F6B04"/>
    <w:rsid w:val="005008EB"/>
    <w:rsid w:val="005026A5"/>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6DE8"/>
    <w:rsid w:val="006279DC"/>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3F3"/>
    <w:rsid w:val="00685036"/>
    <w:rsid w:val="00687868"/>
    <w:rsid w:val="00693B78"/>
    <w:rsid w:val="00695018"/>
    <w:rsid w:val="006971DB"/>
    <w:rsid w:val="006A0516"/>
    <w:rsid w:val="006A2456"/>
    <w:rsid w:val="006A73A1"/>
    <w:rsid w:val="006B79E3"/>
    <w:rsid w:val="006C02EB"/>
    <w:rsid w:val="006C2760"/>
    <w:rsid w:val="006C70A0"/>
    <w:rsid w:val="006F0DCF"/>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9B7"/>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32975"/>
    <w:rsid w:val="00A338F4"/>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414AE"/>
    <w:rsid w:val="00B4423E"/>
    <w:rsid w:val="00B4449F"/>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B1076"/>
    <w:rsid w:val="00DB171B"/>
    <w:rsid w:val="00DB50E7"/>
    <w:rsid w:val="00DB6DC5"/>
    <w:rsid w:val="00DC1868"/>
    <w:rsid w:val="00DD1B3F"/>
    <w:rsid w:val="00DD1E33"/>
    <w:rsid w:val="00DD273B"/>
    <w:rsid w:val="00DD44F1"/>
    <w:rsid w:val="00DE38ED"/>
    <w:rsid w:val="00DE7E98"/>
    <w:rsid w:val="00DF2D0D"/>
    <w:rsid w:val="00DF6E9E"/>
    <w:rsid w:val="00E04576"/>
    <w:rsid w:val="00E15F12"/>
    <w:rsid w:val="00E21C88"/>
    <w:rsid w:val="00E25E2A"/>
    <w:rsid w:val="00E26930"/>
    <w:rsid w:val="00E2776F"/>
    <w:rsid w:val="00E43FD2"/>
    <w:rsid w:val="00E44334"/>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0A9"/>
    <w:rsid w:val="00ED7CF1"/>
    <w:rsid w:val="00EE42B7"/>
    <w:rsid w:val="00EE49E2"/>
    <w:rsid w:val="00EE4EEA"/>
    <w:rsid w:val="00EF233F"/>
    <w:rsid w:val="00EF39F2"/>
    <w:rsid w:val="00EF473E"/>
    <w:rsid w:val="00EF6002"/>
    <w:rsid w:val="00EF7670"/>
    <w:rsid w:val="00F01764"/>
    <w:rsid w:val="00F03438"/>
    <w:rsid w:val="00F11E08"/>
    <w:rsid w:val="00F120D1"/>
    <w:rsid w:val="00F2076D"/>
    <w:rsid w:val="00F2171C"/>
    <w:rsid w:val="00F22886"/>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94A4C-F1F8-4BEB-8F1F-D943DF58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20</Pages>
  <Words>6298</Words>
  <Characters>35903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Подковырова Елена Викторовна</cp:lastModifiedBy>
  <cp:revision>614</cp:revision>
  <cp:lastPrinted>2025-04-15T09:31:00Z</cp:lastPrinted>
  <dcterms:created xsi:type="dcterms:W3CDTF">2022-02-24T11:57:00Z</dcterms:created>
  <dcterms:modified xsi:type="dcterms:W3CDTF">2025-04-18T12:52:00Z</dcterms:modified>
</cp:coreProperties>
</file>