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87" w:rsidRPr="00114CB8" w:rsidRDefault="009D7687" w:rsidP="005447D4">
      <w:pPr>
        <w:pStyle w:val="ConsPlusNormal"/>
        <w:widowControl/>
        <w:ind w:left="5103" w:firstLine="0"/>
        <w:jc w:val="both"/>
        <w:rPr>
          <w:rFonts w:ascii="Times New Roman" w:eastAsia="Times New Roman" w:hAnsi="Times New Roman" w:cs="Times New Roman"/>
          <w:sz w:val="28"/>
          <w:szCs w:val="28"/>
        </w:rPr>
      </w:pPr>
    </w:p>
    <w:p w:rsidR="009D7687" w:rsidRPr="00114CB8" w:rsidRDefault="009D7687" w:rsidP="009D7687">
      <w:pPr>
        <w:ind w:left="4536"/>
        <w:jc w:val="center"/>
        <w:rPr>
          <w:szCs w:val="28"/>
        </w:rPr>
      </w:pPr>
      <w:r w:rsidRPr="00114CB8">
        <w:rPr>
          <w:szCs w:val="28"/>
        </w:rPr>
        <w:t>УТВЕРЖДАЮ:</w:t>
      </w:r>
    </w:p>
    <w:p w:rsidR="009D7687" w:rsidRPr="00114CB8" w:rsidRDefault="009D7687" w:rsidP="009D7687">
      <w:pPr>
        <w:ind w:left="4536"/>
        <w:jc w:val="center"/>
        <w:rPr>
          <w:szCs w:val="28"/>
        </w:rPr>
      </w:pPr>
      <w:proofErr w:type="gramStart"/>
      <w:r w:rsidRPr="00114CB8">
        <w:rPr>
          <w:szCs w:val="28"/>
        </w:rPr>
        <w:t>(в части, касающейся проведения</w:t>
      </w:r>
      <w:proofErr w:type="gramEnd"/>
    </w:p>
    <w:p w:rsidR="009D7687" w:rsidRPr="00114CB8" w:rsidRDefault="009D7687" w:rsidP="009D7687">
      <w:pPr>
        <w:ind w:left="4536"/>
        <w:jc w:val="center"/>
        <w:rPr>
          <w:szCs w:val="28"/>
        </w:rPr>
      </w:pPr>
      <w:r w:rsidRPr="00114CB8">
        <w:rPr>
          <w:szCs w:val="28"/>
        </w:rPr>
        <w:t xml:space="preserve">открытого конкурса, за исключением утвержденных </w:t>
      </w:r>
      <w:r w:rsidR="00351B08" w:rsidRPr="00114CB8">
        <w:rPr>
          <w:szCs w:val="28"/>
        </w:rPr>
        <w:t>о</w:t>
      </w:r>
      <w:r w:rsidR="006F1824" w:rsidRPr="00114CB8">
        <w:rPr>
          <w:szCs w:val="28"/>
        </w:rPr>
        <w:t>рганизатором</w:t>
      </w:r>
      <w:r w:rsidRPr="00114CB8">
        <w:rPr>
          <w:szCs w:val="28"/>
        </w:rPr>
        <w:t xml:space="preserve"> основных условий, необходимых для проведения конкурса</w:t>
      </w:r>
      <w:r w:rsidR="00AC1ADC" w:rsidRPr="00114CB8">
        <w:rPr>
          <w:szCs w:val="28"/>
        </w:rPr>
        <w:t xml:space="preserve">, </w:t>
      </w:r>
      <w:r w:rsidRPr="00114CB8">
        <w:rPr>
          <w:szCs w:val="28"/>
        </w:rPr>
        <w:t>проекта договора)</w:t>
      </w:r>
    </w:p>
    <w:p w:rsidR="009D7687" w:rsidRPr="00114CB8" w:rsidRDefault="009D7687" w:rsidP="009D7687">
      <w:pPr>
        <w:pStyle w:val="af9"/>
        <w:ind w:left="4536"/>
        <w:jc w:val="center"/>
        <w:rPr>
          <w:rFonts w:ascii="Times New Roman" w:hAnsi="Times New Roman" w:cs="Times New Roman"/>
          <w:sz w:val="28"/>
          <w:szCs w:val="28"/>
          <w:lang w:eastAsia="ar-SA"/>
        </w:rPr>
      </w:pPr>
      <w:r w:rsidRPr="00114CB8">
        <w:rPr>
          <w:rFonts w:ascii="Times New Roman" w:hAnsi="Times New Roman" w:cs="Times New Roman"/>
          <w:sz w:val="28"/>
          <w:szCs w:val="28"/>
          <w:lang w:eastAsia="ar-SA"/>
        </w:rPr>
        <w:t>Начальник отдела</w:t>
      </w:r>
    </w:p>
    <w:p w:rsidR="009D7687" w:rsidRPr="00114CB8" w:rsidRDefault="009D7687" w:rsidP="009D7687">
      <w:pPr>
        <w:pStyle w:val="af9"/>
        <w:ind w:left="4536"/>
        <w:jc w:val="center"/>
        <w:rPr>
          <w:rFonts w:ascii="Times New Roman" w:hAnsi="Times New Roman" w:cs="Times New Roman"/>
          <w:sz w:val="28"/>
          <w:szCs w:val="28"/>
          <w:lang w:eastAsia="ar-SA"/>
        </w:rPr>
      </w:pPr>
      <w:r w:rsidRPr="00114CB8">
        <w:rPr>
          <w:rFonts w:ascii="Times New Roman" w:hAnsi="Times New Roman" w:cs="Times New Roman"/>
          <w:sz w:val="28"/>
          <w:szCs w:val="28"/>
          <w:lang w:eastAsia="ar-SA"/>
        </w:rPr>
        <w:t>муниципальных торгов управления</w:t>
      </w:r>
    </w:p>
    <w:p w:rsidR="009D7687" w:rsidRPr="00114CB8" w:rsidRDefault="009D7687" w:rsidP="009D7687">
      <w:pPr>
        <w:pStyle w:val="af9"/>
        <w:ind w:left="4536"/>
        <w:jc w:val="center"/>
        <w:rPr>
          <w:rFonts w:ascii="Times New Roman" w:hAnsi="Times New Roman" w:cs="Times New Roman"/>
          <w:sz w:val="28"/>
          <w:szCs w:val="28"/>
          <w:lang w:eastAsia="ar-SA"/>
        </w:rPr>
      </w:pPr>
      <w:r w:rsidRPr="00114CB8">
        <w:rPr>
          <w:rFonts w:ascii="Times New Roman" w:hAnsi="Times New Roman" w:cs="Times New Roman"/>
          <w:sz w:val="28"/>
          <w:szCs w:val="28"/>
          <w:lang w:eastAsia="ar-SA"/>
        </w:rPr>
        <w:t>организации и проведения торгов комитета</w:t>
      </w:r>
    </w:p>
    <w:p w:rsidR="009D7687" w:rsidRPr="00114CB8" w:rsidRDefault="009D7687" w:rsidP="009D7687">
      <w:pPr>
        <w:pStyle w:val="af9"/>
        <w:ind w:left="4536"/>
        <w:jc w:val="center"/>
        <w:rPr>
          <w:rFonts w:ascii="Times New Roman" w:hAnsi="Times New Roman" w:cs="Times New Roman"/>
          <w:sz w:val="28"/>
          <w:szCs w:val="28"/>
          <w:lang w:eastAsia="ar-SA"/>
        </w:rPr>
      </w:pPr>
      <w:r w:rsidRPr="00114CB8">
        <w:rPr>
          <w:rFonts w:ascii="Times New Roman" w:hAnsi="Times New Roman" w:cs="Times New Roman"/>
          <w:sz w:val="28"/>
          <w:szCs w:val="28"/>
          <w:lang w:eastAsia="ar-SA"/>
        </w:rPr>
        <w:t xml:space="preserve">по финансам администрации </w:t>
      </w:r>
      <w:proofErr w:type="gramStart"/>
      <w:r w:rsidRPr="00114CB8">
        <w:rPr>
          <w:rFonts w:ascii="Times New Roman" w:hAnsi="Times New Roman" w:cs="Times New Roman"/>
          <w:sz w:val="28"/>
          <w:szCs w:val="28"/>
          <w:lang w:eastAsia="ar-SA"/>
        </w:rPr>
        <w:t>городского</w:t>
      </w:r>
      <w:proofErr w:type="gramEnd"/>
    </w:p>
    <w:p w:rsidR="009D7687" w:rsidRPr="00114CB8" w:rsidRDefault="009D7687" w:rsidP="009D7687">
      <w:pPr>
        <w:pStyle w:val="af9"/>
        <w:ind w:left="4536"/>
        <w:jc w:val="center"/>
        <w:rPr>
          <w:rFonts w:ascii="Times New Roman" w:hAnsi="Times New Roman" w:cs="Times New Roman"/>
          <w:sz w:val="28"/>
          <w:szCs w:val="28"/>
          <w:lang w:eastAsia="ar-SA"/>
        </w:rPr>
      </w:pPr>
      <w:r w:rsidRPr="00114CB8">
        <w:rPr>
          <w:rFonts w:ascii="Times New Roman" w:hAnsi="Times New Roman" w:cs="Times New Roman"/>
          <w:sz w:val="28"/>
          <w:szCs w:val="28"/>
          <w:lang w:eastAsia="ar-SA"/>
        </w:rPr>
        <w:t>округа «Город Калининград»</w:t>
      </w:r>
    </w:p>
    <w:p w:rsidR="009D7687" w:rsidRPr="00114CB8" w:rsidRDefault="009D7687" w:rsidP="009D7687">
      <w:pPr>
        <w:ind w:left="4536"/>
        <w:jc w:val="center"/>
        <w:rPr>
          <w:szCs w:val="28"/>
        </w:rPr>
      </w:pPr>
      <w:r w:rsidRPr="00114CB8">
        <w:rPr>
          <w:szCs w:val="28"/>
        </w:rPr>
        <w:t>__________________В.Б. Николаева</w:t>
      </w:r>
    </w:p>
    <w:p w:rsidR="009D7687" w:rsidRPr="00114CB8" w:rsidRDefault="009D7687" w:rsidP="009D7687">
      <w:pPr>
        <w:ind w:left="4536"/>
        <w:jc w:val="center"/>
        <w:rPr>
          <w:szCs w:val="28"/>
        </w:rPr>
      </w:pPr>
      <w:r w:rsidRPr="00114CB8">
        <w:rPr>
          <w:szCs w:val="28"/>
        </w:rPr>
        <w:t>«____» ___________ 2022 г.</w:t>
      </w:r>
    </w:p>
    <w:p w:rsidR="009D7687" w:rsidRPr="00114CB8" w:rsidRDefault="009D7687" w:rsidP="009D7687">
      <w:pPr>
        <w:ind w:left="4536"/>
        <w:jc w:val="center"/>
        <w:rPr>
          <w:szCs w:val="28"/>
        </w:rPr>
      </w:pPr>
    </w:p>
    <w:p w:rsidR="005447D4" w:rsidRPr="00114CB8" w:rsidRDefault="005447D4" w:rsidP="005447D4">
      <w:pPr>
        <w:keepNext/>
        <w:keepLines/>
        <w:widowControl w:val="0"/>
        <w:suppressLineNumbers/>
        <w:ind w:left="7080" w:firstLine="708"/>
        <w:jc w:val="center"/>
        <w:rPr>
          <w:szCs w:val="28"/>
        </w:rPr>
      </w:pPr>
    </w:p>
    <w:p w:rsidR="005447D4" w:rsidRPr="00114CB8" w:rsidRDefault="005447D4" w:rsidP="005447D4">
      <w:pPr>
        <w:keepNext/>
        <w:keepLines/>
        <w:widowControl w:val="0"/>
        <w:suppressLineNumbers/>
        <w:jc w:val="center"/>
        <w:rPr>
          <w:szCs w:val="28"/>
        </w:rPr>
      </w:pPr>
    </w:p>
    <w:p w:rsidR="005447D4" w:rsidRPr="00114CB8" w:rsidRDefault="005447D4" w:rsidP="005447D4">
      <w:pPr>
        <w:keepNext/>
        <w:keepLines/>
        <w:widowControl w:val="0"/>
        <w:suppressLineNumbers/>
        <w:jc w:val="center"/>
        <w:rPr>
          <w:szCs w:val="28"/>
        </w:rPr>
      </w:pPr>
    </w:p>
    <w:p w:rsidR="005447D4" w:rsidRPr="00114CB8" w:rsidRDefault="005447D4" w:rsidP="005447D4">
      <w:pPr>
        <w:keepNext/>
        <w:keepLines/>
        <w:widowControl w:val="0"/>
        <w:suppressLineNumbers/>
        <w:ind w:firstLine="709"/>
        <w:jc w:val="center"/>
        <w:rPr>
          <w:b/>
          <w:szCs w:val="28"/>
        </w:rPr>
      </w:pPr>
      <w:r w:rsidRPr="00114CB8">
        <w:rPr>
          <w:b/>
          <w:szCs w:val="28"/>
        </w:rPr>
        <w:t>конкурсная документация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w:t>
      </w:r>
    </w:p>
    <w:p w:rsidR="005447D4" w:rsidRPr="00114CB8" w:rsidRDefault="00B91EBC" w:rsidP="00B91EBC">
      <w:pPr>
        <w:keepNext/>
        <w:keepLines/>
        <w:widowControl w:val="0"/>
        <w:suppressLineNumbers/>
        <w:tabs>
          <w:tab w:val="left" w:pos="7935"/>
        </w:tabs>
        <w:ind w:firstLine="709"/>
        <w:rPr>
          <w:szCs w:val="28"/>
        </w:rPr>
      </w:pPr>
      <w:r w:rsidRPr="00114CB8">
        <w:rPr>
          <w:szCs w:val="28"/>
        </w:rPr>
        <w:tab/>
      </w: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widowControl w:val="0"/>
        <w:tabs>
          <w:tab w:val="left" w:pos="9356"/>
        </w:tabs>
        <w:autoSpaceDE w:val="0"/>
        <w:jc w:val="both"/>
        <w:rPr>
          <w:szCs w:val="28"/>
        </w:rPr>
      </w:pPr>
      <w:r w:rsidRPr="00114CB8">
        <w:rPr>
          <w:b/>
          <w:szCs w:val="28"/>
        </w:rPr>
        <w:t>Организатор конкурса:</w:t>
      </w:r>
      <w:r w:rsidRPr="00114CB8">
        <w:rPr>
          <w:szCs w:val="28"/>
        </w:rPr>
        <w:t xml:space="preserve"> комитет городского развития и </w:t>
      </w:r>
      <w:proofErr w:type="spellStart"/>
      <w:r w:rsidRPr="00114CB8">
        <w:rPr>
          <w:szCs w:val="28"/>
        </w:rPr>
        <w:t>цифровизации</w:t>
      </w:r>
      <w:proofErr w:type="spellEnd"/>
      <w:r w:rsidRPr="00114CB8">
        <w:rPr>
          <w:szCs w:val="28"/>
        </w:rPr>
        <w:t xml:space="preserve"> администрации городского округа «Город Калининград» </w:t>
      </w:r>
    </w:p>
    <w:p w:rsidR="005447D4" w:rsidRPr="00114CB8" w:rsidRDefault="005447D4" w:rsidP="005447D4">
      <w:pPr>
        <w:widowControl w:val="0"/>
        <w:tabs>
          <w:tab w:val="left" w:pos="9356"/>
        </w:tabs>
        <w:autoSpaceDE w:val="0"/>
        <w:rPr>
          <w:szCs w:val="28"/>
        </w:rPr>
      </w:pPr>
    </w:p>
    <w:p w:rsidR="005447D4" w:rsidRPr="00114CB8" w:rsidRDefault="005447D4" w:rsidP="005447D4">
      <w:pPr>
        <w:pStyle w:val="af7"/>
        <w:spacing w:after="120"/>
        <w:jc w:val="both"/>
        <w:rPr>
          <w:kern w:val="1"/>
          <w:sz w:val="28"/>
          <w:szCs w:val="28"/>
        </w:rPr>
      </w:pPr>
      <w:r w:rsidRPr="00114CB8">
        <w:rPr>
          <w:b/>
          <w:kern w:val="1"/>
          <w:sz w:val="28"/>
          <w:szCs w:val="28"/>
        </w:rPr>
        <w:t>Уполномоченный орган на проведение открытого конкурса:</w:t>
      </w:r>
      <w:r w:rsidRPr="00114CB8">
        <w:rPr>
          <w:kern w:val="1"/>
          <w:sz w:val="28"/>
          <w:szCs w:val="28"/>
        </w:rPr>
        <w:t xml:space="preserve"> комитет по финансам администрации городского округа «Город Калининград»</w:t>
      </w:r>
    </w:p>
    <w:p w:rsidR="005447D4" w:rsidRPr="00114CB8" w:rsidRDefault="005447D4" w:rsidP="005447D4">
      <w:pPr>
        <w:widowControl w:val="0"/>
        <w:tabs>
          <w:tab w:val="left" w:pos="980"/>
        </w:tabs>
        <w:rPr>
          <w:szCs w:val="28"/>
        </w:rPr>
      </w:pPr>
    </w:p>
    <w:p w:rsidR="005447D4" w:rsidRPr="00114CB8" w:rsidRDefault="005447D4" w:rsidP="005447D4">
      <w:pPr>
        <w:widowControl w:val="0"/>
        <w:tabs>
          <w:tab w:val="left" w:pos="980"/>
        </w:tabs>
        <w:rPr>
          <w:szCs w:val="28"/>
        </w:rPr>
      </w:pPr>
    </w:p>
    <w:p w:rsidR="005447D4" w:rsidRPr="00114CB8" w:rsidRDefault="005447D4" w:rsidP="005447D4">
      <w:pPr>
        <w:widowControl w:val="0"/>
        <w:tabs>
          <w:tab w:val="left" w:pos="980"/>
        </w:tabs>
        <w:rPr>
          <w:szCs w:val="28"/>
        </w:rPr>
      </w:pPr>
    </w:p>
    <w:p w:rsidR="00351B08" w:rsidRPr="00114CB8" w:rsidRDefault="00351B08" w:rsidP="00351B08">
      <w:pPr>
        <w:pStyle w:val="ConsPlusNormal"/>
        <w:widowControl/>
        <w:ind w:firstLine="0"/>
        <w:jc w:val="both"/>
        <w:rPr>
          <w:rFonts w:ascii="Times New Roman" w:eastAsia="Times New Roman" w:hAnsi="Times New Roman" w:cs="Times New Roman"/>
          <w:sz w:val="28"/>
          <w:szCs w:val="28"/>
        </w:rPr>
      </w:pPr>
      <w:r w:rsidRPr="00114CB8">
        <w:rPr>
          <w:rFonts w:ascii="Times New Roman" w:hAnsi="Times New Roman" w:cs="Times New Roman"/>
          <w:b/>
          <w:sz w:val="28"/>
          <w:szCs w:val="28"/>
        </w:rPr>
        <w:t>Предмет открытого конкурса:</w:t>
      </w:r>
      <w:r w:rsidRPr="00114CB8">
        <w:rPr>
          <w:rFonts w:ascii="Times New Roman" w:hAnsi="Times New Roman" w:cs="Times New Roman"/>
          <w:sz w:val="28"/>
          <w:szCs w:val="28"/>
        </w:rPr>
        <w:t xml:space="preserve"> </w:t>
      </w:r>
      <w:r w:rsidRPr="00114CB8">
        <w:rPr>
          <w:rFonts w:ascii="Times New Roman" w:eastAsia="Times New Roman" w:hAnsi="Times New Roman" w:cs="Times New Roman"/>
          <w:sz w:val="28"/>
          <w:szCs w:val="28"/>
        </w:rPr>
        <w:t>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(квас).</w:t>
      </w:r>
    </w:p>
    <w:p w:rsidR="005447D4" w:rsidRPr="00114CB8" w:rsidRDefault="005447D4" w:rsidP="005447D4">
      <w:pPr>
        <w:widowControl w:val="0"/>
        <w:tabs>
          <w:tab w:val="left" w:pos="980"/>
        </w:tabs>
        <w:rPr>
          <w:szCs w:val="28"/>
        </w:rPr>
      </w:pPr>
    </w:p>
    <w:p w:rsidR="005447D4" w:rsidRPr="00114CB8" w:rsidRDefault="005447D4" w:rsidP="005447D4">
      <w:pPr>
        <w:widowControl w:val="0"/>
        <w:tabs>
          <w:tab w:val="left" w:pos="980"/>
        </w:tabs>
        <w:rPr>
          <w:szCs w:val="28"/>
        </w:rPr>
      </w:pPr>
    </w:p>
    <w:p w:rsidR="004E0001" w:rsidRPr="00256779" w:rsidRDefault="004E0001" w:rsidP="004E0001">
      <w:pPr>
        <w:keepNext/>
        <w:keepLines/>
        <w:autoSpaceDE w:val="0"/>
        <w:autoSpaceDN w:val="0"/>
        <w:adjustRightInd w:val="0"/>
        <w:contextualSpacing/>
      </w:pPr>
      <w:r w:rsidRPr="00256779">
        <w:rPr>
          <w:color w:val="000000"/>
        </w:rPr>
        <w:t>Исполнитель: ____________________/</w:t>
      </w:r>
      <w:r>
        <w:rPr>
          <w:color w:val="000000"/>
        </w:rPr>
        <w:t>Усова Е.А</w:t>
      </w:r>
      <w:r w:rsidRPr="00227AB5">
        <w:rPr>
          <w:color w:val="000000"/>
        </w:rPr>
        <w:t>.</w:t>
      </w:r>
      <w:r>
        <w:rPr>
          <w:color w:val="000000"/>
        </w:rPr>
        <w:t>/</w:t>
      </w:r>
    </w:p>
    <w:p w:rsidR="005447D4" w:rsidRPr="00114CB8" w:rsidRDefault="005447D4" w:rsidP="005447D4">
      <w:pPr>
        <w:widowControl w:val="0"/>
        <w:tabs>
          <w:tab w:val="left" w:pos="980"/>
        </w:tabs>
        <w:rPr>
          <w:szCs w:val="28"/>
        </w:rPr>
      </w:pPr>
    </w:p>
    <w:p w:rsidR="005447D4" w:rsidRPr="00114CB8" w:rsidRDefault="00351B08" w:rsidP="005447D4">
      <w:pPr>
        <w:jc w:val="center"/>
        <w:rPr>
          <w:szCs w:val="28"/>
        </w:rPr>
      </w:pPr>
      <w:r w:rsidRPr="00114CB8">
        <w:rPr>
          <w:szCs w:val="28"/>
        </w:rPr>
        <w:t xml:space="preserve">2022 </w:t>
      </w:r>
    </w:p>
    <w:p w:rsidR="005447D4" w:rsidRPr="00114CB8" w:rsidRDefault="005447D4" w:rsidP="005447D4">
      <w:pPr>
        <w:jc w:val="center"/>
        <w:rPr>
          <w:szCs w:val="28"/>
        </w:rPr>
      </w:pPr>
    </w:p>
    <w:p w:rsidR="005447D4" w:rsidRPr="00114CB8" w:rsidRDefault="005447D4" w:rsidP="005447D4">
      <w:pPr>
        <w:jc w:val="center"/>
        <w:rPr>
          <w:szCs w:val="28"/>
        </w:rPr>
      </w:pPr>
    </w:p>
    <w:p w:rsidR="005447D4" w:rsidRPr="00114CB8" w:rsidRDefault="005447D4" w:rsidP="005447D4">
      <w:pPr>
        <w:jc w:val="center"/>
        <w:rPr>
          <w:szCs w:val="28"/>
        </w:rPr>
      </w:pPr>
    </w:p>
    <w:p w:rsidR="005447D4" w:rsidRPr="00114CB8" w:rsidRDefault="005447D4" w:rsidP="005447D4">
      <w:pPr>
        <w:jc w:val="center"/>
        <w:rPr>
          <w:szCs w:val="28"/>
        </w:rPr>
      </w:pPr>
    </w:p>
    <w:p w:rsidR="005447D4" w:rsidRPr="00114CB8" w:rsidRDefault="005447D4" w:rsidP="005447D4">
      <w:pPr>
        <w:jc w:val="center"/>
        <w:rPr>
          <w:szCs w:val="28"/>
          <w:lang w:val="en-US"/>
        </w:rPr>
      </w:pPr>
      <w:r w:rsidRPr="00114CB8">
        <w:rPr>
          <w:szCs w:val="28"/>
        </w:rPr>
        <w:t>Содержание</w:t>
      </w:r>
    </w:p>
    <w:p w:rsidR="005447D4" w:rsidRPr="00114CB8" w:rsidRDefault="005447D4" w:rsidP="005447D4">
      <w:pPr>
        <w:jc w:val="center"/>
        <w:rPr>
          <w:szCs w:val="28"/>
          <w:lang w:val="en-US"/>
        </w:rPr>
      </w:pPr>
    </w:p>
    <w:tbl>
      <w:tblPr>
        <w:tblW w:w="0" w:type="auto"/>
        <w:tblInd w:w="250" w:type="dxa"/>
        <w:tblLayout w:type="fixed"/>
        <w:tblLook w:val="0000"/>
      </w:tblPr>
      <w:tblGrid>
        <w:gridCol w:w="970"/>
        <w:gridCol w:w="8811"/>
      </w:tblGrid>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C26C5E" w:rsidRDefault="005447D4" w:rsidP="00672B4C">
            <w:pPr>
              <w:pStyle w:val="af7"/>
              <w:tabs>
                <w:tab w:val="left" w:pos="0"/>
                <w:tab w:val="right" w:leader="dot" w:pos="10148"/>
              </w:tabs>
              <w:snapToGrid w:val="0"/>
              <w:spacing w:before="0" w:after="0"/>
              <w:ind w:left="360"/>
              <w:rPr>
                <w:sz w:val="28"/>
                <w:szCs w:val="28"/>
              </w:rPr>
            </w:pPr>
            <w:r w:rsidRPr="00C26C5E">
              <w:rPr>
                <w:sz w:val="28"/>
                <w:szCs w:val="28"/>
                <w:lang w:val="en-US"/>
              </w:rPr>
              <w:t>I</w:t>
            </w:r>
            <w:r w:rsidRPr="00C26C5E">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 xml:space="preserve">Термины и определения, используемые в конкурсной документации  </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Информационная карта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Формы документов для заполнения участниками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IV</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Общие условия проведения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lang w:val="en-US"/>
              </w:rPr>
            </w:pPr>
            <w:r w:rsidRPr="00114CB8">
              <w:rPr>
                <w:sz w:val="28"/>
                <w:szCs w:val="28"/>
                <w:lang w:val="en-US"/>
              </w:rPr>
              <w:t>V.</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1B2D2E" w:rsidP="001B2D2E">
            <w:pPr>
              <w:pStyle w:val="af7"/>
              <w:tabs>
                <w:tab w:val="left" w:pos="0"/>
                <w:tab w:val="right" w:leader="dot" w:pos="10148"/>
              </w:tabs>
              <w:snapToGrid w:val="0"/>
              <w:spacing w:before="0" w:after="0"/>
              <w:ind w:left="360"/>
              <w:rPr>
                <w:sz w:val="28"/>
                <w:szCs w:val="28"/>
              </w:rPr>
            </w:pPr>
            <w:r w:rsidRPr="00114CB8">
              <w:rPr>
                <w:sz w:val="28"/>
                <w:szCs w:val="28"/>
              </w:rPr>
              <w:t>Проект</w:t>
            </w:r>
            <w:r w:rsidR="005447D4" w:rsidRPr="00114CB8">
              <w:rPr>
                <w:sz w:val="28"/>
                <w:szCs w:val="28"/>
              </w:rPr>
              <w:t xml:space="preserve"> договора</w:t>
            </w:r>
          </w:p>
        </w:tc>
      </w:tr>
    </w:tbl>
    <w:p w:rsidR="00351B08" w:rsidRPr="00114CB8" w:rsidRDefault="00351B08" w:rsidP="005447D4">
      <w:pPr>
        <w:pStyle w:val="210"/>
        <w:widowControl w:val="0"/>
        <w:tabs>
          <w:tab w:val="left" w:pos="0"/>
        </w:tabs>
        <w:ind w:firstLine="0"/>
        <w:jc w:val="center"/>
        <w:rPr>
          <w:rFonts w:cs="Times New Roman"/>
          <w:szCs w:val="28"/>
        </w:rPr>
      </w:pPr>
    </w:p>
    <w:p w:rsidR="00351B08" w:rsidRPr="00114CB8" w:rsidRDefault="00351B08">
      <w:pPr>
        <w:suppressAutoHyphens w:val="0"/>
        <w:spacing w:after="200" w:line="276" w:lineRule="auto"/>
        <w:rPr>
          <w:szCs w:val="28"/>
        </w:rPr>
      </w:pPr>
      <w:r w:rsidRPr="00114CB8">
        <w:rPr>
          <w:szCs w:val="28"/>
        </w:rPr>
        <w:br w:type="page"/>
      </w:r>
    </w:p>
    <w:p w:rsidR="005447D4" w:rsidRPr="00114CB8" w:rsidRDefault="005447D4" w:rsidP="005447D4">
      <w:pPr>
        <w:pStyle w:val="210"/>
        <w:widowControl w:val="0"/>
        <w:tabs>
          <w:tab w:val="left" w:pos="0"/>
        </w:tabs>
        <w:ind w:firstLine="0"/>
        <w:jc w:val="center"/>
        <w:rPr>
          <w:rFonts w:cs="Times New Roman"/>
          <w:b/>
          <w:bCs/>
          <w:szCs w:val="28"/>
        </w:rPr>
      </w:pPr>
      <w:r w:rsidRPr="00114CB8">
        <w:rPr>
          <w:rFonts w:cs="Times New Roman"/>
          <w:b/>
          <w:szCs w:val="28"/>
        </w:rPr>
        <w:lastRenderedPageBreak/>
        <w:t xml:space="preserve">Раздел </w:t>
      </w:r>
      <w:r w:rsidRPr="00114CB8">
        <w:rPr>
          <w:rFonts w:cs="Times New Roman"/>
          <w:b/>
          <w:szCs w:val="28"/>
          <w:lang w:val="en-US"/>
        </w:rPr>
        <w:t>I</w:t>
      </w:r>
      <w:r w:rsidRPr="00114CB8">
        <w:rPr>
          <w:rFonts w:cs="Times New Roman"/>
          <w:b/>
          <w:szCs w:val="28"/>
        </w:rPr>
        <w:t>. Термины и определения, используемые в конкурсной документации:</w:t>
      </w:r>
    </w:p>
    <w:p w:rsidR="005447D4" w:rsidRPr="00114CB8" w:rsidRDefault="005447D4" w:rsidP="005447D4">
      <w:pPr>
        <w:pStyle w:val="210"/>
        <w:widowControl w:val="0"/>
        <w:tabs>
          <w:tab w:val="left" w:pos="0"/>
        </w:tabs>
        <w:ind w:firstLine="0"/>
        <w:jc w:val="center"/>
        <w:rPr>
          <w:rFonts w:cs="Times New Roman"/>
          <w:bCs/>
          <w:szCs w:val="28"/>
        </w:rPr>
      </w:pPr>
    </w:p>
    <w:p w:rsidR="005447D4" w:rsidRPr="00114CB8" w:rsidRDefault="005447D4" w:rsidP="005447D4">
      <w:pPr>
        <w:numPr>
          <w:ilvl w:val="0"/>
          <w:numId w:val="5"/>
        </w:numPr>
        <w:shd w:val="clear" w:color="auto" w:fill="FFFFFF"/>
        <w:suppressAutoHyphens w:val="0"/>
        <w:ind w:left="0" w:firstLine="709"/>
        <w:jc w:val="both"/>
        <w:rPr>
          <w:szCs w:val="28"/>
        </w:rPr>
      </w:pPr>
      <w:r w:rsidRPr="00114CB8">
        <w:rPr>
          <w:szCs w:val="28"/>
        </w:rPr>
        <w:t>Нестационарный сезонный объект мелкорозничной торговли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1.1. Торговая палатка </w:t>
      </w:r>
      <w:r w:rsidRPr="00114CB8">
        <w:rPr>
          <w:szCs w:val="28"/>
        </w:rPr>
        <w:t>–</w:t>
      </w:r>
      <w:r w:rsidRPr="00114CB8">
        <w:rPr>
          <w:szCs w:val="28"/>
          <w:lang w:eastAsia="ru-RU"/>
        </w:rPr>
        <w:t xml:space="preserve"> нестационарный торговый объект, представляющий собой оснащенную прилавком </w:t>
      </w:r>
      <w:proofErr w:type="spellStart"/>
      <w:r w:rsidRPr="00114CB8">
        <w:rPr>
          <w:szCs w:val="28"/>
          <w:lang w:eastAsia="ru-RU"/>
        </w:rPr>
        <w:t>легковозводимую</w:t>
      </w:r>
      <w:proofErr w:type="spellEnd"/>
      <w:r w:rsidRPr="00114CB8">
        <w:rPr>
          <w:szCs w:val="28"/>
          <w:lang w:eastAsia="ru-RU"/>
        </w:rPr>
        <w:t xml:space="preserve">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1.2. Торговая тележка </w:t>
      </w:r>
      <w:r w:rsidRPr="00114CB8">
        <w:rPr>
          <w:szCs w:val="28"/>
        </w:rPr>
        <w:t>–</w:t>
      </w:r>
      <w:r w:rsidRPr="00114CB8">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1.3. Бахчевой развал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1.4. Елочный базар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rsidR="005447D4" w:rsidRPr="00114CB8" w:rsidRDefault="005447D4" w:rsidP="005447D4">
      <w:pPr>
        <w:jc w:val="both"/>
        <w:rPr>
          <w:szCs w:val="28"/>
        </w:rPr>
      </w:pPr>
      <w:r w:rsidRPr="00114CB8">
        <w:rPr>
          <w:szCs w:val="28"/>
        </w:rPr>
        <w:tab/>
        <w:t xml:space="preserve">2. Сезонное предприятие общественного питания – временный объект, </w:t>
      </w:r>
      <w:r w:rsidRPr="00114CB8">
        <w:rPr>
          <w:szCs w:val="28"/>
          <w:lang w:eastAsia="ru-RU"/>
        </w:rPr>
        <w:t xml:space="preserve">представляющий собой </w:t>
      </w:r>
      <w:proofErr w:type="spellStart"/>
      <w:r w:rsidRPr="00114CB8">
        <w:rPr>
          <w:szCs w:val="28"/>
          <w:lang w:eastAsia="ru-RU"/>
        </w:rPr>
        <w:t>легковозводимую</w:t>
      </w:r>
      <w:proofErr w:type="spellEnd"/>
      <w:r w:rsidRPr="00114CB8">
        <w:rPr>
          <w:szCs w:val="28"/>
          <w:lang w:eastAsia="ru-RU"/>
        </w:rPr>
        <w:t xml:space="preserve"> сборно-разборную конструкцию</w:t>
      </w:r>
      <w:r w:rsidRPr="00114CB8">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 Предмет конкурса – право на размещение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bCs/>
          <w:sz w:val="28"/>
          <w:szCs w:val="28"/>
        </w:rPr>
        <w:t>4. Лот конкурса включает:</w:t>
      </w:r>
      <w:r w:rsidRPr="00114CB8">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Pr>
          <w:rFonts w:ascii="Times New Roman" w:hAnsi="Times New Roman" w:cs="Times New Roman"/>
          <w:sz w:val="28"/>
          <w:szCs w:val="28"/>
        </w:rPr>
        <w:t xml:space="preserve">ания </w:t>
      </w:r>
      <w:r w:rsidR="00C92274">
        <w:rPr>
          <w:rFonts w:ascii="Times New Roman" w:hAnsi="Times New Roman" w:cs="Times New Roman"/>
          <w:sz w:val="28"/>
          <w:szCs w:val="28"/>
        </w:rPr>
        <w:t>рассчитывается по формуле</w:t>
      </w:r>
      <w:r w:rsidR="00B959F6">
        <w:rPr>
          <w:rFonts w:ascii="Times New Roman" w:hAnsi="Times New Roman" w:cs="Times New Roman"/>
          <w:sz w:val="28"/>
          <w:szCs w:val="28"/>
        </w:rPr>
        <w:t xml:space="preserve"> утвержденной приказом комитета городского развития и </w:t>
      </w:r>
      <w:proofErr w:type="spellStart"/>
      <w:r w:rsidR="00B959F6">
        <w:rPr>
          <w:rFonts w:ascii="Times New Roman" w:hAnsi="Times New Roman" w:cs="Times New Roman"/>
          <w:sz w:val="28"/>
          <w:szCs w:val="28"/>
        </w:rPr>
        <w:t>цифровизации</w:t>
      </w:r>
      <w:proofErr w:type="spellEnd"/>
      <w:r w:rsidR="00B959F6">
        <w:rPr>
          <w:rFonts w:ascii="Times New Roman" w:hAnsi="Times New Roman" w:cs="Times New Roman"/>
          <w:sz w:val="28"/>
          <w:szCs w:val="28"/>
        </w:rPr>
        <w:t xml:space="preserve"> администрации городского округа «Город Калининград»</w:t>
      </w:r>
      <w:r w:rsidRPr="00B959F6">
        <w:rPr>
          <w:rFonts w:ascii="Times New Roman" w:hAnsi="Times New Roman" w:cs="Times New Roman"/>
          <w:sz w:val="28"/>
          <w:szCs w:val="28"/>
        </w:rPr>
        <w:t>.</w:t>
      </w:r>
    </w:p>
    <w:p w:rsidR="005447D4" w:rsidRPr="00114CB8" w:rsidRDefault="005447D4" w:rsidP="005447D4">
      <w:pPr>
        <w:widowControl w:val="0"/>
        <w:tabs>
          <w:tab w:val="left" w:pos="980"/>
          <w:tab w:val="left" w:pos="1260"/>
        </w:tabs>
        <w:autoSpaceDE w:val="0"/>
        <w:ind w:firstLine="709"/>
        <w:jc w:val="both"/>
        <w:rPr>
          <w:szCs w:val="28"/>
          <w:u w:val="single"/>
        </w:rPr>
      </w:pPr>
      <w:r w:rsidRPr="00114CB8">
        <w:rPr>
          <w:szCs w:val="28"/>
        </w:rPr>
        <w:lastRenderedPageBreak/>
        <w:t>6. Сроки размещения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w:t>
      </w:r>
      <w:r w:rsidRPr="00114CB8">
        <w:rPr>
          <w:rFonts w:ascii="Times New Roman" w:hAnsi="Times New Roman" w:cs="Times New Roman"/>
          <w:sz w:val="28"/>
          <w:szCs w:val="28"/>
          <w:lang w:eastAsia="ru-RU"/>
        </w:rPr>
        <w:t>орговая палатка</w:t>
      </w:r>
      <w:r w:rsidRPr="00114CB8">
        <w:rPr>
          <w:rFonts w:ascii="Times New Roman" w:hAnsi="Times New Roman" w:cs="Times New Roman"/>
          <w:sz w:val="28"/>
          <w:szCs w:val="28"/>
        </w:rPr>
        <w:t xml:space="preserve"> для реализации мороженого, прохладительных напитков:                             с 15 апреля по 10 октября (179 календарных дней); </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w:t>
      </w:r>
      <w:r w:rsidRPr="00114CB8">
        <w:rPr>
          <w:rFonts w:ascii="Times New Roman" w:hAnsi="Times New Roman" w:cs="Times New Roman"/>
          <w:sz w:val="28"/>
          <w:szCs w:val="28"/>
          <w:lang w:eastAsia="ru-RU"/>
        </w:rPr>
        <w:t>орговая палатка</w:t>
      </w:r>
      <w:r w:rsidRPr="00114CB8">
        <w:rPr>
          <w:rFonts w:ascii="Times New Roman" w:hAnsi="Times New Roman" w:cs="Times New Roman"/>
          <w:sz w:val="28"/>
          <w:szCs w:val="28"/>
        </w:rPr>
        <w:t xml:space="preserve"> для реализации сувенирной продукции: с 15 апреля по                      01 ноября (201 календарный день);</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w:t>
      </w:r>
      <w:r w:rsidRPr="00114CB8">
        <w:rPr>
          <w:rFonts w:ascii="Times New Roman" w:hAnsi="Times New Roman" w:cs="Times New Roman"/>
          <w:sz w:val="28"/>
          <w:szCs w:val="28"/>
          <w:lang w:eastAsia="ru-RU"/>
        </w:rPr>
        <w:t>орговая палатка</w:t>
      </w:r>
      <w:r w:rsidRPr="00114CB8">
        <w:rPr>
          <w:rFonts w:ascii="Times New Roman" w:hAnsi="Times New Roman" w:cs="Times New Roman"/>
          <w:sz w:val="28"/>
          <w:szCs w:val="28"/>
        </w:rPr>
        <w:t xml:space="preserve"> для реализации солнцезащитных очков: с 15 апреля по                        01 сентября (140 календарных дней);</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торговая палатка для реализации кваса: с 15 апреля по 01 сентября                                      (140 календарных дней);</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б</w:t>
      </w:r>
      <w:r w:rsidRPr="00114CB8">
        <w:rPr>
          <w:rFonts w:ascii="Times New Roman" w:hAnsi="Times New Roman" w:cs="Times New Roman"/>
          <w:bCs/>
          <w:sz w:val="28"/>
          <w:szCs w:val="28"/>
          <w:lang w:eastAsia="ru-RU"/>
        </w:rPr>
        <w:t>ахчевой развал</w:t>
      </w:r>
      <w:r w:rsidRPr="00114CB8">
        <w:rPr>
          <w:rFonts w:ascii="Times New Roman" w:hAnsi="Times New Roman" w:cs="Times New Roman"/>
          <w:sz w:val="28"/>
          <w:szCs w:val="28"/>
        </w:rPr>
        <w:t xml:space="preserve">: с 01 июля по 01 ноября (124 </w:t>
      </w:r>
      <w:proofErr w:type="gramStart"/>
      <w:r w:rsidRPr="00114CB8">
        <w:rPr>
          <w:rFonts w:ascii="Times New Roman" w:hAnsi="Times New Roman" w:cs="Times New Roman"/>
          <w:sz w:val="28"/>
          <w:szCs w:val="28"/>
        </w:rPr>
        <w:t>календарных</w:t>
      </w:r>
      <w:proofErr w:type="gramEnd"/>
      <w:r w:rsidRPr="00114CB8">
        <w:rPr>
          <w:rFonts w:ascii="Times New Roman" w:hAnsi="Times New Roman" w:cs="Times New Roman"/>
          <w:sz w:val="28"/>
          <w:szCs w:val="28"/>
        </w:rPr>
        <w:t xml:space="preserve"> дня);</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bCs/>
          <w:sz w:val="28"/>
          <w:szCs w:val="28"/>
          <w:lang w:eastAsia="ru-RU"/>
        </w:rPr>
        <w:t xml:space="preserve">- елочный базар: с 19 декабря по 31 декабря </w:t>
      </w:r>
      <w:r w:rsidRPr="00114CB8">
        <w:rPr>
          <w:rFonts w:ascii="Times New Roman" w:hAnsi="Times New Roman" w:cs="Times New Roman"/>
          <w:sz w:val="28"/>
          <w:szCs w:val="28"/>
        </w:rPr>
        <w:t>(13 календарных дней)</w:t>
      </w:r>
      <w:r w:rsidRPr="00114CB8">
        <w:rPr>
          <w:rFonts w:ascii="Times New Roman" w:hAnsi="Times New Roman" w:cs="Times New Roman"/>
          <w:bCs/>
          <w:sz w:val="28"/>
          <w:szCs w:val="28"/>
          <w:lang w:eastAsia="ru-RU"/>
        </w:rPr>
        <w:t xml:space="preserve">; </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сезонное предприятие общественного питания: с 01 апреля по 01 ноября     (178 календарных дней).</w:t>
      </w: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351B08" w:rsidRPr="00114CB8" w:rsidRDefault="00351B08" w:rsidP="00351B08">
      <w:pPr>
        <w:widowControl w:val="0"/>
        <w:ind w:left="360"/>
        <w:rPr>
          <w:szCs w:val="28"/>
        </w:rPr>
        <w:sectPr w:rsidR="00351B08" w:rsidRPr="00114CB8" w:rsidSect="00C56CD9">
          <w:headerReference w:type="default" r:id="rId8"/>
          <w:footerReference w:type="default" r:id="rId9"/>
          <w:pgSz w:w="11906" w:h="16838" w:code="9"/>
          <w:pgMar w:top="1134" w:right="851" w:bottom="1134" w:left="1134" w:header="567" w:footer="567" w:gutter="0"/>
          <w:cols w:space="720"/>
          <w:titlePg/>
          <w:docGrid w:linePitch="381"/>
        </w:sectPr>
      </w:pPr>
    </w:p>
    <w:p w:rsidR="005447D4" w:rsidRPr="00114CB8" w:rsidRDefault="005447D4" w:rsidP="005447D4">
      <w:pPr>
        <w:widowControl w:val="0"/>
        <w:ind w:left="360"/>
        <w:jc w:val="center"/>
        <w:rPr>
          <w:b/>
          <w:szCs w:val="28"/>
        </w:rPr>
      </w:pPr>
      <w:r w:rsidRPr="00114CB8">
        <w:rPr>
          <w:b/>
          <w:szCs w:val="28"/>
        </w:rPr>
        <w:lastRenderedPageBreak/>
        <w:t xml:space="preserve">Раздел </w:t>
      </w:r>
      <w:r w:rsidRPr="00114CB8">
        <w:rPr>
          <w:b/>
          <w:szCs w:val="28"/>
          <w:lang w:val="en-US"/>
        </w:rPr>
        <w:t>II</w:t>
      </w:r>
      <w:r w:rsidRPr="00114CB8">
        <w:rPr>
          <w:b/>
          <w:szCs w:val="28"/>
        </w:rPr>
        <w:t xml:space="preserve">. Информационная карта открытого конкурса </w:t>
      </w:r>
    </w:p>
    <w:p w:rsidR="005447D4" w:rsidRPr="00114CB8" w:rsidRDefault="005447D4" w:rsidP="005447D4">
      <w:pPr>
        <w:widowControl w:val="0"/>
        <w:ind w:left="360"/>
        <w:jc w:val="center"/>
        <w:rPr>
          <w:szCs w:val="28"/>
        </w:rPr>
      </w:pPr>
    </w:p>
    <w:tbl>
      <w:tblPr>
        <w:tblW w:w="9923" w:type="dxa"/>
        <w:tblInd w:w="70" w:type="dxa"/>
        <w:tblLayout w:type="fixed"/>
        <w:tblCellMar>
          <w:left w:w="70" w:type="dxa"/>
          <w:right w:w="70" w:type="dxa"/>
        </w:tblCellMar>
        <w:tblLook w:val="0000"/>
      </w:tblPr>
      <w:tblGrid>
        <w:gridCol w:w="426"/>
        <w:gridCol w:w="3260"/>
        <w:gridCol w:w="6237"/>
      </w:tblGrid>
      <w:tr w:rsidR="005447D4" w:rsidRPr="00114CB8" w:rsidTr="009743BE">
        <w:trPr>
          <w:trHeight w:val="512"/>
        </w:trPr>
        <w:tc>
          <w:tcPr>
            <w:tcW w:w="426"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rPr>
                <w:rFonts w:ascii="Times New Roman" w:hAnsi="Times New Roman" w:cs="Times New Roman"/>
                <w:bCs/>
                <w:sz w:val="28"/>
                <w:szCs w:val="28"/>
              </w:rPr>
            </w:pPr>
            <w:r w:rsidRPr="00114CB8">
              <w:rPr>
                <w:rFonts w:ascii="Times New Roman" w:hAnsi="Times New Roman" w:cs="Times New Roman"/>
                <w:bCs/>
                <w:sz w:val="28"/>
                <w:szCs w:val="28"/>
              </w:rPr>
              <w:t xml:space="preserve">№   </w:t>
            </w:r>
            <w:r w:rsidRPr="00114CB8">
              <w:rPr>
                <w:rFonts w:ascii="Times New Roman" w:hAnsi="Times New Roman" w:cs="Times New Roman"/>
                <w:bCs/>
                <w:sz w:val="28"/>
                <w:szCs w:val="28"/>
              </w:rPr>
              <w:br/>
            </w:r>
            <w:proofErr w:type="spellStart"/>
            <w:proofErr w:type="gramStart"/>
            <w:r w:rsidRPr="00114CB8">
              <w:rPr>
                <w:rFonts w:ascii="Times New Roman" w:hAnsi="Times New Roman" w:cs="Times New Roman"/>
                <w:bCs/>
                <w:sz w:val="28"/>
                <w:szCs w:val="28"/>
              </w:rPr>
              <w:t>п</w:t>
            </w:r>
            <w:proofErr w:type="spellEnd"/>
            <w:proofErr w:type="gramEnd"/>
            <w:r w:rsidRPr="00114CB8">
              <w:rPr>
                <w:rFonts w:ascii="Times New Roman" w:hAnsi="Times New Roman" w:cs="Times New Roman"/>
                <w:bCs/>
                <w:sz w:val="28"/>
                <w:szCs w:val="28"/>
              </w:rPr>
              <w:t>/</w:t>
            </w:r>
            <w:proofErr w:type="spellStart"/>
            <w:r w:rsidRPr="00114CB8">
              <w:rPr>
                <w:rFonts w:ascii="Times New Roman" w:hAnsi="Times New Roman" w:cs="Times New Roman"/>
                <w:bCs/>
                <w:sz w:val="28"/>
                <w:szCs w:val="28"/>
              </w:rPr>
              <w:t>п</w:t>
            </w:r>
            <w:proofErr w:type="spellEnd"/>
            <w:r w:rsidRPr="00114CB8">
              <w:rPr>
                <w:rFonts w:ascii="Times New Roman" w:hAnsi="Times New Roman" w:cs="Times New Roman"/>
                <w:bCs/>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Сведения и документы</w:t>
            </w:r>
            <w:r w:rsidR="00351B08" w:rsidRPr="00114CB8">
              <w:rPr>
                <w:rFonts w:ascii="Times New Roman" w:hAnsi="Times New Roman" w:cs="Times New Roman"/>
                <w:b/>
                <w:bCs/>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 xml:space="preserve">Текст </w:t>
            </w:r>
            <w:r w:rsidR="00940449" w:rsidRPr="00114CB8">
              <w:rPr>
                <w:rFonts w:ascii="Times New Roman" w:hAnsi="Times New Roman" w:cs="Times New Roman"/>
                <w:b/>
                <w:bCs/>
                <w:sz w:val="28"/>
                <w:szCs w:val="28"/>
              </w:rPr>
              <w:t>пояснений:</w:t>
            </w:r>
          </w:p>
        </w:tc>
      </w:tr>
      <w:tr w:rsidR="005447D4" w:rsidRPr="00114CB8" w:rsidTr="009743BE">
        <w:trPr>
          <w:trHeight w:val="470"/>
        </w:trPr>
        <w:tc>
          <w:tcPr>
            <w:tcW w:w="426"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Предмет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FC09A2">
            <w:pPr>
              <w:keepNext/>
              <w:keepLines/>
              <w:widowControl w:val="0"/>
              <w:suppressLineNumbers/>
              <w:jc w:val="both"/>
              <w:rPr>
                <w:szCs w:val="28"/>
              </w:rPr>
            </w:pPr>
            <w:r w:rsidRPr="00114CB8">
              <w:rPr>
                <w:szCs w:val="28"/>
              </w:rPr>
              <w:t>Открытый 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DB6DC5" w:rsidRPr="00114CB8">
              <w:rPr>
                <w:szCs w:val="28"/>
              </w:rPr>
              <w:t xml:space="preserve"> (квас)</w:t>
            </w:r>
            <w:r w:rsidRPr="00114CB8">
              <w:rPr>
                <w:szCs w:val="28"/>
              </w:rPr>
              <w:t>.</w:t>
            </w:r>
          </w:p>
        </w:tc>
      </w:tr>
      <w:tr w:rsidR="005447D4" w:rsidRPr="00114CB8" w:rsidTr="009743BE">
        <w:trPr>
          <w:trHeight w:val="1176"/>
        </w:trPr>
        <w:tc>
          <w:tcPr>
            <w:tcW w:w="426"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Местонахождение, почтовый адрес, адрес электронной почты, номер телефона организатора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351B08">
            <w:pPr>
              <w:widowControl w:val="0"/>
              <w:jc w:val="both"/>
              <w:rPr>
                <w:szCs w:val="28"/>
              </w:rPr>
            </w:pPr>
            <w:r w:rsidRPr="00114CB8">
              <w:rPr>
                <w:b/>
                <w:szCs w:val="28"/>
              </w:rPr>
              <w:t>Наименование:</w:t>
            </w:r>
            <w:r w:rsidRPr="00114CB8">
              <w:rPr>
                <w:szCs w:val="28"/>
              </w:rPr>
              <w:t xml:space="preserve"> к</w:t>
            </w:r>
            <w:r w:rsidR="005447D4" w:rsidRPr="00114CB8">
              <w:rPr>
                <w:szCs w:val="28"/>
              </w:rPr>
              <w:t xml:space="preserve">омитет городского развития и </w:t>
            </w:r>
            <w:proofErr w:type="spellStart"/>
            <w:r w:rsidR="005447D4" w:rsidRPr="00114CB8">
              <w:rPr>
                <w:szCs w:val="28"/>
              </w:rPr>
              <w:t>цифровизации</w:t>
            </w:r>
            <w:proofErr w:type="spellEnd"/>
            <w:r w:rsidR="005447D4" w:rsidRPr="00114CB8">
              <w:rPr>
                <w:szCs w:val="28"/>
              </w:rPr>
              <w:t xml:space="preserve"> администрации городского округа «Город Калининград».</w:t>
            </w:r>
          </w:p>
          <w:p w:rsidR="005447D4" w:rsidRPr="00114CB8" w:rsidRDefault="005447D4" w:rsidP="00672B4C">
            <w:pPr>
              <w:widowControl w:val="0"/>
              <w:jc w:val="both"/>
              <w:rPr>
                <w:szCs w:val="28"/>
              </w:rPr>
            </w:pPr>
            <w:r w:rsidRPr="00114CB8">
              <w:rPr>
                <w:b/>
                <w:szCs w:val="28"/>
              </w:rPr>
              <w:t>Место нахождения</w:t>
            </w:r>
            <w:r w:rsidRPr="00114CB8">
              <w:rPr>
                <w:szCs w:val="28"/>
              </w:rPr>
              <w:t>: 236022,  г. Калининград, пл. Победы, д. 1.</w:t>
            </w:r>
          </w:p>
          <w:p w:rsidR="005447D4" w:rsidRPr="00114CB8" w:rsidRDefault="005447D4" w:rsidP="00351B08">
            <w:pPr>
              <w:widowControl w:val="0"/>
              <w:ind w:left="-70" w:hanging="70"/>
              <w:jc w:val="both"/>
              <w:rPr>
                <w:szCs w:val="28"/>
              </w:rPr>
            </w:pPr>
            <w:r w:rsidRPr="00114CB8">
              <w:rPr>
                <w:b/>
                <w:szCs w:val="28"/>
              </w:rPr>
              <w:t>Почтовый адрес:</w:t>
            </w:r>
            <w:r w:rsidRPr="00114CB8">
              <w:rPr>
                <w:szCs w:val="28"/>
              </w:rPr>
              <w:t xml:space="preserve"> 236022, г. Калининград, пл. Победы,1.</w:t>
            </w:r>
            <w:r w:rsidR="00351B08" w:rsidRPr="00114CB8">
              <w:rPr>
                <w:szCs w:val="28"/>
              </w:rPr>
              <w:br/>
            </w:r>
            <w:r w:rsidRPr="00114CB8">
              <w:rPr>
                <w:b/>
                <w:szCs w:val="28"/>
              </w:rPr>
              <w:t>Адрес электронной почты:</w:t>
            </w:r>
            <w:r w:rsidRPr="00114CB8">
              <w:rPr>
                <w:b/>
                <w:color w:val="000000"/>
                <w:szCs w:val="28"/>
              </w:rPr>
              <w:t xml:space="preserve"> </w:t>
            </w:r>
            <w:proofErr w:type="spellStart"/>
            <w:r w:rsidRPr="00114CB8">
              <w:rPr>
                <w:color w:val="000000"/>
                <w:szCs w:val="28"/>
                <w:lang w:val="en-US"/>
              </w:rPr>
              <w:t>cityhall</w:t>
            </w:r>
            <w:proofErr w:type="spellEnd"/>
            <w:r w:rsidRPr="00114CB8">
              <w:rPr>
                <w:color w:val="000000"/>
                <w:szCs w:val="28"/>
              </w:rPr>
              <w:t>@</w:t>
            </w:r>
            <w:proofErr w:type="spellStart"/>
            <w:r w:rsidRPr="00114CB8">
              <w:rPr>
                <w:color w:val="000000"/>
                <w:szCs w:val="28"/>
                <w:lang w:val="en-US"/>
              </w:rPr>
              <w:t>klgd</w:t>
            </w:r>
            <w:proofErr w:type="spellEnd"/>
            <w:r w:rsidRPr="00114CB8">
              <w:rPr>
                <w:color w:val="000000"/>
                <w:szCs w:val="28"/>
              </w:rPr>
              <w:t>.</w:t>
            </w:r>
            <w:proofErr w:type="spellStart"/>
            <w:r w:rsidRPr="00114CB8">
              <w:rPr>
                <w:color w:val="000000"/>
                <w:szCs w:val="28"/>
                <w:lang w:val="en-US"/>
              </w:rPr>
              <w:t>ru</w:t>
            </w:r>
            <w:proofErr w:type="spellEnd"/>
            <w:r w:rsidR="00351B08" w:rsidRPr="00114CB8">
              <w:rPr>
                <w:color w:val="000000"/>
                <w:szCs w:val="28"/>
              </w:rPr>
              <w:t>.</w:t>
            </w:r>
          </w:p>
          <w:p w:rsidR="005447D4" w:rsidRPr="00114CB8" w:rsidRDefault="005447D4" w:rsidP="00672B4C">
            <w:pPr>
              <w:widowControl w:val="0"/>
              <w:ind w:hanging="70"/>
              <w:jc w:val="both"/>
              <w:rPr>
                <w:b/>
                <w:szCs w:val="28"/>
              </w:rPr>
            </w:pPr>
            <w:r w:rsidRPr="00114CB8">
              <w:rPr>
                <w:b/>
                <w:szCs w:val="28"/>
              </w:rPr>
              <w:t>Контактные лица, номер телефона:</w:t>
            </w:r>
          </w:p>
          <w:p w:rsidR="00177D30" w:rsidRPr="00114CB8" w:rsidRDefault="00672B4C" w:rsidP="00672B4C">
            <w:pPr>
              <w:widowControl w:val="0"/>
              <w:ind w:hanging="70"/>
              <w:jc w:val="both"/>
              <w:rPr>
                <w:szCs w:val="28"/>
              </w:rPr>
            </w:pPr>
            <w:r w:rsidRPr="005008EB">
              <w:rPr>
                <w:szCs w:val="28"/>
              </w:rPr>
              <w:t>Инна Тимофеевна Медведева, +7</w:t>
            </w:r>
            <w:r w:rsidR="003728E1" w:rsidRPr="005008EB">
              <w:rPr>
                <w:szCs w:val="28"/>
              </w:rPr>
              <w:t>(</w:t>
            </w:r>
            <w:r w:rsidRPr="005008EB">
              <w:rPr>
                <w:szCs w:val="28"/>
              </w:rPr>
              <w:t>4012</w:t>
            </w:r>
            <w:r w:rsidR="003728E1" w:rsidRPr="005008EB">
              <w:rPr>
                <w:szCs w:val="28"/>
              </w:rPr>
              <w:t xml:space="preserve">) </w:t>
            </w:r>
            <w:r w:rsidRPr="005008EB">
              <w:rPr>
                <w:szCs w:val="28"/>
              </w:rPr>
              <w:t>92</w:t>
            </w:r>
            <w:r w:rsidR="003728E1" w:rsidRPr="005008EB">
              <w:rPr>
                <w:szCs w:val="28"/>
              </w:rPr>
              <w:t>-</w:t>
            </w:r>
            <w:r w:rsidRPr="005008EB">
              <w:rPr>
                <w:szCs w:val="28"/>
              </w:rPr>
              <w:t>32</w:t>
            </w:r>
            <w:r w:rsidR="003728E1" w:rsidRPr="005008EB">
              <w:rPr>
                <w:szCs w:val="28"/>
              </w:rPr>
              <w:t>-</w:t>
            </w:r>
            <w:r w:rsidRPr="005008EB">
              <w:rPr>
                <w:szCs w:val="28"/>
              </w:rPr>
              <w:t>33</w:t>
            </w:r>
            <w:r w:rsidR="00351B08" w:rsidRPr="005008EB">
              <w:rPr>
                <w:szCs w:val="28"/>
              </w:rPr>
              <w:t>.</w:t>
            </w:r>
          </w:p>
        </w:tc>
      </w:tr>
      <w:tr w:rsidR="005447D4" w:rsidRPr="00114CB8" w:rsidTr="009743BE">
        <w:trPr>
          <w:trHeight w:val="1433"/>
        </w:trPr>
        <w:tc>
          <w:tcPr>
            <w:tcW w:w="426"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Наименование органа, уполномоченного на проведение конкурса, контактная информация</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351B08">
            <w:pPr>
              <w:pStyle w:val="a9"/>
              <w:spacing w:after="0"/>
              <w:ind w:right="-1"/>
              <w:jc w:val="both"/>
              <w:rPr>
                <w:szCs w:val="28"/>
              </w:rPr>
            </w:pPr>
            <w:r w:rsidRPr="00114CB8">
              <w:rPr>
                <w:b/>
                <w:szCs w:val="28"/>
              </w:rPr>
              <w:t>Наименование:</w:t>
            </w:r>
            <w:r w:rsidRPr="00114CB8">
              <w:rPr>
                <w:szCs w:val="28"/>
              </w:rPr>
              <w:t xml:space="preserve"> к</w:t>
            </w:r>
            <w:r w:rsidR="005447D4" w:rsidRPr="00114CB8">
              <w:rPr>
                <w:szCs w:val="28"/>
              </w:rPr>
              <w:t>омитет по финансам администрации городского округа «Город Калининград»</w:t>
            </w:r>
            <w:r w:rsidR="00151EB7" w:rsidRPr="00114CB8">
              <w:rPr>
                <w:szCs w:val="28"/>
              </w:rPr>
              <w:t xml:space="preserve"> (отдел муниципальных торгов управления организации и проведения торгов)</w:t>
            </w:r>
            <w:r w:rsidR="005447D4" w:rsidRPr="00114CB8">
              <w:rPr>
                <w:szCs w:val="28"/>
              </w:rPr>
              <w:t>.</w:t>
            </w:r>
          </w:p>
          <w:p w:rsidR="005447D4" w:rsidRPr="00114CB8" w:rsidRDefault="005447D4" w:rsidP="00672B4C">
            <w:pPr>
              <w:widowControl w:val="0"/>
              <w:jc w:val="both"/>
              <w:rPr>
                <w:szCs w:val="28"/>
              </w:rPr>
            </w:pPr>
            <w:r w:rsidRPr="00114CB8">
              <w:rPr>
                <w:b/>
                <w:szCs w:val="28"/>
              </w:rPr>
              <w:t>Место нахождения</w:t>
            </w:r>
            <w:r w:rsidRPr="00114CB8">
              <w:rPr>
                <w:szCs w:val="28"/>
              </w:rPr>
              <w:t>: 236022,  г. Калининград, пл. Победы, д. 1.</w:t>
            </w:r>
          </w:p>
          <w:p w:rsidR="005447D4" w:rsidRPr="005008EB" w:rsidRDefault="005447D4" w:rsidP="00351B08">
            <w:pPr>
              <w:widowControl w:val="0"/>
              <w:ind w:hanging="70"/>
              <w:jc w:val="both"/>
              <w:rPr>
                <w:szCs w:val="28"/>
              </w:rPr>
            </w:pPr>
            <w:r w:rsidRPr="00114CB8">
              <w:rPr>
                <w:b/>
                <w:szCs w:val="28"/>
              </w:rPr>
              <w:t>Почтовый адрес:</w:t>
            </w:r>
            <w:r w:rsidRPr="00114CB8">
              <w:rPr>
                <w:szCs w:val="28"/>
              </w:rPr>
              <w:t xml:space="preserve"> 236022, г. Калининград, пл. Победы,1.</w:t>
            </w:r>
            <w:r w:rsidR="00351B08" w:rsidRPr="00114CB8">
              <w:rPr>
                <w:szCs w:val="28"/>
              </w:rPr>
              <w:br/>
            </w:r>
            <w:r w:rsidRPr="00114CB8">
              <w:rPr>
                <w:b/>
                <w:szCs w:val="28"/>
              </w:rPr>
              <w:t>Адрес электронной почты</w:t>
            </w:r>
            <w:r w:rsidRPr="00114CB8">
              <w:rPr>
                <w:szCs w:val="28"/>
              </w:rPr>
              <w:t>:</w:t>
            </w:r>
            <w:r w:rsidRPr="00114CB8">
              <w:rPr>
                <w:b/>
                <w:color w:val="000000"/>
                <w:szCs w:val="28"/>
              </w:rPr>
              <w:t xml:space="preserve"> </w:t>
            </w:r>
            <w:hyperlink r:id="rId10" w:history="1">
              <w:r w:rsidR="00041981" w:rsidRPr="005008EB">
                <w:rPr>
                  <w:rStyle w:val="a5"/>
                  <w:szCs w:val="28"/>
                  <w:lang w:val="en-US"/>
                </w:rPr>
                <w:t>omz</w:t>
              </w:r>
              <w:r w:rsidR="00041981" w:rsidRPr="005008EB">
                <w:rPr>
                  <w:rStyle w:val="a5"/>
                  <w:szCs w:val="28"/>
                </w:rPr>
                <w:t>-</w:t>
              </w:r>
              <w:r w:rsidR="00041981" w:rsidRPr="005008EB">
                <w:rPr>
                  <w:rStyle w:val="a5"/>
                  <w:szCs w:val="28"/>
                  <w:lang w:val="en-US"/>
                </w:rPr>
                <w:t>kenig</w:t>
              </w:r>
              <w:r w:rsidR="00041981" w:rsidRPr="005008EB">
                <w:rPr>
                  <w:rStyle w:val="a5"/>
                  <w:szCs w:val="28"/>
                </w:rPr>
                <w:t>@</w:t>
              </w:r>
              <w:r w:rsidR="00041981" w:rsidRPr="005008EB">
                <w:rPr>
                  <w:rStyle w:val="a5"/>
                  <w:szCs w:val="28"/>
                  <w:lang w:val="en-US"/>
                </w:rPr>
                <w:t>mail</w:t>
              </w:r>
              <w:r w:rsidR="00041981" w:rsidRPr="005008EB">
                <w:rPr>
                  <w:rStyle w:val="a5"/>
                  <w:szCs w:val="28"/>
                </w:rPr>
                <w:t>.</w:t>
              </w:r>
              <w:r w:rsidR="00041981" w:rsidRPr="005008EB">
                <w:rPr>
                  <w:rStyle w:val="a5"/>
                  <w:szCs w:val="28"/>
                  <w:lang w:val="en-US"/>
                </w:rPr>
                <w:t>ru</w:t>
              </w:r>
            </w:hyperlink>
            <w:r w:rsidR="00351B08" w:rsidRPr="005008EB">
              <w:rPr>
                <w:rStyle w:val="a5"/>
                <w:szCs w:val="28"/>
              </w:rPr>
              <w:t xml:space="preserve">. </w:t>
            </w:r>
          </w:p>
          <w:p w:rsidR="00BD2A85" w:rsidRPr="005008EB" w:rsidRDefault="005447D4" w:rsidP="00041981">
            <w:pPr>
              <w:widowControl w:val="0"/>
              <w:jc w:val="both"/>
              <w:rPr>
                <w:b/>
                <w:szCs w:val="28"/>
              </w:rPr>
            </w:pPr>
            <w:r w:rsidRPr="005008EB">
              <w:rPr>
                <w:b/>
                <w:szCs w:val="28"/>
              </w:rPr>
              <w:t>Контактн</w:t>
            </w:r>
            <w:r w:rsidR="00351B08" w:rsidRPr="005008EB">
              <w:rPr>
                <w:b/>
                <w:szCs w:val="28"/>
              </w:rPr>
              <w:t>о</w:t>
            </w:r>
            <w:r w:rsidRPr="005008EB">
              <w:rPr>
                <w:b/>
                <w:szCs w:val="28"/>
              </w:rPr>
              <w:t>е лиц</w:t>
            </w:r>
            <w:r w:rsidR="00351B08" w:rsidRPr="005008EB">
              <w:rPr>
                <w:b/>
                <w:szCs w:val="28"/>
              </w:rPr>
              <w:t>о</w:t>
            </w:r>
            <w:r w:rsidRPr="005008EB">
              <w:rPr>
                <w:b/>
                <w:szCs w:val="28"/>
              </w:rPr>
              <w:t>, номер телефона:</w:t>
            </w:r>
            <w:r w:rsidR="00041981" w:rsidRPr="005008EB">
              <w:rPr>
                <w:b/>
                <w:szCs w:val="28"/>
              </w:rPr>
              <w:t xml:space="preserve"> </w:t>
            </w:r>
          </w:p>
          <w:p w:rsidR="005447D4" w:rsidRPr="00114CB8" w:rsidRDefault="00041981" w:rsidP="00041981">
            <w:pPr>
              <w:widowControl w:val="0"/>
              <w:jc w:val="both"/>
              <w:rPr>
                <w:color w:val="000000"/>
                <w:spacing w:val="-1"/>
                <w:kern w:val="1"/>
                <w:szCs w:val="28"/>
              </w:rPr>
            </w:pPr>
            <w:r w:rsidRPr="005008EB">
              <w:rPr>
                <w:szCs w:val="28"/>
              </w:rPr>
              <w:t xml:space="preserve">Усова Екатерина Александровна, </w:t>
            </w:r>
            <w:r w:rsidRPr="005008EB">
              <w:rPr>
                <w:spacing w:val="-2"/>
                <w:szCs w:val="28"/>
              </w:rPr>
              <w:t>+7(4012) 92-33-47</w:t>
            </w:r>
          </w:p>
        </w:tc>
      </w:tr>
      <w:tr w:rsidR="00F120D1" w:rsidRPr="00114CB8" w:rsidTr="009743BE">
        <w:trPr>
          <w:trHeight w:val="1433"/>
        </w:trPr>
        <w:tc>
          <w:tcPr>
            <w:tcW w:w="426" w:type="dxa"/>
            <w:tcBorders>
              <w:top w:val="single" w:sz="6" w:space="0" w:color="auto"/>
              <w:left w:val="single" w:sz="6" w:space="0" w:color="auto"/>
              <w:bottom w:val="single" w:sz="6" w:space="0" w:color="auto"/>
              <w:right w:val="single" w:sz="6" w:space="0" w:color="auto"/>
            </w:tcBorders>
          </w:tcPr>
          <w:p w:rsidR="00F120D1" w:rsidRPr="00114CB8" w:rsidRDefault="00F120D1" w:rsidP="00672B4C">
            <w:pPr>
              <w:pStyle w:val="ConsPlusCell"/>
              <w:widowControl/>
              <w:numPr>
                <w:ilvl w:val="0"/>
                <w:numId w:val="9"/>
              </w:numPr>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F120D1" w:rsidRPr="007D49B7" w:rsidRDefault="00F120D1"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 xml:space="preserve">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w:t>
            </w:r>
            <w:r w:rsidRPr="007D49B7">
              <w:rPr>
                <w:rFonts w:ascii="Times New Roman" w:hAnsi="Times New Roman" w:cs="Times New Roman"/>
                <w:b/>
                <w:sz w:val="28"/>
                <w:szCs w:val="28"/>
              </w:rPr>
              <w:lastRenderedPageBreak/>
              <w:t>на размещение объекта, размер задатка:</w:t>
            </w:r>
          </w:p>
        </w:tc>
        <w:tc>
          <w:tcPr>
            <w:tcW w:w="6237" w:type="dxa"/>
            <w:tcBorders>
              <w:top w:val="single" w:sz="6" w:space="0" w:color="auto"/>
              <w:left w:val="single" w:sz="6" w:space="0" w:color="auto"/>
              <w:bottom w:val="single" w:sz="6" w:space="0" w:color="auto"/>
              <w:right w:val="single" w:sz="6" w:space="0" w:color="auto"/>
            </w:tcBorders>
          </w:tcPr>
          <w:p w:rsidR="00F120D1" w:rsidRPr="00114CB8" w:rsidRDefault="00B93209" w:rsidP="00351B08">
            <w:pPr>
              <w:pStyle w:val="a9"/>
              <w:spacing w:after="0"/>
              <w:ind w:right="-1"/>
              <w:jc w:val="both"/>
              <w:rPr>
                <w:b/>
                <w:szCs w:val="28"/>
              </w:rPr>
            </w:pPr>
            <w:proofErr w:type="gramStart"/>
            <w:r w:rsidRPr="00912843">
              <w:rPr>
                <w:szCs w:val="28"/>
              </w:rPr>
              <w:lastRenderedPageBreak/>
              <w:t>указаны в Приложении №1 к конкурсной документации.</w:t>
            </w:r>
            <w:proofErr w:type="gramEnd"/>
          </w:p>
        </w:tc>
      </w:tr>
      <w:tr w:rsidR="005447D4" w:rsidRPr="00114CB8" w:rsidTr="00514312">
        <w:trPr>
          <w:trHeight w:val="960"/>
        </w:trPr>
        <w:tc>
          <w:tcPr>
            <w:tcW w:w="426" w:type="dxa"/>
            <w:tcBorders>
              <w:top w:val="single" w:sz="6" w:space="0" w:color="auto"/>
              <w:left w:val="single" w:sz="6" w:space="0" w:color="auto"/>
              <w:bottom w:val="single" w:sz="6" w:space="0" w:color="auto"/>
              <w:right w:val="single" w:sz="6" w:space="0" w:color="auto"/>
            </w:tcBorders>
          </w:tcPr>
          <w:p w:rsidR="00997017" w:rsidRPr="00114CB8" w:rsidRDefault="00997017" w:rsidP="00352F15">
            <w:pPr>
              <w:pStyle w:val="ConsPlusCell"/>
              <w:widowControl/>
              <w:numPr>
                <w:ilvl w:val="0"/>
                <w:numId w:val="15"/>
              </w:numPr>
              <w:rPr>
                <w:rFonts w:ascii="Times New Roman" w:hAnsi="Times New Roman" w:cs="Times New Roman"/>
                <w:sz w:val="28"/>
                <w:szCs w:val="28"/>
              </w:rPr>
            </w:pPr>
          </w:p>
          <w:p w:rsidR="005447D4" w:rsidRPr="00114CB8" w:rsidRDefault="00997017" w:rsidP="00997017">
            <w:pPr>
              <w:rPr>
                <w:szCs w:val="28"/>
              </w:rPr>
            </w:pPr>
            <w:r w:rsidRPr="00114CB8">
              <w:rPr>
                <w:szCs w:val="28"/>
              </w:rPr>
              <w:t>5</w:t>
            </w:r>
          </w:p>
        </w:tc>
        <w:tc>
          <w:tcPr>
            <w:tcW w:w="3260"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snapToGrid w:val="0"/>
              <w:jc w:val="both"/>
              <w:rPr>
                <w:rFonts w:ascii="Times New Roman" w:hAnsi="Times New Roman" w:cs="Times New Roman"/>
                <w:b/>
                <w:sz w:val="28"/>
                <w:szCs w:val="28"/>
              </w:rPr>
            </w:pPr>
            <w:r w:rsidRPr="00114CB8">
              <w:rPr>
                <w:rFonts w:ascii="Times New Roman" w:hAnsi="Times New Roman" w:cs="Times New Roman"/>
                <w:b/>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14CB8">
              <w:rPr>
                <w:rFonts w:ascii="Times New Roman" w:hAnsi="Times New Roman" w:cs="Times New Roman"/>
                <w:b/>
                <w:sz w:val="28"/>
                <w:szCs w:val="28"/>
              </w:rPr>
              <w:t>:</w:t>
            </w:r>
          </w:p>
        </w:tc>
        <w:tc>
          <w:tcPr>
            <w:tcW w:w="6237" w:type="dxa"/>
            <w:tcBorders>
              <w:top w:val="single" w:sz="4" w:space="0" w:color="auto"/>
              <w:left w:val="single" w:sz="6" w:space="0" w:color="auto"/>
              <w:bottom w:val="single" w:sz="6" w:space="0" w:color="auto"/>
              <w:right w:val="single" w:sz="6" w:space="0" w:color="auto"/>
            </w:tcBorders>
          </w:tcPr>
          <w:p w:rsidR="005447D4" w:rsidRPr="00114CB8" w:rsidRDefault="009732D5" w:rsidP="00672B4C">
            <w:pPr>
              <w:pStyle w:val="ConsPlusNormal"/>
              <w:widowControl/>
              <w:ind w:firstLine="497"/>
              <w:jc w:val="both"/>
              <w:rPr>
                <w:rFonts w:ascii="Times New Roman" w:hAnsi="Times New Roman" w:cs="Times New Roman"/>
                <w:sz w:val="28"/>
                <w:szCs w:val="28"/>
              </w:rPr>
            </w:pPr>
            <w:r w:rsidRPr="001B18C5">
              <w:rPr>
                <w:rFonts w:ascii="Times New Roman" w:hAnsi="Times New Roman" w:cs="Times New Roman"/>
                <w:sz w:val="28"/>
                <w:szCs w:val="28"/>
              </w:rPr>
              <w:t>с 15 апреля по 01 сентября 2022 года</w:t>
            </w:r>
          </w:p>
        </w:tc>
      </w:tr>
      <w:tr w:rsidR="005447D4" w:rsidRPr="00114CB8" w:rsidTr="00514312">
        <w:trPr>
          <w:trHeight w:val="240"/>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6</w:t>
            </w:r>
          </w:p>
        </w:tc>
        <w:tc>
          <w:tcPr>
            <w:tcW w:w="3260"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Участники конкурса</w:t>
            </w:r>
            <w:r w:rsidR="00DB6DC5" w:rsidRPr="00114CB8">
              <w:rPr>
                <w:rFonts w:ascii="Times New Roman" w:hAnsi="Times New Roman" w:cs="Times New Roman"/>
                <w:b/>
                <w:sz w:val="28"/>
                <w:szCs w:val="28"/>
              </w:rPr>
              <w:t>:</w:t>
            </w:r>
            <w:r w:rsidRPr="00114CB8">
              <w:rPr>
                <w:rFonts w:ascii="Times New Roman" w:hAnsi="Times New Roman" w:cs="Times New Roman"/>
                <w:b/>
                <w:sz w:val="28"/>
                <w:szCs w:val="28"/>
              </w:rPr>
              <w:t xml:space="preserve">  </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ind w:firstLine="497"/>
              <w:jc w:val="both"/>
              <w:rPr>
                <w:rFonts w:ascii="Times New Roman" w:hAnsi="Times New Roman" w:cs="Times New Roman"/>
                <w:sz w:val="28"/>
                <w:szCs w:val="28"/>
              </w:rPr>
            </w:pPr>
            <w:r w:rsidRPr="00114CB8">
              <w:rPr>
                <w:rFonts w:ascii="Times New Roman" w:hAnsi="Times New Roman" w:cs="Times New Roman"/>
                <w:sz w:val="28"/>
                <w:szCs w:val="28"/>
              </w:rPr>
              <w:t xml:space="preserve">В конкурсе могут принимать участие </w:t>
            </w:r>
            <w:r w:rsidRPr="00114CB8">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14CB8" w:rsidTr="00514312">
        <w:trPr>
          <w:trHeight w:val="513"/>
        </w:trPr>
        <w:tc>
          <w:tcPr>
            <w:tcW w:w="426" w:type="dxa"/>
            <w:tcBorders>
              <w:top w:val="single" w:sz="6" w:space="0" w:color="auto"/>
              <w:left w:val="single" w:sz="6" w:space="0" w:color="auto"/>
              <w:bottom w:val="single" w:sz="4"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7</w:t>
            </w:r>
          </w:p>
        </w:tc>
        <w:tc>
          <w:tcPr>
            <w:tcW w:w="3260" w:type="dxa"/>
            <w:tcBorders>
              <w:top w:val="single" w:sz="6" w:space="0" w:color="auto"/>
              <w:left w:val="single" w:sz="6" w:space="0" w:color="auto"/>
              <w:bottom w:val="single" w:sz="4" w:space="0" w:color="auto"/>
              <w:right w:val="single" w:sz="6" w:space="0" w:color="auto"/>
            </w:tcBorders>
          </w:tcPr>
          <w:p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Требования к участникам конкурса</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4" w:space="0" w:color="auto"/>
              <w:right w:val="single" w:sz="6" w:space="0" w:color="auto"/>
            </w:tcBorders>
          </w:tcPr>
          <w:p w:rsidR="005447D4" w:rsidRPr="00513362" w:rsidRDefault="00513362" w:rsidP="00777CA6">
            <w:pPr>
              <w:suppressAutoHyphens w:val="0"/>
              <w:autoSpaceDE w:val="0"/>
              <w:autoSpaceDN w:val="0"/>
              <w:adjustRightInd w:val="0"/>
              <w:jc w:val="both"/>
              <w:rPr>
                <w:rFonts w:eastAsiaTheme="minorHAnsi"/>
                <w:szCs w:val="28"/>
                <w:lang w:eastAsia="en-US"/>
              </w:rPr>
            </w:pPr>
            <w:r w:rsidRPr="00513362">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513362">
              <w:rPr>
                <w:bCs/>
                <w:szCs w:val="28"/>
              </w:rPr>
              <w:t xml:space="preserve">неисполненных обязанностей по уплате </w:t>
            </w:r>
            <w:r w:rsidRPr="00513362">
              <w:rPr>
                <w:szCs w:val="28"/>
              </w:rPr>
              <w:t>налогов, сборов, пеней, штрафов, процентов</w:t>
            </w:r>
            <w:r w:rsidRPr="00513362">
              <w:rPr>
                <w:bCs/>
                <w:szCs w:val="28"/>
              </w:rPr>
              <w:t xml:space="preserve"> в соответствии с нормами налогового законодательства Российской Федерации.</w:t>
            </w:r>
            <w:r w:rsidRPr="00513362">
              <w:rPr>
                <w:szCs w:val="28"/>
              </w:rPr>
              <w:t xml:space="preserve"> </w:t>
            </w:r>
          </w:p>
        </w:tc>
      </w:tr>
      <w:tr w:rsidR="005447D4" w:rsidRPr="00114CB8" w:rsidTr="00514312">
        <w:trPr>
          <w:trHeight w:val="452"/>
        </w:trPr>
        <w:tc>
          <w:tcPr>
            <w:tcW w:w="426" w:type="dxa"/>
            <w:tcBorders>
              <w:top w:val="single" w:sz="4" w:space="0" w:color="auto"/>
              <w:left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8</w:t>
            </w:r>
          </w:p>
        </w:tc>
        <w:tc>
          <w:tcPr>
            <w:tcW w:w="3260" w:type="dxa"/>
            <w:tcBorders>
              <w:top w:val="single" w:sz="4" w:space="0" w:color="auto"/>
              <w:left w:val="single" w:sz="6" w:space="0" w:color="auto"/>
              <w:right w:val="single" w:sz="6" w:space="0" w:color="auto"/>
            </w:tcBorders>
          </w:tcPr>
          <w:p w:rsidR="005447D4" w:rsidRPr="00114CB8" w:rsidRDefault="005447D4" w:rsidP="00672B4C">
            <w:pPr>
              <w:tabs>
                <w:tab w:val="left" w:pos="2840"/>
              </w:tabs>
              <w:suppressAutoHyphens w:val="0"/>
              <w:autoSpaceDE w:val="0"/>
              <w:autoSpaceDN w:val="0"/>
              <w:adjustRightInd w:val="0"/>
              <w:jc w:val="both"/>
              <w:rPr>
                <w:b/>
                <w:szCs w:val="28"/>
              </w:rPr>
            </w:pPr>
            <w:r w:rsidRPr="00114CB8">
              <w:rPr>
                <w:b/>
                <w:szCs w:val="28"/>
                <w:lang w:eastAsia="ru-RU"/>
              </w:rPr>
              <w:t xml:space="preserve">Описание участниками конкурса объекта, планируемого к размещению по данному месту, </w:t>
            </w:r>
            <w:proofErr w:type="gramStart"/>
            <w:r w:rsidRPr="00114CB8">
              <w:rPr>
                <w:b/>
                <w:szCs w:val="28"/>
                <w:lang w:eastAsia="ru-RU"/>
              </w:rPr>
              <w:t>право</w:t>
            </w:r>
            <w:proofErr w:type="gramEnd"/>
            <w:r w:rsidRPr="00114CB8">
              <w:rPr>
                <w:b/>
                <w:szCs w:val="28"/>
                <w:lang w:eastAsia="ru-RU"/>
              </w:rPr>
              <w:t xml:space="preserve"> на размещение которого является предметом конкурса, с подтверждением технических характеристик этого объекта</w:t>
            </w:r>
            <w:r w:rsidR="00DB6DC5" w:rsidRPr="00114CB8">
              <w:rPr>
                <w:b/>
                <w:szCs w:val="28"/>
                <w:lang w:eastAsia="ru-RU"/>
              </w:rPr>
              <w:t>:</w:t>
            </w:r>
          </w:p>
        </w:tc>
        <w:tc>
          <w:tcPr>
            <w:tcW w:w="6237" w:type="dxa"/>
            <w:tcBorders>
              <w:top w:val="single" w:sz="4" w:space="0" w:color="auto"/>
              <w:left w:val="single" w:sz="6" w:space="0" w:color="auto"/>
              <w:right w:val="single" w:sz="6" w:space="0" w:color="auto"/>
            </w:tcBorders>
          </w:tcPr>
          <w:p w:rsidR="005447D4" w:rsidRPr="00940449" w:rsidRDefault="001707B2" w:rsidP="001248CF">
            <w:pPr>
              <w:pStyle w:val="ConsPlusNormal"/>
              <w:ind w:firstLine="497"/>
              <w:jc w:val="both"/>
              <w:rPr>
                <w:rFonts w:ascii="Times New Roman" w:hAnsi="Times New Roman" w:cs="Times New Roman"/>
                <w:sz w:val="28"/>
                <w:szCs w:val="28"/>
              </w:rPr>
            </w:pPr>
            <w:r w:rsidRPr="00940449">
              <w:rPr>
                <w:rFonts w:ascii="Times New Roman" w:hAnsi="Times New Roman" w:cs="Times New Roman"/>
                <w:sz w:val="28"/>
                <w:szCs w:val="28"/>
              </w:rPr>
              <w:t>Документы с изображением внешнего вида нестационарного сезонного</w:t>
            </w:r>
            <w:r w:rsidR="00E87B9B" w:rsidRPr="00940449">
              <w:rPr>
                <w:rFonts w:ascii="Times New Roman" w:hAnsi="Times New Roman" w:cs="Times New Roman"/>
                <w:sz w:val="28"/>
                <w:szCs w:val="28"/>
              </w:rPr>
              <w:t xml:space="preserve"> </w:t>
            </w:r>
            <w:r w:rsidRPr="00940449">
              <w:rPr>
                <w:rFonts w:ascii="Times New Roman" w:hAnsi="Times New Roman" w:cs="Times New Roman"/>
                <w:sz w:val="28"/>
                <w:szCs w:val="28"/>
              </w:rPr>
              <w:t>объекта мелкорозничной торговли</w:t>
            </w:r>
            <w:r w:rsidR="001248CF" w:rsidRPr="00940449">
              <w:rPr>
                <w:rFonts w:ascii="Times New Roman" w:hAnsi="Times New Roman" w:cs="Times New Roman"/>
                <w:sz w:val="28"/>
                <w:szCs w:val="28"/>
              </w:rPr>
              <w:t xml:space="preserve"> </w:t>
            </w:r>
            <w:r w:rsidR="00940449">
              <w:rPr>
                <w:rFonts w:ascii="Times New Roman" w:hAnsi="Times New Roman" w:cs="Times New Roman"/>
                <w:sz w:val="28"/>
                <w:szCs w:val="28"/>
              </w:rPr>
              <w:br/>
            </w:r>
            <w:r w:rsidR="001248CF" w:rsidRPr="00940449">
              <w:rPr>
                <w:rFonts w:ascii="Times New Roman" w:hAnsi="Times New Roman" w:cs="Times New Roman"/>
                <w:sz w:val="28"/>
                <w:szCs w:val="28"/>
              </w:rPr>
              <w:t>(</w:t>
            </w:r>
            <w:proofErr w:type="spellStart"/>
            <w:r w:rsidR="00940449">
              <w:rPr>
                <w:rFonts w:ascii="Times New Roman" w:hAnsi="Times New Roman" w:cs="Times New Roman"/>
                <w:sz w:val="28"/>
                <w:szCs w:val="28"/>
              </w:rPr>
              <w:t>фотофиксация</w:t>
            </w:r>
            <w:proofErr w:type="spellEnd"/>
            <w:r w:rsidR="001248CF" w:rsidRPr="00940449">
              <w:rPr>
                <w:rFonts w:ascii="Times New Roman" w:hAnsi="Times New Roman" w:cs="Times New Roman"/>
                <w:sz w:val="28"/>
                <w:szCs w:val="28"/>
              </w:rPr>
              <w:t>)</w:t>
            </w:r>
            <w:r w:rsidRPr="00940449">
              <w:rPr>
                <w:rFonts w:ascii="Times New Roman" w:hAnsi="Times New Roman" w:cs="Times New Roman"/>
                <w:sz w:val="28"/>
                <w:szCs w:val="28"/>
              </w:rPr>
              <w:t xml:space="preserve"> </w:t>
            </w:r>
            <w:r w:rsidR="001248CF" w:rsidRPr="00940449">
              <w:rPr>
                <w:rFonts w:ascii="Times New Roman" w:hAnsi="Times New Roman" w:cs="Times New Roman"/>
                <w:sz w:val="28"/>
                <w:szCs w:val="28"/>
              </w:rPr>
              <w:t xml:space="preserve">участником конкурса прикладываются </w:t>
            </w:r>
            <w:r w:rsidR="00F305DB" w:rsidRPr="00940449">
              <w:rPr>
                <w:rFonts w:ascii="Times New Roman" w:hAnsi="Times New Roman" w:cs="Times New Roman"/>
                <w:sz w:val="28"/>
                <w:szCs w:val="28"/>
              </w:rPr>
              <w:t>о</w:t>
            </w:r>
            <w:r w:rsidR="00DB6DC5" w:rsidRPr="00940449">
              <w:rPr>
                <w:rFonts w:ascii="Times New Roman" w:hAnsi="Times New Roman" w:cs="Times New Roman"/>
                <w:sz w:val="28"/>
                <w:szCs w:val="28"/>
              </w:rPr>
              <w:t xml:space="preserve">тдельным </w:t>
            </w:r>
            <w:r w:rsidR="00F305DB" w:rsidRPr="00940449">
              <w:rPr>
                <w:rFonts w:ascii="Times New Roman" w:hAnsi="Times New Roman" w:cs="Times New Roman"/>
                <w:sz w:val="28"/>
                <w:szCs w:val="28"/>
              </w:rPr>
              <w:t>приложением</w:t>
            </w:r>
            <w:r w:rsidR="00DB6DC5" w:rsidRPr="00940449">
              <w:rPr>
                <w:rFonts w:ascii="Times New Roman" w:hAnsi="Times New Roman" w:cs="Times New Roman"/>
                <w:sz w:val="28"/>
                <w:szCs w:val="28"/>
              </w:rPr>
              <w:t xml:space="preserve"> </w:t>
            </w:r>
            <w:r w:rsidR="001B2D2E" w:rsidRPr="00940449">
              <w:rPr>
                <w:rFonts w:ascii="Times New Roman" w:hAnsi="Times New Roman" w:cs="Times New Roman"/>
                <w:sz w:val="28"/>
                <w:szCs w:val="28"/>
              </w:rPr>
              <w:t>к заявке на участие в к</w:t>
            </w:r>
            <w:r w:rsidR="00F305DB" w:rsidRPr="00940449">
              <w:rPr>
                <w:rFonts w:ascii="Times New Roman" w:hAnsi="Times New Roman" w:cs="Times New Roman"/>
                <w:sz w:val="28"/>
                <w:szCs w:val="28"/>
              </w:rPr>
              <w:t xml:space="preserve">онкурсе. </w:t>
            </w:r>
          </w:p>
          <w:p w:rsidR="001707B2" w:rsidRPr="00114CB8" w:rsidRDefault="001707B2" w:rsidP="00F305DB">
            <w:pPr>
              <w:pStyle w:val="ConsPlusNormal"/>
              <w:ind w:firstLine="497"/>
              <w:jc w:val="both"/>
              <w:rPr>
                <w:rFonts w:ascii="Times New Roman" w:hAnsi="Times New Roman" w:cs="Times New Roman"/>
                <w:sz w:val="28"/>
                <w:szCs w:val="28"/>
              </w:rPr>
            </w:pPr>
          </w:p>
        </w:tc>
      </w:tr>
      <w:tr w:rsidR="005447D4" w:rsidRPr="00114CB8" w:rsidTr="00514312">
        <w:trPr>
          <w:trHeight w:val="360"/>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9</w:t>
            </w:r>
          </w:p>
        </w:tc>
        <w:tc>
          <w:tcPr>
            <w:tcW w:w="3260"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ind w:right="283"/>
              <w:jc w:val="both"/>
              <w:rPr>
                <w:rFonts w:ascii="Times New Roman" w:hAnsi="Times New Roman" w:cs="Times New Roman"/>
                <w:b/>
                <w:sz w:val="28"/>
                <w:szCs w:val="28"/>
              </w:rPr>
            </w:pPr>
            <w:r w:rsidRPr="00114CB8">
              <w:rPr>
                <w:rFonts w:ascii="Times New Roman" w:hAnsi="Times New Roman" w:cs="Times New Roman"/>
                <w:b/>
                <w:sz w:val="28"/>
                <w:szCs w:val="28"/>
              </w:rPr>
              <w:t xml:space="preserve">Требования к содержанию и составу заявки на участие в </w:t>
            </w:r>
            <w:r w:rsidRPr="00114CB8">
              <w:rPr>
                <w:rFonts w:ascii="Times New Roman" w:hAnsi="Times New Roman" w:cs="Times New Roman"/>
                <w:b/>
                <w:sz w:val="28"/>
                <w:szCs w:val="28"/>
              </w:rPr>
              <w:lastRenderedPageBreak/>
              <w:t>конкурсе</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keepNext/>
              <w:keepLines/>
              <w:widowControl w:val="0"/>
              <w:suppressLineNumbers/>
              <w:snapToGrid w:val="0"/>
              <w:spacing w:line="100" w:lineRule="atLeast"/>
              <w:ind w:left="71" w:hanging="20"/>
              <w:rPr>
                <w:szCs w:val="28"/>
              </w:rPr>
            </w:pPr>
            <w:r w:rsidRPr="00114CB8">
              <w:rPr>
                <w:szCs w:val="28"/>
              </w:rPr>
              <w:lastRenderedPageBreak/>
              <w:t xml:space="preserve">1. Заявка на участие в конкурсе (форма № 2). </w:t>
            </w:r>
          </w:p>
          <w:p w:rsidR="005447D4" w:rsidRPr="00114CB8" w:rsidRDefault="005447D4" w:rsidP="00672B4C">
            <w:pPr>
              <w:keepNext/>
              <w:keepLines/>
              <w:widowControl w:val="0"/>
              <w:suppressLineNumbers/>
              <w:spacing w:line="100" w:lineRule="atLeast"/>
              <w:ind w:left="51"/>
              <w:jc w:val="both"/>
              <w:rPr>
                <w:szCs w:val="28"/>
              </w:rPr>
            </w:pPr>
            <w:r w:rsidRPr="00114CB8">
              <w:rPr>
                <w:szCs w:val="28"/>
              </w:rPr>
              <w:t xml:space="preserve">2. Платежный документ с отметкой банка об исполнении, подтверждающий внесение </w:t>
            </w:r>
            <w:r w:rsidRPr="00114CB8">
              <w:rPr>
                <w:szCs w:val="28"/>
              </w:rPr>
              <w:lastRenderedPageBreak/>
              <w:t>соответствующих денежных сре</w:t>
            </w:r>
            <w:proofErr w:type="gramStart"/>
            <w:r w:rsidRPr="00114CB8">
              <w:rPr>
                <w:szCs w:val="28"/>
              </w:rPr>
              <w:t>дств в к</w:t>
            </w:r>
            <w:proofErr w:type="gramEnd"/>
            <w:r w:rsidRPr="00114CB8">
              <w:rPr>
                <w:szCs w:val="28"/>
              </w:rPr>
              <w:t>ачестве задатка для участия в конкурсе (по каждому лоту отдельно).</w:t>
            </w:r>
          </w:p>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p>
          <w:p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 xml:space="preserve">5. </w:t>
            </w:r>
            <w:proofErr w:type="gramStart"/>
            <w:r w:rsidRPr="00114CB8">
              <w:rPr>
                <w:rFonts w:ascii="Times New Roman" w:hAnsi="Times New Roman" w:cs="Times New Roman"/>
                <w:sz w:val="28"/>
                <w:szCs w:val="28"/>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от 20.01.2017 № ММВ-7-8/20@ (код по КНД 1120101);</w:t>
            </w:r>
            <w:proofErr w:type="gramEnd"/>
          </w:p>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 xml:space="preserve">6. </w:t>
            </w:r>
            <w:proofErr w:type="gramStart"/>
            <w:r w:rsidRPr="00114CB8">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roofErr w:type="gramEnd"/>
          </w:p>
          <w:p w:rsidR="005447D4" w:rsidRPr="00114CB8" w:rsidRDefault="005447D4" w:rsidP="00672B4C">
            <w:pPr>
              <w:pStyle w:val="ConsPlusNormal"/>
              <w:ind w:firstLine="71"/>
              <w:jc w:val="both"/>
              <w:rPr>
                <w:rFonts w:ascii="Times New Roman" w:hAnsi="Times New Roman" w:cs="Times New Roman"/>
                <w:sz w:val="28"/>
                <w:szCs w:val="28"/>
              </w:rPr>
            </w:pPr>
            <w:r w:rsidRPr="00114CB8">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rsidR="005447D4" w:rsidRPr="00114CB8" w:rsidRDefault="005447D4" w:rsidP="00672B4C">
            <w:pPr>
              <w:pStyle w:val="ConsPlusDocList"/>
              <w:ind w:firstLine="540"/>
              <w:jc w:val="both"/>
              <w:rPr>
                <w:rFonts w:ascii="Times New Roman" w:hAnsi="Times New Roman" w:cs="Times New Roman"/>
                <w:sz w:val="28"/>
                <w:szCs w:val="28"/>
              </w:rPr>
            </w:pPr>
            <w:r w:rsidRPr="00114CB8">
              <w:rPr>
                <w:rFonts w:ascii="Times New Roman" w:hAnsi="Times New Roman" w:cs="Times New Roman"/>
                <w:sz w:val="28"/>
                <w:szCs w:val="28"/>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5447D4" w:rsidRPr="00114CB8" w:rsidRDefault="005447D4" w:rsidP="00672B4C">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rPr>
              <w:t xml:space="preserve">для индивидуального предпринимателя -  доверенность уполномоченного индивидуальным </w:t>
            </w:r>
            <w:r w:rsidRPr="00114CB8">
              <w:rPr>
                <w:rFonts w:ascii="Times New Roman" w:hAnsi="Times New Roman" w:cs="Times New Roman"/>
                <w:sz w:val="28"/>
                <w:szCs w:val="28"/>
              </w:rPr>
              <w:lastRenderedPageBreak/>
              <w:t>предпринимателем представителя, копия документа, удостоверяющего личность представителя индивидуального предпринимателя.</w:t>
            </w:r>
          </w:p>
          <w:p w:rsidR="00940449" w:rsidRPr="00940449" w:rsidRDefault="005447D4"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8. Документы, подтверждающие предложения участника по критериям</w:t>
            </w:r>
            <w:r w:rsidR="00940449">
              <w:rPr>
                <w:rFonts w:ascii="Times New Roman" w:hAnsi="Times New Roman" w:cs="Times New Roman"/>
                <w:sz w:val="28"/>
                <w:szCs w:val="28"/>
              </w:rPr>
              <w:t>.</w:t>
            </w:r>
          </w:p>
          <w:p w:rsidR="008E6353" w:rsidRPr="00114CB8" w:rsidRDefault="00940449"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9. Д</w:t>
            </w:r>
            <w:r w:rsidR="005B2B99" w:rsidRPr="00940449">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w:t>
            </w:r>
            <w:proofErr w:type="spellStart"/>
            <w:r w:rsidR="005B2B99" w:rsidRPr="00940449">
              <w:rPr>
                <w:rFonts w:ascii="Times New Roman" w:hAnsi="Times New Roman" w:cs="Times New Roman"/>
                <w:sz w:val="28"/>
                <w:szCs w:val="28"/>
              </w:rPr>
              <w:t>фотофиксация</w:t>
            </w:r>
            <w:proofErr w:type="spellEnd"/>
            <w:r w:rsidR="005B2B99" w:rsidRPr="00940449">
              <w:rPr>
                <w:rFonts w:ascii="Times New Roman" w:hAnsi="Times New Roman" w:cs="Times New Roman"/>
                <w:sz w:val="28"/>
                <w:szCs w:val="28"/>
              </w:rPr>
              <w:t>)</w:t>
            </w:r>
            <w:r w:rsidR="005447D4" w:rsidRPr="00940449">
              <w:rPr>
                <w:rFonts w:ascii="Times New Roman" w:hAnsi="Times New Roman" w:cs="Times New Roman"/>
                <w:sz w:val="28"/>
                <w:szCs w:val="28"/>
              </w:rPr>
              <w:t>.</w:t>
            </w:r>
            <w:r w:rsidR="005447D4" w:rsidRPr="00114CB8">
              <w:rPr>
                <w:rFonts w:ascii="Times New Roman" w:hAnsi="Times New Roman" w:cs="Times New Roman"/>
                <w:sz w:val="28"/>
                <w:szCs w:val="28"/>
              </w:rPr>
              <w:t xml:space="preserve"> </w:t>
            </w:r>
          </w:p>
          <w:p w:rsidR="005447D4" w:rsidRPr="00114CB8" w:rsidRDefault="00940449" w:rsidP="005447D4">
            <w:pPr>
              <w:pStyle w:val="ConsPlusNormal"/>
              <w:widowControl/>
              <w:suppressAutoHyphens w:val="0"/>
              <w:ind w:firstLine="51"/>
              <w:jc w:val="both"/>
              <w:rPr>
                <w:rFonts w:ascii="Times New Roman" w:hAnsi="Times New Roman" w:cs="Times New Roman"/>
                <w:sz w:val="28"/>
                <w:szCs w:val="28"/>
              </w:rPr>
            </w:pPr>
            <w:r>
              <w:rPr>
                <w:rFonts w:ascii="Times New Roman" w:hAnsi="Times New Roman" w:cs="Times New Roman"/>
                <w:sz w:val="28"/>
                <w:szCs w:val="28"/>
              </w:rPr>
              <w:t>10</w:t>
            </w:r>
            <w:r w:rsidR="005447D4" w:rsidRPr="00114CB8">
              <w:rPr>
                <w:rFonts w:ascii="Times New Roman" w:hAnsi="Times New Roman" w:cs="Times New Roman"/>
                <w:sz w:val="28"/>
                <w:szCs w:val="28"/>
              </w:rPr>
              <w:t xml:space="preserve">. Опись документов, представляемых для участия в конкурсе, оформленная </w:t>
            </w:r>
            <w:proofErr w:type="gramStart"/>
            <w:r w:rsidR="005447D4" w:rsidRPr="00114CB8">
              <w:rPr>
                <w:rFonts w:ascii="Times New Roman" w:hAnsi="Times New Roman" w:cs="Times New Roman"/>
                <w:sz w:val="28"/>
                <w:szCs w:val="28"/>
              </w:rPr>
              <w:t>согласно формы</w:t>
            </w:r>
            <w:proofErr w:type="gramEnd"/>
            <w:r w:rsidR="005447D4" w:rsidRPr="00114CB8">
              <w:rPr>
                <w:rFonts w:ascii="Times New Roman" w:hAnsi="Times New Roman" w:cs="Times New Roman"/>
                <w:sz w:val="28"/>
                <w:szCs w:val="28"/>
              </w:rPr>
              <w:t xml:space="preserve"> № 1.</w:t>
            </w:r>
          </w:p>
        </w:tc>
      </w:tr>
      <w:tr w:rsidR="005447D4" w:rsidRPr="00114CB8" w:rsidTr="00514312">
        <w:trPr>
          <w:trHeight w:val="618"/>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10</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pStyle w:val="ConsPlusCell"/>
              <w:widowControl/>
              <w:ind w:right="283"/>
              <w:rPr>
                <w:rFonts w:ascii="Times New Roman" w:hAnsi="Times New Roman" w:cs="Times New Roman"/>
                <w:b/>
                <w:sz w:val="28"/>
                <w:szCs w:val="28"/>
              </w:rPr>
            </w:pPr>
            <w:r w:rsidRPr="009B620B">
              <w:rPr>
                <w:rFonts w:ascii="Times New Roman" w:hAnsi="Times New Roman" w:cs="Times New Roman"/>
                <w:b/>
                <w:sz w:val="28"/>
                <w:szCs w:val="28"/>
              </w:rPr>
              <w:t>Порядок, место, даты начала и окончания срока  подачи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BB7C22" w:rsidRPr="00114CB8" w:rsidRDefault="00BB7C22" w:rsidP="00BB7C22">
            <w:pPr>
              <w:autoSpaceDE w:val="0"/>
              <w:autoSpaceDN w:val="0"/>
              <w:adjustRightInd w:val="0"/>
              <w:ind w:firstLine="708"/>
              <w:jc w:val="both"/>
              <w:rPr>
                <w:b/>
                <w:szCs w:val="28"/>
              </w:rPr>
            </w:pPr>
            <w:r w:rsidRPr="00114CB8">
              <w:rPr>
                <w:b/>
                <w:szCs w:val="28"/>
              </w:rPr>
              <w:t>Место, даты начала и окончания срока подачи заявок на участие в конкурсе:</w:t>
            </w:r>
          </w:p>
          <w:p w:rsidR="00EA2676" w:rsidRPr="00114CB8" w:rsidRDefault="00FC09A2" w:rsidP="00EA2676">
            <w:pPr>
              <w:autoSpaceDE w:val="0"/>
              <w:autoSpaceDN w:val="0"/>
              <w:adjustRightInd w:val="0"/>
              <w:ind w:firstLine="497"/>
              <w:jc w:val="both"/>
              <w:rPr>
                <w:rFonts w:eastAsia="Calibri"/>
                <w:szCs w:val="28"/>
                <w:lang w:eastAsia="en-US"/>
              </w:rPr>
            </w:pPr>
            <w:r w:rsidRPr="00114CB8">
              <w:rPr>
                <w:szCs w:val="28"/>
              </w:rPr>
              <w:t>з</w:t>
            </w:r>
            <w:r w:rsidR="00EA2676" w:rsidRPr="00114CB8">
              <w:rPr>
                <w:szCs w:val="28"/>
              </w:rPr>
              <w:t>аявки на участие в конкурсе</w:t>
            </w:r>
            <w:r w:rsidRPr="00114CB8">
              <w:rPr>
                <w:bCs/>
                <w:szCs w:val="28"/>
              </w:rPr>
              <w:t xml:space="preserve"> принимаются </w:t>
            </w:r>
            <w:proofErr w:type="gramStart"/>
            <w:r w:rsidRPr="00114CB8">
              <w:rPr>
                <w:bCs/>
                <w:szCs w:val="28"/>
              </w:rPr>
              <w:t>с даты размещения</w:t>
            </w:r>
            <w:proofErr w:type="gramEnd"/>
            <w:r w:rsidRPr="00114CB8">
              <w:rPr>
                <w:bCs/>
                <w:szCs w:val="28"/>
              </w:rPr>
              <w:t xml:space="preserve"> у</w:t>
            </w:r>
            <w:r w:rsidR="00EA2676" w:rsidRPr="00114CB8">
              <w:rPr>
                <w:bCs/>
                <w:szCs w:val="28"/>
              </w:rPr>
              <w:t>полномоченным органом извещения (</w:t>
            </w:r>
            <w:r w:rsidR="00EA2676" w:rsidRPr="00114CB8">
              <w:rPr>
                <w:rFonts w:eastAsia="Calibri"/>
                <w:szCs w:val="28"/>
                <w:lang w:eastAsia="en-US"/>
              </w:rPr>
              <w:t xml:space="preserve">публикации в газете «Гражданин») </w:t>
            </w:r>
            <w:r w:rsidR="00EA2676" w:rsidRPr="00114CB8">
              <w:rPr>
                <w:bCs/>
                <w:szCs w:val="28"/>
              </w:rPr>
              <w:t xml:space="preserve">и конкурсной документации </w:t>
            </w:r>
            <w:r w:rsidR="00EA2676" w:rsidRPr="00114CB8">
              <w:rPr>
                <w:rFonts w:eastAsia="Calibri"/>
                <w:szCs w:val="28"/>
                <w:lang w:eastAsia="en-US"/>
              </w:rPr>
              <w:t xml:space="preserve">на официальном сайте администрации городского округа «Город Калининград» в сети Интернет </w:t>
            </w:r>
            <w:proofErr w:type="spellStart"/>
            <w:r w:rsidR="00EA2676" w:rsidRPr="00114CB8">
              <w:rPr>
                <w:rFonts w:eastAsia="Calibri"/>
                <w:szCs w:val="28"/>
                <w:lang w:eastAsia="en-US"/>
              </w:rPr>
              <w:t>www.klgd.ru</w:t>
            </w:r>
            <w:proofErr w:type="spellEnd"/>
            <w:r w:rsidR="00EA2676" w:rsidRPr="00114CB8">
              <w:rPr>
                <w:rFonts w:eastAsia="Calibri"/>
                <w:szCs w:val="28"/>
                <w:lang w:eastAsia="en-US"/>
              </w:rPr>
              <w:t xml:space="preserve">. </w:t>
            </w:r>
          </w:p>
          <w:p w:rsidR="00EA2676" w:rsidRPr="00114CB8" w:rsidRDefault="00EA2676" w:rsidP="00EA2676">
            <w:pPr>
              <w:widowControl w:val="0"/>
              <w:ind w:firstLine="709"/>
              <w:contextualSpacing/>
              <w:jc w:val="both"/>
              <w:rPr>
                <w:b/>
                <w:color w:val="000000"/>
                <w:szCs w:val="28"/>
              </w:rPr>
            </w:pPr>
            <w:r w:rsidRPr="00114CB8">
              <w:rPr>
                <w:b/>
                <w:szCs w:val="28"/>
              </w:rPr>
              <w:t>Дата и время окончания срока подачи заявок на участие в конкурсе:</w:t>
            </w:r>
            <w:r w:rsidR="00203FAD" w:rsidRPr="00114CB8">
              <w:rPr>
                <w:b/>
                <w:szCs w:val="28"/>
              </w:rPr>
              <w:t xml:space="preserve"> </w:t>
            </w:r>
            <w:r w:rsidRPr="00114CB8">
              <w:rPr>
                <w:color w:val="000000"/>
                <w:szCs w:val="28"/>
              </w:rPr>
              <w:t>до 10 час. 00 мин. (время калининградское) «</w:t>
            </w:r>
            <w:r w:rsidRPr="00114CB8">
              <w:rPr>
                <w:b/>
                <w:color w:val="000000"/>
                <w:szCs w:val="28"/>
              </w:rPr>
              <w:t>04» апреля 2022 года.</w:t>
            </w:r>
          </w:p>
          <w:p w:rsidR="00EA2676" w:rsidRPr="00114CB8" w:rsidRDefault="00EA2676" w:rsidP="001158C6">
            <w:pPr>
              <w:pStyle w:val="1"/>
              <w:spacing w:before="0" w:after="0"/>
              <w:ind w:left="0" w:firstLine="780"/>
              <w:jc w:val="both"/>
              <w:rPr>
                <w:sz w:val="28"/>
                <w:szCs w:val="28"/>
              </w:rPr>
            </w:pPr>
            <w:proofErr w:type="gramStart"/>
            <w:r w:rsidRPr="00114CB8">
              <w:rPr>
                <w:bCs/>
                <w:color w:val="000000"/>
                <w:sz w:val="28"/>
                <w:szCs w:val="28"/>
              </w:rPr>
              <w:t>Место, порядок и срок подачи заявок на участие в конкурсе:</w:t>
            </w:r>
            <w:r w:rsidR="001158C6" w:rsidRPr="00114CB8">
              <w:rPr>
                <w:bCs/>
                <w:color w:val="000000"/>
                <w:sz w:val="28"/>
                <w:szCs w:val="28"/>
              </w:rPr>
              <w:t xml:space="preserve"> </w:t>
            </w:r>
            <w:r w:rsidR="001158C6" w:rsidRPr="00114CB8">
              <w:rPr>
                <w:b w:val="0"/>
                <w:bCs/>
                <w:color w:val="000000"/>
                <w:sz w:val="28"/>
                <w:szCs w:val="28"/>
              </w:rPr>
              <w:t xml:space="preserve">с </w:t>
            </w:r>
            <w:r w:rsidRPr="00114CB8">
              <w:rPr>
                <w:b w:val="0"/>
                <w:sz w:val="28"/>
                <w:szCs w:val="28"/>
              </w:rPr>
              <w:t xml:space="preserve">даты размещения на официальном сайте </w:t>
            </w:r>
            <w:r w:rsidRPr="00114CB8">
              <w:rPr>
                <w:rFonts w:eastAsia="Calibri"/>
                <w:b w:val="0"/>
                <w:sz w:val="28"/>
                <w:szCs w:val="28"/>
                <w:lang w:eastAsia="en-US"/>
              </w:rPr>
              <w:t xml:space="preserve">администрации городского округа «Город Калининград» в сети Интернет </w:t>
            </w:r>
            <w:hyperlink r:id="rId11" w:history="1">
              <w:r w:rsidRPr="00114CB8">
                <w:rPr>
                  <w:rStyle w:val="a5"/>
                  <w:rFonts w:eastAsia="Calibri"/>
                  <w:b w:val="0"/>
                  <w:sz w:val="28"/>
                  <w:szCs w:val="28"/>
                  <w:lang w:eastAsia="en-US"/>
                </w:rPr>
                <w:t>www.klgd.ru</w:t>
              </w:r>
            </w:hyperlink>
            <w:r w:rsidRPr="00114CB8">
              <w:rPr>
                <w:rFonts w:eastAsia="Calibri"/>
                <w:sz w:val="28"/>
                <w:szCs w:val="28"/>
                <w:lang w:eastAsia="en-US"/>
              </w:rPr>
              <w:t xml:space="preserve"> </w:t>
            </w:r>
            <w:r w:rsidRPr="00114CB8">
              <w:rPr>
                <w:b w:val="0"/>
                <w:sz w:val="28"/>
                <w:szCs w:val="28"/>
              </w:rPr>
              <w:t>извещения и конкурсной документации, а также публикации извещения в газете «Гражданин»</w:t>
            </w:r>
            <w:r w:rsidRPr="00114CB8">
              <w:rPr>
                <w:sz w:val="28"/>
                <w:szCs w:val="28"/>
              </w:rPr>
              <w:t xml:space="preserve"> </w:t>
            </w:r>
            <w:r w:rsidRPr="00114CB8">
              <w:rPr>
                <w:b w:val="0"/>
                <w:bCs/>
                <w:sz w:val="28"/>
                <w:szCs w:val="28"/>
              </w:rPr>
              <w:t>заявки на участие в конкурсе принимаются</w:t>
            </w:r>
            <w:r w:rsidRPr="00114CB8">
              <w:rPr>
                <w:bCs/>
                <w:sz w:val="28"/>
                <w:szCs w:val="28"/>
              </w:rPr>
              <w:t xml:space="preserve"> до</w:t>
            </w:r>
            <w:r w:rsidRPr="00114CB8">
              <w:rPr>
                <w:sz w:val="28"/>
                <w:szCs w:val="28"/>
              </w:rPr>
              <w:t xml:space="preserve"> 10 час. 00 мин. </w:t>
            </w:r>
            <w:r w:rsidRPr="00114CB8">
              <w:rPr>
                <w:b w:val="0"/>
                <w:sz w:val="28"/>
                <w:szCs w:val="28"/>
              </w:rPr>
              <w:t>(калининградское время)</w:t>
            </w:r>
            <w:r w:rsidRPr="00114CB8">
              <w:rPr>
                <w:sz w:val="28"/>
                <w:szCs w:val="28"/>
              </w:rPr>
              <w:t xml:space="preserve"> 04.04.2022:</w:t>
            </w:r>
            <w:proofErr w:type="gramEnd"/>
          </w:p>
          <w:p w:rsidR="00EA2676" w:rsidRPr="00114CB8" w:rsidRDefault="00EA2676" w:rsidP="00EA2676">
            <w:pPr>
              <w:ind w:firstLine="709"/>
              <w:jc w:val="both"/>
              <w:rPr>
                <w:b/>
                <w:szCs w:val="28"/>
              </w:rPr>
            </w:pPr>
            <w:proofErr w:type="gramStart"/>
            <w:r w:rsidRPr="00114CB8">
              <w:rPr>
                <w:szCs w:val="28"/>
              </w:rPr>
              <w:t xml:space="preserve">- с даты размещения извещения и конкурсной документации до </w:t>
            </w:r>
            <w:r w:rsidRPr="00114CB8">
              <w:rPr>
                <w:b/>
                <w:szCs w:val="28"/>
              </w:rPr>
              <w:t>01</w:t>
            </w:r>
            <w:r w:rsidRPr="00114CB8">
              <w:rPr>
                <w:b/>
                <w:bCs/>
                <w:szCs w:val="28"/>
              </w:rPr>
              <w:t xml:space="preserve">.04.2022 </w:t>
            </w:r>
            <w:r w:rsidRPr="00114CB8">
              <w:rPr>
                <w:bCs/>
                <w:szCs w:val="28"/>
              </w:rPr>
              <w:t>(включительно)</w:t>
            </w:r>
            <w:r w:rsidRPr="00114CB8">
              <w:rPr>
                <w:b/>
                <w:bCs/>
                <w:szCs w:val="28"/>
              </w:rPr>
              <w:t xml:space="preserve"> </w:t>
            </w:r>
            <w:r w:rsidRPr="00114CB8">
              <w:rPr>
                <w:bCs/>
                <w:szCs w:val="28"/>
              </w:rPr>
              <w:t xml:space="preserve">заявки на участие в конкурсе принимаются </w:t>
            </w:r>
            <w:r w:rsidRPr="00114CB8">
              <w:rPr>
                <w:b/>
                <w:bCs/>
                <w:color w:val="000000"/>
                <w:szCs w:val="28"/>
              </w:rPr>
              <w:t>с 9 час. 30 мин. до 17 час. 30 мин</w:t>
            </w:r>
            <w:r w:rsidRPr="00114CB8">
              <w:rPr>
                <w:bCs/>
                <w:color w:val="000000"/>
                <w:szCs w:val="28"/>
              </w:rPr>
              <w:t>.</w:t>
            </w:r>
            <w:r w:rsidR="00997E4B" w:rsidRPr="00114CB8">
              <w:rPr>
                <w:bCs/>
                <w:color w:val="000000"/>
                <w:szCs w:val="28"/>
              </w:rPr>
              <w:t xml:space="preserve"> </w:t>
            </w:r>
            <w:r w:rsidRPr="00114CB8">
              <w:rPr>
                <w:bCs/>
                <w:color w:val="000000"/>
                <w:szCs w:val="28"/>
              </w:rPr>
              <w:t>(</w:t>
            </w:r>
            <w:r w:rsidRPr="00114CB8">
              <w:rPr>
                <w:bCs/>
                <w:szCs w:val="28"/>
              </w:rPr>
              <w:t>калининградское</w:t>
            </w:r>
            <w:r w:rsidRPr="00114CB8">
              <w:rPr>
                <w:bCs/>
                <w:color w:val="000000"/>
                <w:szCs w:val="28"/>
              </w:rPr>
              <w:t xml:space="preserve"> время)</w:t>
            </w:r>
            <w:r w:rsidRPr="00114CB8">
              <w:rPr>
                <w:szCs w:val="28"/>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114CB8">
              <w:rPr>
                <w:bCs/>
                <w:color w:val="000000"/>
                <w:szCs w:val="28"/>
              </w:rPr>
              <w:t xml:space="preserve"> (</w:t>
            </w:r>
            <w:r w:rsidRPr="00114CB8">
              <w:rPr>
                <w:szCs w:val="28"/>
              </w:rPr>
              <w:t xml:space="preserve">дни приема заявок: среда, пятница </w:t>
            </w:r>
            <w:r w:rsidRPr="00114CB8">
              <w:rPr>
                <w:szCs w:val="28"/>
              </w:rPr>
              <w:br/>
              <w:t>с 09:30 до 13.00 и</w:t>
            </w:r>
            <w:proofErr w:type="gramEnd"/>
            <w:r w:rsidRPr="00114CB8">
              <w:rPr>
                <w:szCs w:val="28"/>
              </w:rPr>
              <w:t xml:space="preserve"> с 14.00 до 17:30);</w:t>
            </w:r>
          </w:p>
          <w:p w:rsidR="00EA2676" w:rsidRPr="00114CB8" w:rsidRDefault="00EA2676" w:rsidP="00EA2676">
            <w:pPr>
              <w:ind w:firstLine="709"/>
              <w:jc w:val="both"/>
              <w:rPr>
                <w:bCs/>
                <w:szCs w:val="28"/>
              </w:rPr>
            </w:pPr>
            <w:r w:rsidRPr="00114CB8">
              <w:rPr>
                <w:b/>
                <w:bCs/>
                <w:szCs w:val="28"/>
              </w:rPr>
              <w:t>- 04.04.2022</w:t>
            </w:r>
            <w:r w:rsidRPr="00114CB8">
              <w:rPr>
                <w:bCs/>
                <w:szCs w:val="28"/>
              </w:rPr>
              <w:t xml:space="preserve"> заявки на участие в конкурсе </w:t>
            </w:r>
            <w:r w:rsidRPr="00114CB8">
              <w:rPr>
                <w:bCs/>
                <w:szCs w:val="28"/>
              </w:rPr>
              <w:lastRenderedPageBreak/>
              <w:t xml:space="preserve">принимаются </w:t>
            </w:r>
            <w:r w:rsidR="00255E51" w:rsidRPr="00114CB8">
              <w:rPr>
                <w:b/>
                <w:bCs/>
                <w:szCs w:val="28"/>
              </w:rPr>
              <w:t>с 09 час. 3</w:t>
            </w:r>
            <w:r w:rsidRPr="00114CB8">
              <w:rPr>
                <w:b/>
                <w:bCs/>
                <w:szCs w:val="28"/>
              </w:rPr>
              <w:t>0 мин. до 10 час. 00</w:t>
            </w:r>
            <w:r w:rsidRPr="00114CB8">
              <w:rPr>
                <w:bCs/>
                <w:szCs w:val="28"/>
              </w:rPr>
              <w:t xml:space="preserve"> </w:t>
            </w:r>
            <w:r w:rsidRPr="00114CB8">
              <w:rPr>
                <w:b/>
                <w:bCs/>
                <w:szCs w:val="28"/>
              </w:rPr>
              <w:t>мин.</w:t>
            </w:r>
            <w:r w:rsidRPr="00114CB8">
              <w:rPr>
                <w:bCs/>
                <w:szCs w:val="28"/>
              </w:rPr>
              <w:t xml:space="preserve"> (калининградское время) </w:t>
            </w:r>
            <w:r w:rsidRPr="00114CB8">
              <w:rPr>
                <w:color w:val="000000"/>
                <w:szCs w:val="28"/>
              </w:rPr>
              <w:t xml:space="preserve">по адресу: </w:t>
            </w:r>
            <w:r w:rsidRPr="00114CB8">
              <w:rPr>
                <w:szCs w:val="28"/>
              </w:rPr>
              <w:t>236022, г. Калининград,</w:t>
            </w:r>
            <w:r w:rsidRPr="00114CB8">
              <w:rPr>
                <w:color w:val="000000"/>
                <w:szCs w:val="28"/>
              </w:rPr>
              <w:t xml:space="preserve"> Площадь Победы, 1,</w:t>
            </w:r>
            <w:r w:rsidR="00997E4B" w:rsidRPr="00114CB8">
              <w:rPr>
                <w:color w:val="000000"/>
                <w:szCs w:val="28"/>
              </w:rPr>
              <w:t xml:space="preserve"> </w:t>
            </w:r>
            <w:r w:rsidRPr="00114CB8">
              <w:rPr>
                <w:b/>
                <w:color w:val="000000"/>
                <w:szCs w:val="28"/>
              </w:rPr>
              <w:t xml:space="preserve">2 </w:t>
            </w:r>
            <w:r w:rsidRPr="00114CB8">
              <w:rPr>
                <w:b/>
                <w:szCs w:val="28"/>
              </w:rPr>
              <w:t xml:space="preserve">этаж, </w:t>
            </w:r>
            <w:proofErr w:type="spellStart"/>
            <w:r w:rsidRPr="00114CB8">
              <w:rPr>
                <w:b/>
                <w:szCs w:val="28"/>
              </w:rPr>
              <w:t>каб</w:t>
            </w:r>
            <w:proofErr w:type="spellEnd"/>
            <w:r w:rsidRPr="00114CB8">
              <w:rPr>
                <w:b/>
                <w:szCs w:val="28"/>
              </w:rPr>
              <w:t>. 254</w:t>
            </w:r>
            <w:r w:rsidRPr="00114CB8">
              <w:rPr>
                <w:szCs w:val="28"/>
              </w:rPr>
              <w:t xml:space="preserve"> </w:t>
            </w:r>
            <w:r w:rsidRPr="00114CB8">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rsidR="00F24263" w:rsidRPr="00114CB8" w:rsidRDefault="00FC09A2" w:rsidP="00F24263">
            <w:pPr>
              <w:suppressAutoHyphens w:val="0"/>
              <w:autoSpaceDE w:val="0"/>
              <w:autoSpaceDN w:val="0"/>
              <w:adjustRightInd w:val="0"/>
              <w:ind w:firstLine="497"/>
              <w:jc w:val="both"/>
              <w:rPr>
                <w:rFonts w:eastAsiaTheme="minorHAnsi"/>
                <w:szCs w:val="28"/>
                <w:lang w:eastAsia="en-US"/>
              </w:rPr>
            </w:pPr>
            <w:r w:rsidRPr="00114CB8">
              <w:rPr>
                <w:rFonts w:eastAsiaTheme="minorHAnsi"/>
                <w:szCs w:val="28"/>
                <w:lang w:eastAsia="en-US"/>
              </w:rPr>
              <w:t>Заявка на участие в к</w:t>
            </w:r>
            <w:r w:rsidR="00F24263" w:rsidRPr="00114CB8">
              <w:rPr>
                <w:rFonts w:eastAsiaTheme="minorHAnsi"/>
                <w:szCs w:val="28"/>
                <w:lang w:eastAsia="en-US"/>
              </w:rPr>
              <w:t>онкурсе подается в письменном виде в запечатанном конверте. На таком конверте указываются наимен</w:t>
            </w:r>
            <w:r w:rsidRPr="00114CB8">
              <w:rPr>
                <w:rFonts w:eastAsiaTheme="minorHAnsi"/>
                <w:szCs w:val="28"/>
                <w:lang w:eastAsia="en-US"/>
              </w:rPr>
              <w:t>ование к</w:t>
            </w:r>
            <w:r w:rsidR="00F24263" w:rsidRPr="00114CB8">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rsidR="00147DBF" w:rsidRPr="00114CB8" w:rsidRDefault="00FC09A2" w:rsidP="00147DBF">
            <w:pPr>
              <w:suppressAutoHyphens w:val="0"/>
              <w:autoSpaceDE w:val="0"/>
              <w:autoSpaceDN w:val="0"/>
              <w:adjustRightInd w:val="0"/>
              <w:ind w:firstLine="497"/>
              <w:jc w:val="both"/>
              <w:rPr>
                <w:rFonts w:eastAsiaTheme="minorHAnsi"/>
                <w:szCs w:val="28"/>
                <w:lang w:eastAsia="en-US"/>
              </w:rPr>
            </w:pPr>
            <w:r w:rsidRPr="00114CB8">
              <w:rPr>
                <w:rFonts w:eastAsiaTheme="minorHAnsi"/>
                <w:szCs w:val="28"/>
                <w:lang w:eastAsia="en-US"/>
              </w:rPr>
              <w:t>Участник к</w:t>
            </w:r>
            <w:r w:rsidR="00F24263" w:rsidRPr="00114CB8">
              <w:rPr>
                <w:rFonts w:eastAsiaTheme="minorHAnsi"/>
                <w:szCs w:val="28"/>
                <w:lang w:eastAsia="en-US"/>
              </w:rPr>
              <w:t xml:space="preserve">онкурса вправе подать только одну заявку в отношении </w:t>
            </w:r>
            <w:r w:rsidRPr="00114CB8">
              <w:rPr>
                <w:rFonts w:eastAsiaTheme="minorHAnsi"/>
                <w:szCs w:val="28"/>
                <w:lang w:eastAsia="en-US"/>
              </w:rPr>
              <w:t>каждого предмета к</w:t>
            </w:r>
            <w:r w:rsidR="00F24263" w:rsidRPr="00114CB8">
              <w:rPr>
                <w:rFonts w:eastAsiaTheme="minorHAnsi"/>
                <w:szCs w:val="28"/>
                <w:lang w:eastAsia="en-US"/>
              </w:rPr>
              <w:t>онкурса (лота).</w:t>
            </w:r>
          </w:p>
          <w:p w:rsidR="005142B6" w:rsidRPr="00114CB8" w:rsidRDefault="005142B6" w:rsidP="005142B6">
            <w:pPr>
              <w:suppressAutoHyphens w:val="0"/>
              <w:autoSpaceDE w:val="0"/>
              <w:autoSpaceDN w:val="0"/>
              <w:adjustRightInd w:val="0"/>
              <w:ind w:firstLine="497"/>
              <w:jc w:val="both"/>
              <w:rPr>
                <w:szCs w:val="28"/>
              </w:rPr>
            </w:pPr>
            <w:r w:rsidRPr="00114CB8">
              <w:rPr>
                <w:szCs w:val="28"/>
              </w:rPr>
              <w:t>Документы, представленные в составе заявки на</w:t>
            </w:r>
            <w:r w:rsidR="00405A3F" w:rsidRPr="00114CB8">
              <w:rPr>
                <w:szCs w:val="28"/>
              </w:rPr>
              <w:t xml:space="preserve"> участие в к</w:t>
            </w:r>
            <w:r w:rsidRPr="00114CB8">
              <w:rPr>
                <w:szCs w:val="28"/>
              </w:rPr>
              <w:t>онкурсе, участнику конкурса не возвращаются.</w:t>
            </w:r>
          </w:p>
          <w:p w:rsidR="005142B6" w:rsidRPr="00114CB8" w:rsidRDefault="005142B6" w:rsidP="00147DBF">
            <w:pPr>
              <w:suppressAutoHyphens w:val="0"/>
              <w:autoSpaceDE w:val="0"/>
              <w:autoSpaceDN w:val="0"/>
              <w:adjustRightInd w:val="0"/>
              <w:ind w:firstLine="497"/>
              <w:jc w:val="both"/>
              <w:rPr>
                <w:szCs w:val="28"/>
              </w:rPr>
            </w:pPr>
          </w:p>
        </w:tc>
      </w:tr>
      <w:tr w:rsidR="005447D4" w:rsidRPr="00114CB8" w:rsidTr="00514312">
        <w:trPr>
          <w:trHeight w:val="480"/>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11</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widowControl w:val="0"/>
              <w:suppressLineNumbers/>
              <w:snapToGrid w:val="0"/>
              <w:rPr>
                <w:b/>
                <w:szCs w:val="28"/>
              </w:rPr>
            </w:pPr>
            <w:r w:rsidRPr="009B620B">
              <w:rPr>
                <w:b/>
                <w:szCs w:val="28"/>
              </w:rPr>
              <w:t>Размер задатка на участие в конкурсе (по лотам), срок и порядок внесения денежных средств, условия и срок его возврата</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snapToGrid w:val="0"/>
              <w:ind w:firstLine="497"/>
              <w:jc w:val="both"/>
              <w:rPr>
                <w:szCs w:val="28"/>
              </w:rPr>
            </w:pPr>
            <w:r w:rsidRPr="00114CB8">
              <w:rPr>
                <w:color w:val="000000"/>
                <w:szCs w:val="28"/>
              </w:rPr>
              <w:t>Размер задатка по лотам</w:t>
            </w:r>
            <w:r w:rsidR="00D25DBA" w:rsidRPr="00114CB8">
              <w:rPr>
                <w:rStyle w:val="afc"/>
                <w:color w:val="000000"/>
                <w:szCs w:val="28"/>
              </w:rPr>
              <w:footnoteReference w:id="1"/>
            </w:r>
            <w:r w:rsidRPr="00114CB8">
              <w:rPr>
                <w:color w:val="000000"/>
                <w:szCs w:val="28"/>
              </w:rPr>
              <w:t xml:space="preserve">, указанным в конкурсной документации, </w:t>
            </w:r>
            <w:r w:rsidR="00D25DBA" w:rsidRPr="00114CB8">
              <w:rPr>
                <w:color w:val="000000"/>
                <w:szCs w:val="28"/>
              </w:rPr>
              <w:t xml:space="preserve">который сформирован </w:t>
            </w:r>
            <w:r w:rsidRPr="00114CB8">
              <w:rPr>
                <w:color w:val="000000"/>
                <w:szCs w:val="28"/>
              </w:rPr>
              <w:t xml:space="preserve">от </w:t>
            </w:r>
            <w:r w:rsidRPr="00114CB8">
              <w:rPr>
                <w:szCs w:val="28"/>
              </w:rPr>
              <w:t>общей стоимость права на размещение нестационарных сезонных объе</w:t>
            </w:r>
            <w:r w:rsidR="00405A3F" w:rsidRPr="00114CB8">
              <w:rPr>
                <w:szCs w:val="28"/>
              </w:rPr>
              <w:t xml:space="preserve">ктов мелкорозничной торговли и </w:t>
            </w:r>
            <w:r w:rsidRPr="00114CB8">
              <w:rPr>
                <w:szCs w:val="28"/>
              </w:rPr>
              <w:t xml:space="preserve">сезонных предприятий общественного питания за весь период торговли. </w:t>
            </w:r>
          </w:p>
          <w:p w:rsidR="00664016" w:rsidRPr="00114CB8" w:rsidRDefault="00664016" w:rsidP="00664016">
            <w:pPr>
              <w:keepNext/>
              <w:keepLines/>
              <w:widowControl w:val="0"/>
              <w:suppressLineNumbers/>
              <w:tabs>
                <w:tab w:val="left" w:pos="5955"/>
              </w:tabs>
              <w:ind w:firstLine="497"/>
              <w:jc w:val="both"/>
              <w:rPr>
                <w:color w:val="000000"/>
                <w:szCs w:val="28"/>
              </w:rPr>
            </w:pPr>
            <w:proofErr w:type="gramStart"/>
            <w:r w:rsidRPr="00114CB8">
              <w:rPr>
                <w:szCs w:val="28"/>
              </w:rPr>
              <w:t xml:space="preserve">Срок внесения и поступления денежных средств на расчетный счет организатора конкурса с </w:t>
            </w:r>
            <w:r w:rsidRPr="00114CB8">
              <w:rPr>
                <w:color w:val="000000"/>
                <w:szCs w:val="28"/>
              </w:rPr>
              <w:t xml:space="preserve">даты размещения на официальном сайте администрации городского округа «Город Калининград» в сети Интернет </w:t>
            </w:r>
            <w:hyperlink r:id="rId12" w:history="1">
              <w:r w:rsidRPr="00114CB8">
                <w:rPr>
                  <w:color w:val="000000"/>
                  <w:szCs w:val="28"/>
                </w:rPr>
                <w:t>www.klgd.ru</w:t>
              </w:r>
            </w:hyperlink>
            <w:r w:rsidRPr="00114CB8">
              <w:rPr>
                <w:color w:val="000000"/>
                <w:szCs w:val="28"/>
              </w:rPr>
              <w:t xml:space="preserve"> извещения и конкурсной документации, а также публикации извещения в газете «Гражданин» заявки на участие в конкурсе принимаются до 10 час. 00 мин. (калининградское время) 04.04.2022.</w:t>
            </w:r>
            <w:proofErr w:type="gramEnd"/>
          </w:p>
          <w:p w:rsidR="00664016" w:rsidRPr="00114CB8" w:rsidRDefault="00664016" w:rsidP="00664016">
            <w:pPr>
              <w:keepNext/>
              <w:keepLines/>
              <w:widowControl w:val="0"/>
              <w:suppressLineNumbers/>
              <w:tabs>
                <w:tab w:val="left" w:pos="5955"/>
              </w:tabs>
              <w:jc w:val="both"/>
              <w:rPr>
                <w:szCs w:val="28"/>
              </w:rPr>
            </w:pPr>
            <w:r w:rsidRPr="00114CB8">
              <w:rPr>
                <w:szCs w:val="28"/>
              </w:rPr>
              <w:t xml:space="preserve">        Платежный документ с отметкой банка об исполнении, подтверждающий внесение задатка, (по каждому </w:t>
            </w:r>
            <w:r w:rsidR="00527447" w:rsidRPr="00114CB8">
              <w:rPr>
                <w:szCs w:val="28"/>
              </w:rPr>
              <w:t xml:space="preserve">лоту отдельно) предоставляется в </w:t>
            </w:r>
            <w:r w:rsidR="00527447" w:rsidRPr="003D3CD6">
              <w:rPr>
                <w:szCs w:val="28"/>
              </w:rPr>
              <w:t>составе заявки</w:t>
            </w:r>
            <w:r w:rsidRPr="003D3CD6">
              <w:rPr>
                <w:szCs w:val="28"/>
              </w:rPr>
              <w:t xml:space="preserve"> на</w:t>
            </w:r>
            <w:r w:rsidRPr="00114CB8">
              <w:rPr>
                <w:szCs w:val="28"/>
              </w:rPr>
              <w:t xml:space="preserve"> участие в конкурсе.</w:t>
            </w:r>
          </w:p>
          <w:p w:rsidR="00664016" w:rsidRPr="00114CB8" w:rsidRDefault="00664016" w:rsidP="00664016">
            <w:pPr>
              <w:ind w:firstLine="497"/>
              <w:jc w:val="both"/>
              <w:rPr>
                <w:szCs w:val="28"/>
              </w:rPr>
            </w:pPr>
            <w:r w:rsidRPr="00114CB8">
              <w:rPr>
                <w:szCs w:val="28"/>
              </w:rPr>
              <w:lastRenderedPageBreak/>
              <w:t>Сумма внесенного задатка засчитывается в счет обеспечения исполнения обязательств участника конкурса, ставшего победителем конкурса.</w:t>
            </w:r>
          </w:p>
          <w:p w:rsidR="00664016" w:rsidRPr="00114CB8" w:rsidRDefault="00664016" w:rsidP="00664016">
            <w:pPr>
              <w:ind w:firstLine="497"/>
              <w:jc w:val="both"/>
              <w:rPr>
                <w:szCs w:val="28"/>
              </w:rPr>
            </w:pPr>
            <w:r w:rsidRPr="00114CB8">
              <w:rPr>
                <w:szCs w:val="28"/>
              </w:rPr>
              <w:t>Денежные средства перечисляются по следующим реквизитам:</w:t>
            </w:r>
          </w:p>
          <w:p w:rsidR="00664016" w:rsidRPr="00114CB8" w:rsidRDefault="00664016" w:rsidP="00664016">
            <w:pPr>
              <w:ind w:firstLine="497"/>
              <w:jc w:val="both"/>
              <w:rPr>
                <w:szCs w:val="28"/>
              </w:rPr>
            </w:pPr>
            <w:r w:rsidRPr="00114CB8">
              <w:rPr>
                <w:szCs w:val="28"/>
              </w:rPr>
              <w:t xml:space="preserve">Получатель: УФК по Калининградской области (Комитет по финансам администрации городского округа «Город Калининград», </w:t>
            </w:r>
            <w:proofErr w:type="gramStart"/>
            <w:r w:rsidRPr="00114CB8">
              <w:rPr>
                <w:szCs w:val="28"/>
              </w:rPr>
              <w:t>л</w:t>
            </w:r>
            <w:proofErr w:type="gramEnd"/>
            <w:r w:rsidRPr="00114CB8">
              <w:rPr>
                <w:szCs w:val="28"/>
              </w:rPr>
              <w:t>/с 05353000020)</w:t>
            </w:r>
          </w:p>
          <w:p w:rsidR="00664016" w:rsidRPr="00114CB8" w:rsidRDefault="00664016" w:rsidP="00664016">
            <w:pPr>
              <w:ind w:firstLine="497"/>
              <w:jc w:val="both"/>
              <w:rPr>
                <w:szCs w:val="28"/>
              </w:rPr>
            </w:pPr>
            <w:r w:rsidRPr="00114CB8">
              <w:rPr>
                <w:szCs w:val="28"/>
              </w:rPr>
              <w:t>ИНН: 3905015619</w:t>
            </w:r>
          </w:p>
          <w:p w:rsidR="00664016" w:rsidRPr="00114CB8" w:rsidRDefault="00664016" w:rsidP="00664016">
            <w:pPr>
              <w:ind w:firstLine="497"/>
              <w:jc w:val="both"/>
              <w:rPr>
                <w:szCs w:val="28"/>
              </w:rPr>
            </w:pPr>
            <w:r w:rsidRPr="00114CB8">
              <w:rPr>
                <w:szCs w:val="28"/>
              </w:rPr>
              <w:t>КПП: 390601001</w:t>
            </w:r>
          </w:p>
          <w:p w:rsidR="00664016" w:rsidRPr="00114CB8" w:rsidRDefault="00664016" w:rsidP="00664016">
            <w:pPr>
              <w:ind w:firstLine="497"/>
              <w:jc w:val="both"/>
              <w:rPr>
                <w:szCs w:val="28"/>
              </w:rPr>
            </w:pPr>
            <w:r w:rsidRPr="00114CB8">
              <w:rPr>
                <w:szCs w:val="28"/>
              </w:rPr>
              <w:t xml:space="preserve">Банк получателя: Отделение Калининград Банка России//УФК по Калининградской области </w:t>
            </w:r>
            <w:proofErr w:type="gramStart"/>
            <w:r w:rsidRPr="00114CB8">
              <w:rPr>
                <w:szCs w:val="28"/>
              </w:rPr>
              <w:t>г</w:t>
            </w:r>
            <w:proofErr w:type="gramEnd"/>
            <w:r w:rsidRPr="00114CB8">
              <w:rPr>
                <w:szCs w:val="28"/>
              </w:rPr>
              <w:t>. Калининград.</w:t>
            </w:r>
          </w:p>
          <w:p w:rsidR="00664016" w:rsidRPr="00114CB8" w:rsidRDefault="00664016" w:rsidP="00664016">
            <w:pPr>
              <w:ind w:firstLine="497"/>
              <w:jc w:val="both"/>
              <w:rPr>
                <w:szCs w:val="28"/>
              </w:rPr>
            </w:pPr>
            <w:r w:rsidRPr="00114CB8">
              <w:rPr>
                <w:szCs w:val="28"/>
              </w:rPr>
              <w:t>БИК:012748051</w:t>
            </w:r>
          </w:p>
          <w:p w:rsidR="00664016" w:rsidRPr="00114CB8" w:rsidRDefault="00664016" w:rsidP="00664016">
            <w:pPr>
              <w:ind w:firstLine="497"/>
              <w:jc w:val="both"/>
              <w:rPr>
                <w:szCs w:val="28"/>
              </w:rPr>
            </w:pPr>
            <w:proofErr w:type="spellStart"/>
            <w:proofErr w:type="gramStart"/>
            <w:r w:rsidRPr="00114CB8">
              <w:rPr>
                <w:szCs w:val="28"/>
              </w:rPr>
              <w:t>р</w:t>
            </w:r>
            <w:proofErr w:type="gramEnd"/>
            <w:r w:rsidRPr="00114CB8">
              <w:rPr>
                <w:szCs w:val="28"/>
              </w:rPr>
              <w:t>\с</w:t>
            </w:r>
            <w:proofErr w:type="spellEnd"/>
            <w:r w:rsidRPr="00114CB8">
              <w:rPr>
                <w:szCs w:val="28"/>
              </w:rPr>
              <w:t>: 03232643277010003500</w:t>
            </w:r>
          </w:p>
          <w:p w:rsidR="00664016" w:rsidRPr="00114CB8" w:rsidRDefault="00664016" w:rsidP="00664016">
            <w:pPr>
              <w:ind w:firstLine="497"/>
              <w:jc w:val="both"/>
              <w:rPr>
                <w:szCs w:val="28"/>
              </w:rPr>
            </w:pPr>
            <w:proofErr w:type="spellStart"/>
            <w:proofErr w:type="gramStart"/>
            <w:r w:rsidRPr="00114CB8">
              <w:rPr>
                <w:szCs w:val="28"/>
              </w:rPr>
              <w:t>кор</w:t>
            </w:r>
            <w:proofErr w:type="spellEnd"/>
            <w:r w:rsidRPr="00114CB8">
              <w:rPr>
                <w:szCs w:val="28"/>
              </w:rPr>
              <w:t>. счет</w:t>
            </w:r>
            <w:proofErr w:type="gramEnd"/>
            <w:r w:rsidRPr="00114CB8">
              <w:rPr>
                <w:szCs w:val="28"/>
              </w:rPr>
              <w:t>: 40102810545370000028</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5"/>
            </w:tblGrid>
            <w:tr w:rsidR="00F648C6" w:rsidRPr="00114CB8" w:rsidTr="00F648C6">
              <w:trPr>
                <w:trHeight w:val="309"/>
              </w:trPr>
              <w:tc>
                <w:tcPr>
                  <w:tcW w:w="6025" w:type="dxa"/>
                  <w:tcBorders>
                    <w:top w:val="nil"/>
                    <w:left w:val="nil"/>
                    <w:bottom w:val="nil"/>
                    <w:right w:val="nil"/>
                  </w:tcBorders>
                  <w:shd w:val="clear" w:color="auto" w:fill="auto"/>
                </w:tcPr>
                <w:p w:rsidR="00F648C6" w:rsidRPr="00114CB8" w:rsidRDefault="00F648C6" w:rsidP="00527447">
                  <w:pPr>
                    <w:ind w:firstLine="497"/>
                    <w:jc w:val="both"/>
                    <w:rPr>
                      <w:szCs w:val="28"/>
                    </w:rPr>
                  </w:pPr>
                  <w:r w:rsidRPr="00114CB8">
                    <w:rPr>
                      <w:szCs w:val="28"/>
                    </w:rPr>
                    <w:t>В назначении платежа</w:t>
                  </w:r>
                  <w:r w:rsidR="00B615F5">
                    <w:rPr>
                      <w:szCs w:val="28"/>
                    </w:rPr>
                    <w:t xml:space="preserve">: внесение денежных средств </w:t>
                  </w:r>
                  <w:r w:rsidRPr="00114CB8">
                    <w:rPr>
                      <w:szCs w:val="28"/>
                    </w:rPr>
                    <w:t>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tc>
            </w:tr>
            <w:tr w:rsidR="000D6077" w:rsidRPr="00114CB8" w:rsidTr="00D375DF">
              <w:trPr>
                <w:trHeight w:val="309"/>
              </w:trPr>
              <w:tc>
                <w:tcPr>
                  <w:tcW w:w="6025" w:type="dxa"/>
                  <w:tcBorders>
                    <w:top w:val="nil"/>
                    <w:left w:val="nil"/>
                    <w:bottom w:val="nil"/>
                    <w:right w:val="nil"/>
                  </w:tcBorders>
                  <w:shd w:val="clear" w:color="auto" w:fill="auto"/>
                </w:tcPr>
                <w:p w:rsidR="00F82261" w:rsidRPr="00114CB8" w:rsidRDefault="00F648C6" w:rsidP="00C41063">
                  <w:pPr>
                    <w:ind w:firstLine="497"/>
                    <w:jc w:val="both"/>
                    <w:rPr>
                      <w:szCs w:val="28"/>
                    </w:rPr>
                  </w:pPr>
                  <w:r w:rsidRPr="00114CB8">
                    <w:rPr>
                      <w:szCs w:val="28"/>
                    </w:rPr>
                    <w:t>Денежные средства, внесенные в качестве задатка</w:t>
                  </w:r>
                  <w:r w:rsidR="00C41063">
                    <w:rPr>
                      <w:szCs w:val="28"/>
                    </w:rPr>
                    <w:t xml:space="preserve"> </w:t>
                  </w:r>
                  <w:r w:rsidRPr="00114CB8">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bl>
          <w:p w:rsidR="005447D4" w:rsidRPr="00114CB8" w:rsidRDefault="005447D4" w:rsidP="00D06D5C">
            <w:pPr>
              <w:ind w:firstLine="497"/>
              <w:jc w:val="both"/>
              <w:rPr>
                <w:szCs w:val="28"/>
              </w:rPr>
            </w:pPr>
            <w:r w:rsidRPr="00114CB8">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rsidR="00F82261" w:rsidRPr="00114CB8" w:rsidRDefault="00F82261" w:rsidP="00F82261">
            <w:pPr>
              <w:ind w:firstLine="497"/>
              <w:jc w:val="both"/>
              <w:rPr>
                <w:szCs w:val="28"/>
              </w:rPr>
            </w:pPr>
            <w:r w:rsidRPr="00114CB8">
              <w:rPr>
                <w:szCs w:val="28"/>
              </w:rPr>
              <w:t xml:space="preserve">Денежные средства, внесенные в качестве </w:t>
            </w:r>
            <w:r w:rsidR="00EB6F59">
              <w:rPr>
                <w:szCs w:val="28"/>
              </w:rPr>
              <w:t>задатка</w:t>
            </w:r>
            <w:r w:rsidRPr="00114CB8">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w:t>
            </w:r>
            <w:r w:rsidRPr="00114CB8">
              <w:rPr>
                <w:szCs w:val="28"/>
              </w:rPr>
              <w:lastRenderedPageBreak/>
              <w:t>(рассмотрения заявок или оценки и сопоставления заявок).</w:t>
            </w:r>
          </w:p>
          <w:p w:rsidR="00F82261" w:rsidRPr="00114CB8" w:rsidRDefault="00F82261" w:rsidP="0094320C">
            <w:pPr>
              <w:ind w:firstLine="497"/>
              <w:jc w:val="both"/>
              <w:rPr>
                <w:szCs w:val="28"/>
              </w:rPr>
            </w:pPr>
            <w:r w:rsidRPr="00114CB8">
              <w:rPr>
                <w:szCs w:val="28"/>
              </w:rPr>
              <w:t xml:space="preserve">Денежные средства, внесенные в качестве </w:t>
            </w:r>
            <w:r w:rsidR="004E53CA">
              <w:rPr>
                <w:szCs w:val="28"/>
              </w:rPr>
              <w:t>задатка</w:t>
            </w:r>
            <w:r w:rsidR="004E53CA" w:rsidRPr="00114CB8">
              <w:rPr>
                <w:szCs w:val="28"/>
              </w:rPr>
              <w:t xml:space="preserve"> </w:t>
            </w:r>
            <w:r w:rsidRPr="00114CB8">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14CB8" w:rsidTr="00514312">
        <w:trPr>
          <w:trHeight w:val="480"/>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5B7B28">
            <w:pPr>
              <w:rPr>
                <w:szCs w:val="28"/>
              </w:rPr>
            </w:pPr>
            <w:r w:rsidRPr="00114CB8">
              <w:rPr>
                <w:szCs w:val="28"/>
              </w:rPr>
              <w:t>12</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9B620B">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место, дата и время вскрытия конвертов с заявками на</w:t>
            </w:r>
            <w:r w:rsidR="009B620B" w:rsidRPr="009B620B">
              <w:rPr>
                <w:rFonts w:ascii="Times New Roman" w:hAnsi="Times New Roman" w:cs="Times New Roman"/>
                <w:b/>
                <w:sz w:val="28"/>
                <w:szCs w:val="28"/>
              </w:rPr>
              <w:t xml:space="preserve"> </w:t>
            </w:r>
            <w:r w:rsidRPr="009B620B">
              <w:rPr>
                <w:rFonts w:ascii="Times New Roman" w:hAnsi="Times New Roman" w:cs="Times New Roman"/>
                <w:b/>
                <w:sz w:val="28"/>
                <w:szCs w:val="28"/>
              </w:rPr>
              <w:t>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9A53CD" w:rsidRPr="00114CB8" w:rsidRDefault="001C7427" w:rsidP="001C7427">
            <w:pPr>
              <w:pStyle w:val="ConsPlusNormal"/>
              <w:widowControl/>
              <w:ind w:firstLine="497"/>
              <w:jc w:val="both"/>
              <w:rPr>
                <w:rFonts w:ascii="Times New Roman" w:hAnsi="Times New Roman" w:cs="Times New Roman"/>
                <w:b/>
                <w:color w:val="000000"/>
                <w:sz w:val="28"/>
                <w:szCs w:val="28"/>
                <w:shd w:val="clear" w:color="auto" w:fill="FFFFFF"/>
              </w:rPr>
            </w:pPr>
            <w:proofErr w:type="gramStart"/>
            <w:r w:rsidRPr="00114CB8">
              <w:rPr>
                <w:rFonts w:ascii="Times New Roman" w:hAnsi="Times New Roman" w:cs="Times New Roman"/>
                <w:b/>
                <w:sz w:val="28"/>
                <w:szCs w:val="28"/>
                <w:shd w:val="clear" w:color="auto" w:fill="FFFFFF"/>
              </w:rPr>
              <w:t>Вскрытие конвертов:</w:t>
            </w:r>
            <w:r w:rsidRPr="00114CB8">
              <w:rPr>
                <w:rFonts w:ascii="Times New Roman" w:hAnsi="Times New Roman" w:cs="Times New Roman"/>
                <w:sz w:val="28"/>
                <w:szCs w:val="28"/>
                <w:shd w:val="clear" w:color="auto" w:fill="FFFFFF"/>
              </w:rPr>
              <w:t xml:space="preserve"> </w:t>
            </w:r>
            <w:r w:rsidRPr="00114CB8">
              <w:rPr>
                <w:rFonts w:ascii="Times New Roman" w:hAnsi="Times New Roman" w:cs="Times New Roman"/>
                <w:b/>
                <w:color w:val="000000"/>
                <w:sz w:val="28"/>
                <w:szCs w:val="28"/>
                <w:shd w:val="clear" w:color="auto" w:fill="FFFFFF"/>
              </w:rPr>
              <w:t>04</w:t>
            </w:r>
            <w:r w:rsidRPr="00114CB8">
              <w:rPr>
                <w:rFonts w:ascii="Times New Roman" w:hAnsi="Times New Roman" w:cs="Times New Roman"/>
                <w:b/>
                <w:bCs/>
                <w:color w:val="000000"/>
                <w:sz w:val="28"/>
                <w:szCs w:val="28"/>
                <w:shd w:val="clear" w:color="auto" w:fill="FFFFFF"/>
              </w:rPr>
              <w:t xml:space="preserve">.04.2022 г. </w:t>
            </w:r>
            <w:r w:rsidRPr="00114CB8">
              <w:rPr>
                <w:rFonts w:ascii="Times New Roman" w:hAnsi="Times New Roman" w:cs="Times New Roman"/>
                <w:b/>
                <w:color w:val="000000"/>
                <w:sz w:val="28"/>
                <w:szCs w:val="28"/>
                <w:shd w:val="clear" w:color="auto" w:fill="FFFFFF"/>
              </w:rPr>
              <w:t>в 10 ч. 00</w:t>
            </w:r>
            <w:r w:rsidRPr="00114CB8">
              <w:rPr>
                <w:rFonts w:ascii="Times New Roman" w:hAnsi="Times New Roman" w:cs="Times New Roman"/>
                <w:color w:val="000000"/>
                <w:sz w:val="28"/>
                <w:szCs w:val="28"/>
                <w:shd w:val="clear" w:color="auto" w:fill="FFFFFF"/>
              </w:rPr>
              <w:t xml:space="preserve"> мин. </w:t>
            </w:r>
            <w:r w:rsidRPr="00114CB8">
              <w:rPr>
                <w:rFonts w:ascii="Times New Roman" w:hAnsi="Times New Roman" w:cs="Times New Roman"/>
                <w:bCs/>
                <w:sz w:val="28"/>
                <w:szCs w:val="28"/>
              </w:rPr>
              <w:t xml:space="preserve">(калининградское время) </w:t>
            </w:r>
            <w:r w:rsidRPr="00114CB8">
              <w:rPr>
                <w:rFonts w:ascii="Times New Roman" w:hAnsi="Times New Roman" w:cs="Times New Roman"/>
                <w:sz w:val="28"/>
                <w:szCs w:val="28"/>
              </w:rPr>
              <w:t xml:space="preserve">по адресу: 236022, г. Калининград, </w:t>
            </w:r>
            <w:r w:rsidR="00572F7F" w:rsidRPr="00114CB8">
              <w:rPr>
                <w:rFonts w:ascii="Times New Roman" w:hAnsi="Times New Roman" w:cs="Times New Roman"/>
                <w:sz w:val="28"/>
                <w:szCs w:val="28"/>
              </w:rPr>
              <w:t>п</w:t>
            </w:r>
            <w:r w:rsidRPr="00114CB8">
              <w:rPr>
                <w:rFonts w:ascii="Times New Roman" w:hAnsi="Times New Roman" w:cs="Times New Roman"/>
                <w:sz w:val="28"/>
                <w:szCs w:val="28"/>
              </w:rPr>
              <w:t xml:space="preserve">лощадь Победы, 1, 2 этаж, </w:t>
            </w:r>
            <w:proofErr w:type="spellStart"/>
            <w:r w:rsidRPr="00114CB8">
              <w:rPr>
                <w:rFonts w:ascii="Times New Roman" w:hAnsi="Times New Roman" w:cs="Times New Roman"/>
                <w:sz w:val="28"/>
                <w:szCs w:val="28"/>
              </w:rPr>
              <w:t>каб</w:t>
            </w:r>
            <w:proofErr w:type="spellEnd"/>
            <w:r w:rsidRPr="00114CB8">
              <w:rPr>
                <w:rFonts w:ascii="Times New Roman" w:hAnsi="Times New Roman" w:cs="Times New Roman"/>
                <w:sz w:val="28"/>
                <w:szCs w:val="28"/>
              </w:rPr>
              <w:t>. 254.</w:t>
            </w:r>
            <w:r w:rsidRPr="00114CB8">
              <w:rPr>
                <w:rFonts w:ascii="Times New Roman" w:hAnsi="Times New Roman" w:cs="Times New Roman"/>
                <w:b/>
                <w:color w:val="000000"/>
                <w:sz w:val="28"/>
                <w:szCs w:val="28"/>
                <w:shd w:val="clear" w:color="auto" w:fill="FFFFFF"/>
              </w:rPr>
              <w:t xml:space="preserve"> </w:t>
            </w:r>
            <w:proofErr w:type="gramEnd"/>
          </w:p>
          <w:p w:rsidR="001710E6" w:rsidRPr="00114CB8" w:rsidRDefault="00A257E6" w:rsidP="00A257E6">
            <w:pPr>
              <w:suppressAutoHyphens w:val="0"/>
              <w:autoSpaceDE w:val="0"/>
              <w:autoSpaceDN w:val="0"/>
              <w:adjustRightInd w:val="0"/>
              <w:ind w:firstLine="497"/>
              <w:jc w:val="both"/>
              <w:rPr>
                <w:rFonts w:eastAsiaTheme="minorHAnsi"/>
                <w:bCs/>
                <w:szCs w:val="28"/>
                <w:lang w:eastAsia="en-US"/>
              </w:rPr>
            </w:pPr>
            <w:r w:rsidRPr="00114CB8">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114CB8">
              <w:rPr>
                <w:rFonts w:eastAsiaTheme="minorHAnsi"/>
                <w:bCs/>
                <w:szCs w:val="28"/>
                <w:lang w:eastAsia="en-US"/>
              </w:rPr>
              <w:t>анные в извещении о проведении к</w:t>
            </w:r>
            <w:r w:rsidRPr="00114CB8">
              <w:rPr>
                <w:rFonts w:eastAsiaTheme="minorHAnsi"/>
                <w:bCs/>
                <w:szCs w:val="28"/>
                <w:lang w:eastAsia="en-US"/>
              </w:rPr>
              <w:t>онкурса.</w:t>
            </w:r>
          </w:p>
          <w:p w:rsidR="00147DBF" w:rsidRPr="00114CB8" w:rsidRDefault="00316981" w:rsidP="00D428B4">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 xml:space="preserve">        </w:t>
            </w:r>
            <w:r w:rsidR="00D428B4" w:rsidRPr="00114CB8">
              <w:rPr>
                <w:rFonts w:eastAsiaTheme="minorHAnsi"/>
                <w:szCs w:val="28"/>
                <w:lang w:eastAsia="en-US"/>
              </w:rPr>
              <w:t>Участники к</w:t>
            </w:r>
            <w:r w:rsidR="000D2B4C" w:rsidRPr="00114CB8">
              <w:rPr>
                <w:rFonts w:eastAsiaTheme="minorHAnsi"/>
                <w:szCs w:val="28"/>
                <w:lang w:eastAsia="en-US"/>
              </w:rPr>
              <w:t>онкурса, подавшие заявки, или их представители вправе присутствовать при вскрытии конвертов с заявками.</w:t>
            </w:r>
          </w:p>
        </w:tc>
      </w:tr>
      <w:tr w:rsidR="005447D4" w:rsidRPr="00114CB8" w:rsidTr="00514312">
        <w:trPr>
          <w:trHeight w:val="646"/>
        </w:trPr>
        <w:tc>
          <w:tcPr>
            <w:tcW w:w="426" w:type="dxa"/>
            <w:tcBorders>
              <w:top w:val="single" w:sz="6" w:space="0" w:color="auto"/>
              <w:left w:val="single" w:sz="6" w:space="0" w:color="auto"/>
              <w:bottom w:val="single" w:sz="6" w:space="0" w:color="auto"/>
              <w:right w:val="single" w:sz="6" w:space="0" w:color="auto"/>
            </w:tcBorders>
          </w:tcPr>
          <w:p w:rsidR="00AC03F9" w:rsidRPr="00114CB8" w:rsidRDefault="00AC03F9" w:rsidP="00352F15">
            <w:pPr>
              <w:pStyle w:val="ConsPlusCell"/>
              <w:widowControl/>
              <w:numPr>
                <w:ilvl w:val="0"/>
                <w:numId w:val="15"/>
              </w:numPr>
              <w:ind w:right="283"/>
              <w:rPr>
                <w:rFonts w:ascii="Times New Roman" w:hAnsi="Times New Roman" w:cs="Times New Roman"/>
                <w:sz w:val="28"/>
                <w:szCs w:val="28"/>
              </w:rPr>
            </w:pPr>
          </w:p>
          <w:p w:rsidR="005447D4" w:rsidRPr="00114CB8" w:rsidRDefault="00AC03F9" w:rsidP="00AC03F9">
            <w:pPr>
              <w:rPr>
                <w:szCs w:val="28"/>
              </w:rPr>
            </w:pPr>
            <w:r w:rsidRPr="00114CB8">
              <w:rPr>
                <w:szCs w:val="28"/>
              </w:rPr>
              <w:t>13</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рассмотрения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D428B4" w:rsidRPr="00114CB8" w:rsidRDefault="00D428B4" w:rsidP="00D428B4">
            <w:pPr>
              <w:pStyle w:val="ConsPlusNormal"/>
              <w:widowControl/>
              <w:ind w:firstLine="497"/>
              <w:jc w:val="both"/>
              <w:rPr>
                <w:rFonts w:ascii="Times New Roman" w:hAnsi="Times New Roman" w:cs="Times New Roman"/>
                <w:b/>
                <w:color w:val="000000"/>
                <w:sz w:val="28"/>
                <w:szCs w:val="28"/>
                <w:shd w:val="clear" w:color="auto" w:fill="FFFFFF"/>
              </w:rPr>
            </w:pPr>
            <w:r w:rsidRPr="00114CB8">
              <w:rPr>
                <w:rFonts w:ascii="Times New Roman" w:hAnsi="Times New Roman" w:cs="Times New Roman"/>
                <w:b/>
                <w:color w:val="000000"/>
                <w:sz w:val="28"/>
                <w:szCs w:val="28"/>
                <w:shd w:val="clear" w:color="auto" w:fill="FFFFFF"/>
              </w:rPr>
              <w:t>Дата рассмотрения заявок на участие в конкурсе: 06.04.2022.</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114CB8">
              <w:rPr>
                <w:rFonts w:eastAsiaTheme="minorHAnsi"/>
                <w:szCs w:val="28"/>
                <w:lang w:eastAsia="en-US"/>
              </w:rPr>
              <w:t xml:space="preserve"> </w:t>
            </w:r>
            <w:r w:rsidR="003C255F">
              <w:rPr>
                <w:rFonts w:eastAsiaTheme="minorHAnsi"/>
                <w:szCs w:val="28"/>
                <w:lang w:eastAsia="en-US"/>
              </w:rPr>
              <w:t xml:space="preserve">в пункте 9 </w:t>
            </w:r>
            <w:r w:rsidR="00545808">
              <w:t>раздела</w:t>
            </w:r>
            <w:r w:rsidR="00FB13AF">
              <w:t xml:space="preserve"> II</w:t>
            </w:r>
            <w:r w:rsidR="00FB13AF" w:rsidRPr="00740E12">
              <w:t xml:space="preserve"> «</w:t>
            </w:r>
            <w:r w:rsidR="00545808">
              <w:t>Информационная карта открытого конкурса</w:t>
            </w:r>
            <w:r w:rsidR="00FB13AF" w:rsidRPr="00740E12">
              <w:t>» настоящей конкурсной документации</w:t>
            </w:r>
            <w:r w:rsidRPr="00114CB8">
              <w:rPr>
                <w:rFonts w:eastAsiaTheme="minorHAnsi"/>
                <w:szCs w:val="28"/>
                <w:lang w:eastAsia="en-US"/>
              </w:rPr>
              <w:t>.</w:t>
            </w:r>
            <w:r w:rsidR="00FB13AF" w:rsidRPr="00740E12">
              <w:t xml:space="preserve"> </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принимается решение:</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 о допуске участников</w:t>
            </w:r>
            <w:r w:rsidR="00A476E5" w:rsidRPr="00114CB8">
              <w:rPr>
                <w:rFonts w:eastAsiaTheme="minorHAnsi"/>
                <w:szCs w:val="28"/>
                <w:lang w:eastAsia="en-US"/>
              </w:rPr>
              <w:t>, подавших заявки, к участию в к</w:t>
            </w:r>
            <w:r w:rsidRPr="00114CB8">
              <w:rPr>
                <w:rFonts w:eastAsiaTheme="minorHAnsi"/>
                <w:szCs w:val="28"/>
                <w:lang w:eastAsia="en-US"/>
              </w:rPr>
              <w:t>о</w:t>
            </w:r>
            <w:r w:rsidR="00A476E5" w:rsidRPr="00114CB8">
              <w:rPr>
                <w:rFonts w:eastAsiaTheme="minorHAnsi"/>
                <w:szCs w:val="28"/>
                <w:lang w:eastAsia="en-US"/>
              </w:rPr>
              <w:t>нкурсе и признании участниками к</w:t>
            </w:r>
            <w:r w:rsidRPr="00114CB8">
              <w:rPr>
                <w:rFonts w:eastAsiaTheme="minorHAnsi"/>
                <w:szCs w:val="28"/>
                <w:lang w:eastAsia="en-US"/>
              </w:rPr>
              <w:t>онкурса;</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 о</w:t>
            </w:r>
            <w:r w:rsidR="00A476E5" w:rsidRPr="00114CB8">
              <w:rPr>
                <w:rFonts w:eastAsiaTheme="minorHAnsi"/>
                <w:szCs w:val="28"/>
                <w:lang w:eastAsia="en-US"/>
              </w:rPr>
              <w:t>б отказе в допуске к участию в к</w:t>
            </w:r>
            <w:r w:rsidRPr="00114CB8">
              <w:rPr>
                <w:rFonts w:eastAsiaTheme="minorHAnsi"/>
                <w:szCs w:val="28"/>
                <w:lang w:eastAsia="en-US"/>
              </w:rPr>
              <w:t>онкурсе.</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В случае</w:t>
            </w:r>
            <w:proofErr w:type="gramStart"/>
            <w:r w:rsidRPr="00114CB8">
              <w:rPr>
                <w:rFonts w:eastAsiaTheme="minorHAnsi"/>
                <w:szCs w:val="28"/>
                <w:lang w:eastAsia="en-US"/>
              </w:rPr>
              <w:t>,</w:t>
            </w:r>
            <w:proofErr w:type="gramEnd"/>
            <w:r w:rsidRPr="00114CB8">
              <w:rPr>
                <w:rFonts w:eastAsiaTheme="minorHAnsi"/>
                <w:szCs w:val="28"/>
                <w:lang w:eastAsia="en-US"/>
              </w:rPr>
              <w:t xml:space="preserve"> если по окончании ср</w:t>
            </w:r>
            <w:r w:rsidR="00A476E5" w:rsidRPr="00114CB8">
              <w:rPr>
                <w:rFonts w:eastAsiaTheme="minorHAnsi"/>
                <w:szCs w:val="28"/>
                <w:lang w:eastAsia="en-US"/>
              </w:rPr>
              <w:t>ока подачи заявок на участие в к</w:t>
            </w:r>
            <w:r w:rsidRPr="00114CB8">
              <w:rPr>
                <w:rFonts w:eastAsiaTheme="minorHAnsi"/>
                <w:szCs w:val="28"/>
                <w:lang w:eastAsia="en-US"/>
              </w:rPr>
              <w:t>онкурсе по лоту подана только одна заявка и (или) по результатам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w:t>
            </w:r>
            <w:r w:rsidR="00A476E5" w:rsidRPr="00114CB8">
              <w:rPr>
                <w:rFonts w:eastAsiaTheme="minorHAnsi"/>
                <w:szCs w:val="28"/>
                <w:lang w:eastAsia="en-US"/>
              </w:rPr>
              <w:t>по лоту допущен один участник, к</w:t>
            </w:r>
            <w:r w:rsidRPr="00114CB8">
              <w:rPr>
                <w:rFonts w:eastAsiaTheme="minorHAnsi"/>
                <w:szCs w:val="28"/>
                <w:lang w:eastAsia="en-US"/>
              </w:rPr>
              <w:t xml:space="preserve">онкурс по лоту признается несостоявшимся. </w:t>
            </w:r>
            <w:hyperlink r:id="rId13" w:history="1">
              <w:r w:rsidRPr="009E3548">
                <w:rPr>
                  <w:rFonts w:eastAsiaTheme="minorHAnsi"/>
                  <w:szCs w:val="28"/>
                  <w:lang w:eastAsia="en-US"/>
                </w:rPr>
                <w:t>Договор</w:t>
              </w:r>
            </w:hyperlink>
            <w:r w:rsidRPr="00114CB8">
              <w:rPr>
                <w:rFonts w:eastAsiaTheme="minorHAnsi"/>
                <w:szCs w:val="28"/>
                <w:lang w:eastAsia="en-US"/>
              </w:rPr>
              <w:t xml:space="preserve"> на размещение нестационарных сезонных объектов мелкорозничной торговли и нестационарных </w:t>
            </w:r>
            <w:r w:rsidRPr="00114CB8">
              <w:rPr>
                <w:rFonts w:eastAsiaTheme="minorHAnsi"/>
                <w:szCs w:val="28"/>
                <w:lang w:eastAsia="en-US"/>
              </w:rPr>
              <w:lastRenderedPageBreak/>
              <w:t xml:space="preserve">предприятий общественного питания на территории городского округа </w:t>
            </w:r>
            <w:r w:rsidR="00231617" w:rsidRPr="00114CB8">
              <w:rPr>
                <w:rFonts w:eastAsiaTheme="minorHAnsi"/>
                <w:szCs w:val="28"/>
                <w:lang w:eastAsia="en-US"/>
              </w:rPr>
              <w:t>«</w:t>
            </w:r>
            <w:r w:rsidRPr="00114CB8">
              <w:rPr>
                <w:rFonts w:eastAsiaTheme="minorHAnsi"/>
                <w:szCs w:val="28"/>
                <w:lang w:eastAsia="en-US"/>
              </w:rPr>
              <w:t>Город Калининград</w:t>
            </w:r>
            <w:r w:rsidR="00231617" w:rsidRPr="00114CB8">
              <w:rPr>
                <w:rFonts w:eastAsiaTheme="minorHAnsi"/>
                <w:szCs w:val="28"/>
                <w:lang w:eastAsia="en-US"/>
              </w:rPr>
              <w:t>»</w:t>
            </w:r>
            <w:r w:rsidRPr="00114CB8">
              <w:rPr>
                <w:rFonts w:eastAsiaTheme="minorHAnsi"/>
                <w:szCs w:val="28"/>
                <w:lang w:eastAsia="en-US"/>
              </w:rPr>
              <w:t xml:space="preserve"> заключается с единственным участником конкурса на условиях, указанных в его заявке.</w:t>
            </w:r>
          </w:p>
          <w:p w:rsidR="004D34A5" w:rsidRPr="00114CB8" w:rsidRDefault="004D34A5" w:rsidP="004D34A5">
            <w:pPr>
              <w:suppressAutoHyphens w:val="0"/>
              <w:autoSpaceDE w:val="0"/>
              <w:autoSpaceDN w:val="0"/>
              <w:adjustRightInd w:val="0"/>
              <w:ind w:firstLine="540"/>
              <w:jc w:val="both"/>
              <w:rPr>
                <w:rFonts w:eastAsiaTheme="minorHAnsi"/>
                <w:szCs w:val="28"/>
                <w:lang w:eastAsia="en-US"/>
              </w:rPr>
            </w:pPr>
            <w:r w:rsidRPr="00114CB8">
              <w:rPr>
                <w:rFonts w:eastAsiaTheme="minorHAnsi"/>
                <w:szCs w:val="28"/>
                <w:lang w:eastAsia="en-US"/>
              </w:rPr>
              <w:t>В случае</w:t>
            </w:r>
            <w:proofErr w:type="gramStart"/>
            <w:r w:rsidRPr="00114CB8">
              <w:rPr>
                <w:rFonts w:eastAsiaTheme="minorHAnsi"/>
                <w:szCs w:val="28"/>
                <w:lang w:eastAsia="en-US"/>
              </w:rPr>
              <w:t>,</w:t>
            </w:r>
            <w:proofErr w:type="gramEnd"/>
            <w:r w:rsidRPr="00114CB8">
              <w:rPr>
                <w:rFonts w:eastAsiaTheme="minorHAnsi"/>
                <w:szCs w:val="28"/>
                <w:lang w:eastAsia="en-US"/>
              </w:rPr>
              <w:t xml:space="preserve"> если на основании результатов рассмотрения заявок на участие в Конкурсе принято решение об отка</w:t>
            </w:r>
            <w:r w:rsidR="00A476E5" w:rsidRPr="00114CB8">
              <w:rPr>
                <w:rFonts w:eastAsiaTheme="minorHAnsi"/>
                <w:szCs w:val="28"/>
                <w:lang w:eastAsia="en-US"/>
              </w:rPr>
              <w:t>зе в допуске к участию в к</w:t>
            </w:r>
            <w:r w:rsidRPr="00114CB8">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rsidR="005447D4" w:rsidRPr="00114CB8" w:rsidRDefault="004D34A5" w:rsidP="00BC3BD1">
            <w:pPr>
              <w:suppressAutoHyphens w:val="0"/>
              <w:autoSpaceDE w:val="0"/>
              <w:autoSpaceDN w:val="0"/>
              <w:adjustRightInd w:val="0"/>
              <w:ind w:firstLine="540"/>
              <w:jc w:val="both"/>
              <w:rPr>
                <w:szCs w:val="28"/>
              </w:rPr>
            </w:pPr>
            <w:proofErr w:type="gramStart"/>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составляется протокол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14CB8">
              <w:rPr>
                <w:rFonts w:eastAsiaTheme="minorHAnsi"/>
                <w:szCs w:val="28"/>
                <w:lang w:eastAsia="en-US"/>
              </w:rPr>
              <w:t>«</w:t>
            </w:r>
            <w:r w:rsidRPr="00114CB8">
              <w:rPr>
                <w:rFonts w:eastAsiaTheme="minorHAnsi"/>
                <w:szCs w:val="28"/>
                <w:lang w:eastAsia="en-US"/>
              </w:rPr>
              <w:t>Город Калининград</w:t>
            </w:r>
            <w:r w:rsidR="006A0516" w:rsidRPr="00114CB8">
              <w:rPr>
                <w:rFonts w:eastAsiaTheme="minorHAnsi"/>
                <w:szCs w:val="28"/>
                <w:lang w:eastAsia="en-US"/>
              </w:rPr>
              <w:t>»</w:t>
            </w:r>
            <w:r w:rsidRPr="00114CB8">
              <w:rPr>
                <w:rFonts w:eastAsiaTheme="minorHAnsi"/>
                <w:szCs w:val="28"/>
                <w:lang w:eastAsia="en-US"/>
              </w:rPr>
              <w:t xml:space="preserve"> в сети Интернет </w:t>
            </w:r>
            <w:proofErr w:type="spellStart"/>
            <w:r w:rsidRPr="00114CB8">
              <w:rPr>
                <w:rFonts w:eastAsiaTheme="minorHAnsi"/>
                <w:szCs w:val="28"/>
                <w:lang w:eastAsia="en-US"/>
              </w:rPr>
              <w:t>www.klgd.ru</w:t>
            </w:r>
            <w:proofErr w:type="spellEnd"/>
            <w:r w:rsidRPr="00114CB8">
              <w:rPr>
                <w:rFonts w:eastAsiaTheme="minorHAnsi"/>
                <w:szCs w:val="28"/>
                <w:lang w:eastAsia="en-US"/>
              </w:rPr>
              <w:t>.</w:t>
            </w:r>
            <w:proofErr w:type="gramEnd"/>
          </w:p>
        </w:tc>
      </w:tr>
      <w:tr w:rsidR="005447D4" w:rsidRPr="00114CB8" w:rsidTr="00514312">
        <w:trPr>
          <w:trHeight w:val="480"/>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17254E">
            <w:pPr>
              <w:rPr>
                <w:szCs w:val="28"/>
              </w:rPr>
            </w:pPr>
            <w:r w:rsidRPr="00114CB8">
              <w:rPr>
                <w:szCs w:val="28"/>
              </w:rPr>
              <w:t>1</w:t>
            </w:r>
            <w:r w:rsidR="0017254E" w:rsidRPr="00114CB8">
              <w:rPr>
                <w:szCs w:val="28"/>
              </w:rPr>
              <w:t>4</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9B620B">
            <w:pPr>
              <w:keepNext/>
              <w:keepLines/>
              <w:widowControl w:val="0"/>
              <w:suppressLineNumbers/>
              <w:snapToGrid w:val="0"/>
              <w:jc w:val="both"/>
              <w:rPr>
                <w:b/>
                <w:szCs w:val="28"/>
              </w:rPr>
            </w:pPr>
            <w:r w:rsidRPr="009B620B">
              <w:rPr>
                <w:b/>
                <w:szCs w:val="28"/>
              </w:rPr>
              <w:t>Критерии оценки заявок участников конкурса, п</w:t>
            </w:r>
            <w:r w:rsidRPr="009B620B">
              <w:rPr>
                <w:b/>
                <w:szCs w:val="28"/>
                <w:lang w:eastAsia="ru-RU"/>
              </w:rPr>
              <w:t>орядок их оценки и сопоставления</w:t>
            </w:r>
            <w:r w:rsidR="009B620B" w:rsidRPr="009B620B">
              <w:rPr>
                <w:b/>
                <w:szCs w:val="28"/>
                <w:lang w:eastAsia="ru-RU"/>
              </w:rPr>
              <w:t>:</w:t>
            </w:r>
          </w:p>
        </w:tc>
        <w:tc>
          <w:tcPr>
            <w:tcW w:w="6237" w:type="dxa"/>
            <w:tcBorders>
              <w:top w:val="single" w:sz="6" w:space="0" w:color="auto"/>
              <w:left w:val="single" w:sz="6" w:space="0" w:color="auto"/>
              <w:bottom w:val="single" w:sz="6" w:space="0" w:color="auto"/>
              <w:right w:val="single" w:sz="6" w:space="0" w:color="auto"/>
            </w:tcBorders>
          </w:tcPr>
          <w:p w:rsidR="00D428B4" w:rsidRPr="00114CB8" w:rsidRDefault="00D428B4" w:rsidP="0076660C">
            <w:pPr>
              <w:autoSpaceDE w:val="0"/>
              <w:autoSpaceDN w:val="0"/>
              <w:adjustRightInd w:val="0"/>
              <w:ind w:firstLine="497"/>
              <w:jc w:val="both"/>
              <w:rPr>
                <w:szCs w:val="28"/>
              </w:rPr>
            </w:pPr>
            <w:r w:rsidRPr="00114CB8">
              <w:rPr>
                <w:b/>
                <w:color w:val="000000"/>
                <w:szCs w:val="28"/>
                <w:shd w:val="clear" w:color="auto" w:fill="FFFFFF"/>
              </w:rPr>
              <w:t>Дата оценки и сопоставление заявок участников, допущенных к участию в конкурсе: 08.04.2022.</w:t>
            </w:r>
          </w:p>
          <w:p w:rsidR="0007729E" w:rsidRPr="00AB5C0C" w:rsidRDefault="00AB5C0C" w:rsidP="00574186">
            <w:pPr>
              <w:autoSpaceDE w:val="0"/>
              <w:autoSpaceDN w:val="0"/>
              <w:adjustRightInd w:val="0"/>
              <w:ind w:firstLine="497"/>
              <w:jc w:val="both"/>
              <w:rPr>
                <w:strike/>
                <w:szCs w:val="28"/>
                <w:u w:val="single"/>
              </w:rPr>
            </w:pPr>
            <w:r w:rsidRPr="00940449">
              <w:rPr>
                <w:b/>
                <w:szCs w:val="28"/>
              </w:rPr>
              <w:t>Критерии оценки заявок участников конкурса, п</w:t>
            </w:r>
            <w:r w:rsidRPr="00940449">
              <w:rPr>
                <w:b/>
                <w:szCs w:val="28"/>
                <w:lang w:eastAsia="ru-RU"/>
              </w:rPr>
              <w:t xml:space="preserve">орядок их оценки и сопоставления: </w:t>
            </w:r>
            <w:r w:rsidRPr="00940449">
              <w:rPr>
                <w:szCs w:val="28"/>
                <w:lang w:eastAsia="ru-RU"/>
              </w:rPr>
              <w:t>в соответствии с</w:t>
            </w:r>
            <w:r w:rsidRPr="00940449">
              <w:rPr>
                <w:szCs w:val="28"/>
              </w:rPr>
              <w:t xml:space="preserve"> пунктами 3.1- 3.5 </w:t>
            </w:r>
            <w:r w:rsidR="00574186" w:rsidRPr="00940449">
              <w:t>раздела I</w:t>
            </w:r>
            <w:r w:rsidR="00574186" w:rsidRPr="00940449">
              <w:rPr>
                <w:lang w:val="en-US"/>
              </w:rPr>
              <w:t>V</w:t>
            </w:r>
            <w:r w:rsidR="00574186" w:rsidRPr="00940449">
              <w:t xml:space="preserve"> «Общие условия проведения открытого конкурса» настоящей конкурсной документации</w:t>
            </w:r>
            <w:r w:rsidR="00574186" w:rsidRPr="00940449">
              <w:rPr>
                <w:szCs w:val="28"/>
              </w:rPr>
              <w:t>.</w:t>
            </w:r>
          </w:p>
        </w:tc>
      </w:tr>
      <w:tr w:rsidR="005447D4" w:rsidRPr="00114CB8" w:rsidTr="00514312">
        <w:trPr>
          <w:trHeight w:val="943"/>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B7B28" w:rsidRPr="00114CB8" w:rsidRDefault="005B7B28" w:rsidP="005B7B28">
            <w:pPr>
              <w:rPr>
                <w:szCs w:val="28"/>
              </w:rPr>
            </w:pPr>
          </w:p>
          <w:p w:rsidR="005447D4" w:rsidRPr="00114CB8" w:rsidRDefault="005B7B28" w:rsidP="0017254E">
            <w:pPr>
              <w:rPr>
                <w:szCs w:val="28"/>
              </w:rPr>
            </w:pPr>
            <w:r w:rsidRPr="00114CB8">
              <w:rPr>
                <w:szCs w:val="28"/>
              </w:rPr>
              <w:t>1</w:t>
            </w:r>
            <w:r w:rsidR="0017254E" w:rsidRPr="00114CB8">
              <w:rPr>
                <w:szCs w:val="28"/>
              </w:rPr>
              <w:t>5</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keepNext/>
              <w:keepLines/>
              <w:widowControl w:val="0"/>
              <w:suppressLineNumbers/>
              <w:ind w:right="283"/>
              <w:jc w:val="both"/>
              <w:rPr>
                <w:b/>
                <w:szCs w:val="28"/>
              </w:rPr>
            </w:pPr>
            <w:r w:rsidRPr="009B620B">
              <w:rPr>
                <w:b/>
                <w:szCs w:val="28"/>
              </w:rPr>
              <w:t>Порядок отзыва поданных заявок на участие в конкурсе</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Normal"/>
              <w:ind w:firstLine="497"/>
              <w:jc w:val="both"/>
              <w:rPr>
                <w:rFonts w:ascii="Times New Roman" w:hAnsi="Times New Roman" w:cs="Times New Roman"/>
                <w:sz w:val="28"/>
                <w:szCs w:val="28"/>
              </w:rPr>
            </w:pPr>
            <w:r w:rsidRPr="00114CB8">
              <w:rPr>
                <w:rFonts w:ascii="Times New Roman" w:hAnsi="Times New Roman" w:cs="Times New Roman"/>
                <w:sz w:val="28"/>
                <w:szCs w:val="28"/>
              </w:rPr>
              <w:t xml:space="preserve">Участник конкурса вправе отозвать свою заявку </w:t>
            </w:r>
            <w:proofErr w:type="gramStart"/>
            <w:r w:rsidRPr="00114CB8">
              <w:rPr>
                <w:rFonts w:ascii="Times New Roman" w:hAnsi="Times New Roman" w:cs="Times New Roman"/>
                <w:sz w:val="28"/>
                <w:szCs w:val="28"/>
              </w:rPr>
              <w:t>на участие в конкурсе в любое время до истечения срока представления заявок на участие</w:t>
            </w:r>
            <w:proofErr w:type="gramEnd"/>
            <w:r w:rsidRPr="00114CB8">
              <w:rPr>
                <w:rFonts w:ascii="Times New Roman" w:hAnsi="Times New Roman" w:cs="Times New Roman"/>
                <w:sz w:val="28"/>
                <w:szCs w:val="28"/>
              </w:rPr>
              <w:t xml:space="preserve"> в конкурсе. </w:t>
            </w:r>
          </w:p>
          <w:p w:rsidR="005447D4" w:rsidRPr="00114CB8" w:rsidRDefault="005447D4" w:rsidP="00672B4C">
            <w:pPr>
              <w:pStyle w:val="32"/>
              <w:tabs>
                <w:tab w:val="clear" w:pos="360"/>
                <w:tab w:val="left" w:pos="708"/>
              </w:tabs>
              <w:ind w:left="0" w:firstLine="497"/>
              <w:rPr>
                <w:sz w:val="28"/>
                <w:szCs w:val="28"/>
              </w:rPr>
            </w:pPr>
            <w:r w:rsidRPr="00114CB8">
              <w:rPr>
                <w:sz w:val="28"/>
                <w:szCs w:val="28"/>
              </w:rPr>
              <w:t>Заявка на участие в конкурсе отзывается в следующем порядке:</w:t>
            </w:r>
          </w:p>
          <w:p w:rsidR="005447D4" w:rsidRPr="00114CB8" w:rsidRDefault="005447D4" w:rsidP="00672B4C">
            <w:pPr>
              <w:pStyle w:val="32"/>
              <w:tabs>
                <w:tab w:val="clear" w:pos="360"/>
                <w:tab w:val="left" w:pos="720"/>
              </w:tabs>
              <w:ind w:left="0" w:firstLine="497"/>
              <w:rPr>
                <w:sz w:val="28"/>
                <w:szCs w:val="28"/>
              </w:rPr>
            </w:pPr>
            <w:r w:rsidRPr="00114CB8">
              <w:rPr>
                <w:sz w:val="28"/>
                <w:szCs w:val="28"/>
              </w:rPr>
              <w:t xml:space="preserve">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w:t>
            </w:r>
            <w:r w:rsidRPr="00114CB8">
              <w:rPr>
                <w:sz w:val="28"/>
                <w:szCs w:val="28"/>
              </w:rPr>
              <w:lastRenderedPageBreak/>
              <w:t>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rsidR="005447D4" w:rsidRPr="00114CB8" w:rsidRDefault="005447D4" w:rsidP="00672B4C">
            <w:pPr>
              <w:pStyle w:val="ConsPlusNormal"/>
              <w:ind w:firstLine="497"/>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14CB8" w:rsidTr="00514312">
        <w:trPr>
          <w:trHeight w:val="943"/>
        </w:trPr>
        <w:tc>
          <w:tcPr>
            <w:tcW w:w="426" w:type="dxa"/>
            <w:tcBorders>
              <w:top w:val="single" w:sz="6" w:space="0" w:color="auto"/>
              <w:left w:val="single" w:sz="6" w:space="0" w:color="auto"/>
              <w:bottom w:val="single" w:sz="6" w:space="0" w:color="auto"/>
              <w:right w:val="single" w:sz="6" w:space="0" w:color="auto"/>
            </w:tcBorders>
          </w:tcPr>
          <w:p w:rsidR="005B7B28" w:rsidRPr="00114CB8" w:rsidRDefault="005B7B28" w:rsidP="00352F15">
            <w:pPr>
              <w:pStyle w:val="ConsPlusCell"/>
              <w:widowControl/>
              <w:numPr>
                <w:ilvl w:val="0"/>
                <w:numId w:val="15"/>
              </w:numPr>
              <w:ind w:right="283"/>
              <w:rPr>
                <w:rFonts w:ascii="Times New Roman" w:hAnsi="Times New Roman" w:cs="Times New Roman"/>
                <w:sz w:val="28"/>
                <w:szCs w:val="28"/>
              </w:rPr>
            </w:pPr>
          </w:p>
          <w:p w:rsidR="005447D4" w:rsidRPr="00114CB8" w:rsidRDefault="005B7B28" w:rsidP="00AC03F9">
            <w:pPr>
              <w:rPr>
                <w:szCs w:val="28"/>
              </w:rPr>
            </w:pPr>
            <w:r w:rsidRPr="00114CB8">
              <w:rPr>
                <w:szCs w:val="28"/>
              </w:rPr>
              <w:t>1</w:t>
            </w:r>
            <w:r w:rsidR="00AC03F9" w:rsidRPr="00114CB8">
              <w:rPr>
                <w:szCs w:val="28"/>
              </w:rPr>
              <w:t>6</w:t>
            </w:r>
          </w:p>
        </w:tc>
        <w:tc>
          <w:tcPr>
            <w:tcW w:w="3260"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keepNext/>
              <w:keepLines/>
              <w:widowControl w:val="0"/>
              <w:suppressLineNumbers/>
              <w:ind w:right="283"/>
              <w:jc w:val="both"/>
              <w:rPr>
                <w:b/>
                <w:szCs w:val="28"/>
              </w:rPr>
            </w:pPr>
            <w:r w:rsidRPr="009B620B">
              <w:rPr>
                <w:b/>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0217BD" w:rsidRPr="00114CB8" w:rsidRDefault="000217BD" w:rsidP="000217BD">
            <w:pPr>
              <w:autoSpaceDE w:val="0"/>
              <w:autoSpaceDN w:val="0"/>
              <w:adjustRightInd w:val="0"/>
              <w:ind w:firstLine="497"/>
              <w:jc w:val="both"/>
              <w:rPr>
                <w:b/>
                <w:szCs w:val="28"/>
              </w:rPr>
            </w:pPr>
            <w:proofErr w:type="gramStart"/>
            <w:r w:rsidRPr="00114CB8">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14CB8">
              <w:rPr>
                <w:rFonts w:eastAsia="Calibri"/>
                <w:szCs w:val="28"/>
                <w:lang w:eastAsia="en-US"/>
              </w:rPr>
              <w:t xml:space="preserve">администрации городского округа «Город Калининград» в сети Интернет </w:t>
            </w:r>
            <w:hyperlink r:id="rId14" w:history="1">
              <w:r w:rsidRPr="00114CB8">
                <w:rPr>
                  <w:rStyle w:val="a5"/>
                  <w:rFonts w:eastAsia="Calibri"/>
                  <w:szCs w:val="28"/>
                  <w:lang w:eastAsia="en-US"/>
                </w:rPr>
                <w:t>www.klgd.ru</w:t>
              </w:r>
            </w:hyperlink>
            <w:r w:rsidRPr="00114CB8">
              <w:rPr>
                <w:rFonts w:eastAsia="Calibri"/>
                <w:szCs w:val="28"/>
                <w:lang w:eastAsia="en-US"/>
              </w:rPr>
              <w:t xml:space="preserve"> (если по лоту допущен один участник), или </w:t>
            </w:r>
            <w:r w:rsidRPr="00114CB8">
              <w:rPr>
                <w:szCs w:val="28"/>
              </w:rPr>
              <w:t>после размещения протокола оценки и сопоставления заявок на участие в конкурсе</w:t>
            </w:r>
            <w:proofErr w:type="gramEnd"/>
            <w:r w:rsidRPr="00114CB8">
              <w:rPr>
                <w:szCs w:val="28"/>
              </w:rPr>
              <w:t xml:space="preserve"> на официальном сайте </w:t>
            </w:r>
            <w:r w:rsidRPr="00114CB8">
              <w:rPr>
                <w:rFonts w:eastAsia="Calibri"/>
                <w:szCs w:val="28"/>
                <w:lang w:eastAsia="en-US"/>
              </w:rPr>
              <w:t xml:space="preserve">администрации городского округа «Город Калининград» в сети Интернет </w:t>
            </w:r>
            <w:hyperlink r:id="rId15" w:history="1">
              <w:r w:rsidRPr="00114CB8">
                <w:rPr>
                  <w:rStyle w:val="a5"/>
                  <w:rFonts w:eastAsia="Calibri"/>
                  <w:szCs w:val="28"/>
                  <w:lang w:eastAsia="en-US"/>
                </w:rPr>
                <w:t>www.klgd.ru</w:t>
              </w:r>
            </w:hyperlink>
            <w:r w:rsidRPr="00114CB8">
              <w:rPr>
                <w:szCs w:val="28"/>
              </w:rPr>
              <w:t>.</w:t>
            </w:r>
          </w:p>
          <w:p w:rsidR="000217BD" w:rsidRPr="00114CB8" w:rsidRDefault="000217BD" w:rsidP="000217BD">
            <w:pPr>
              <w:pStyle w:val="ConsPlusNormal"/>
              <w:widowControl/>
              <w:snapToGrid w:val="0"/>
              <w:ind w:firstLine="497"/>
              <w:jc w:val="both"/>
              <w:rPr>
                <w:rFonts w:ascii="Times New Roman" w:hAnsi="Times New Roman" w:cs="Times New Roman"/>
                <w:sz w:val="28"/>
                <w:szCs w:val="28"/>
              </w:rPr>
            </w:pPr>
            <w:r w:rsidRPr="00114CB8">
              <w:rPr>
                <w:rFonts w:ascii="Times New Roman" w:hAnsi="Times New Roman" w:cs="Times New Roman"/>
                <w:sz w:val="28"/>
                <w:szCs w:val="28"/>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rsidR="000217BD" w:rsidRPr="00114CB8" w:rsidRDefault="000217BD" w:rsidP="000217BD">
            <w:pPr>
              <w:pStyle w:val="ConsPlusNormal"/>
              <w:widowControl/>
              <w:snapToGrid w:val="0"/>
              <w:ind w:firstLine="497"/>
              <w:jc w:val="both"/>
              <w:rPr>
                <w:rFonts w:ascii="Times New Roman" w:hAnsi="Times New Roman" w:cs="Times New Roman"/>
                <w:sz w:val="28"/>
                <w:szCs w:val="28"/>
              </w:rPr>
            </w:pPr>
            <w:r w:rsidRPr="00114CB8">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rsidR="000217BD" w:rsidRPr="00114CB8" w:rsidRDefault="000217BD" w:rsidP="000217BD">
            <w:pPr>
              <w:ind w:firstLine="497"/>
              <w:jc w:val="both"/>
              <w:rPr>
                <w:szCs w:val="28"/>
              </w:rPr>
            </w:pPr>
            <w:r w:rsidRPr="00114CB8">
              <w:rPr>
                <w:szCs w:val="28"/>
              </w:rPr>
              <w:t>Получатель: УФК по Калининградской области</w:t>
            </w:r>
          </w:p>
          <w:p w:rsidR="000217BD" w:rsidRPr="00114CB8" w:rsidRDefault="000217BD" w:rsidP="000217BD">
            <w:pPr>
              <w:ind w:firstLine="497"/>
              <w:jc w:val="both"/>
              <w:rPr>
                <w:szCs w:val="28"/>
              </w:rPr>
            </w:pPr>
            <w:r w:rsidRPr="00114CB8">
              <w:rPr>
                <w:szCs w:val="28"/>
              </w:rPr>
              <w:t xml:space="preserve">(Комитет городского развития и </w:t>
            </w:r>
            <w:proofErr w:type="spellStart"/>
            <w:r w:rsidRPr="00114CB8">
              <w:rPr>
                <w:szCs w:val="28"/>
              </w:rPr>
              <w:t>цифровизации</w:t>
            </w:r>
            <w:proofErr w:type="spellEnd"/>
            <w:r w:rsidRPr="00114CB8">
              <w:rPr>
                <w:szCs w:val="28"/>
              </w:rPr>
              <w:t xml:space="preserve"> администрации городского округа </w:t>
            </w:r>
            <w:r w:rsidRPr="00114CB8">
              <w:rPr>
                <w:szCs w:val="28"/>
              </w:rPr>
              <w:br/>
              <w:t>«Город Калининград»)</w:t>
            </w:r>
          </w:p>
          <w:p w:rsidR="000217BD" w:rsidRPr="00114CB8" w:rsidRDefault="000217BD" w:rsidP="000217BD">
            <w:pPr>
              <w:ind w:firstLine="497"/>
              <w:rPr>
                <w:szCs w:val="28"/>
              </w:rPr>
            </w:pPr>
            <w:r w:rsidRPr="00114CB8">
              <w:rPr>
                <w:szCs w:val="28"/>
              </w:rPr>
              <w:t>ИНН: 3904603262 КПП 390601001</w:t>
            </w:r>
          </w:p>
          <w:p w:rsidR="000217BD" w:rsidRPr="00114CB8" w:rsidRDefault="000217BD" w:rsidP="000217BD">
            <w:pPr>
              <w:ind w:firstLine="497"/>
              <w:rPr>
                <w:szCs w:val="28"/>
              </w:rPr>
            </w:pPr>
            <w:r w:rsidRPr="00114CB8">
              <w:rPr>
                <w:szCs w:val="28"/>
              </w:rPr>
              <w:t xml:space="preserve">Банк: ОТДЕЛЕНИЕ КАЛИНИНГРАД БАНКА РОССИИ//УФК по Калининградской области                            </w:t>
            </w:r>
            <w:r w:rsidR="00C90EAD">
              <w:rPr>
                <w:szCs w:val="28"/>
              </w:rPr>
              <w:br/>
            </w:r>
            <w:proofErr w:type="gramStart"/>
            <w:r w:rsidRPr="00114CB8">
              <w:rPr>
                <w:szCs w:val="28"/>
              </w:rPr>
              <w:t>г</w:t>
            </w:r>
            <w:proofErr w:type="gramEnd"/>
            <w:r w:rsidRPr="00114CB8">
              <w:rPr>
                <w:szCs w:val="28"/>
              </w:rPr>
              <w:t>. Калининград</w:t>
            </w:r>
          </w:p>
          <w:p w:rsidR="000217BD" w:rsidRPr="00114CB8" w:rsidRDefault="000217BD" w:rsidP="000217BD">
            <w:pPr>
              <w:ind w:firstLine="497"/>
              <w:rPr>
                <w:szCs w:val="28"/>
              </w:rPr>
            </w:pPr>
            <w:r w:rsidRPr="00114CB8">
              <w:rPr>
                <w:szCs w:val="28"/>
              </w:rPr>
              <w:t>БИК банка: 012748051</w:t>
            </w:r>
          </w:p>
          <w:p w:rsidR="000217BD" w:rsidRPr="00114CB8" w:rsidRDefault="000217BD" w:rsidP="000217BD">
            <w:pPr>
              <w:ind w:firstLine="497"/>
              <w:rPr>
                <w:szCs w:val="28"/>
              </w:rPr>
            </w:pPr>
            <w:proofErr w:type="spellStart"/>
            <w:proofErr w:type="gramStart"/>
            <w:r w:rsidRPr="00114CB8">
              <w:rPr>
                <w:szCs w:val="28"/>
              </w:rPr>
              <w:t>р</w:t>
            </w:r>
            <w:proofErr w:type="spellEnd"/>
            <w:proofErr w:type="gramEnd"/>
            <w:r w:rsidRPr="00114CB8">
              <w:rPr>
                <w:szCs w:val="28"/>
              </w:rPr>
              <w:t>/</w:t>
            </w:r>
            <w:proofErr w:type="spellStart"/>
            <w:r w:rsidRPr="00114CB8">
              <w:rPr>
                <w:szCs w:val="28"/>
              </w:rPr>
              <w:t>сч</w:t>
            </w:r>
            <w:proofErr w:type="spellEnd"/>
            <w:r w:rsidRPr="00114CB8">
              <w:rPr>
                <w:szCs w:val="28"/>
              </w:rPr>
              <w:t>: 03100643000000013500</w:t>
            </w:r>
          </w:p>
          <w:p w:rsidR="000217BD" w:rsidRPr="00114CB8" w:rsidRDefault="000217BD" w:rsidP="000217BD">
            <w:pPr>
              <w:ind w:firstLine="497"/>
              <w:rPr>
                <w:szCs w:val="28"/>
              </w:rPr>
            </w:pPr>
            <w:r w:rsidRPr="00114CB8">
              <w:rPr>
                <w:szCs w:val="28"/>
              </w:rPr>
              <w:lastRenderedPageBreak/>
              <w:t>ЕКС 40102810545370000028 (</w:t>
            </w:r>
            <w:proofErr w:type="spellStart"/>
            <w:r w:rsidRPr="00114CB8">
              <w:rPr>
                <w:szCs w:val="28"/>
              </w:rPr>
              <w:t>кор</w:t>
            </w:r>
            <w:proofErr w:type="spellEnd"/>
            <w:r w:rsidRPr="00114CB8">
              <w:rPr>
                <w:szCs w:val="28"/>
              </w:rPr>
              <w:t xml:space="preserve">. </w:t>
            </w:r>
            <w:proofErr w:type="spellStart"/>
            <w:r w:rsidRPr="00114CB8">
              <w:rPr>
                <w:szCs w:val="28"/>
              </w:rPr>
              <w:t>сч</w:t>
            </w:r>
            <w:proofErr w:type="spellEnd"/>
            <w:r w:rsidRPr="00114CB8">
              <w:rPr>
                <w:szCs w:val="28"/>
              </w:rPr>
              <w:t>)</w:t>
            </w:r>
          </w:p>
          <w:p w:rsidR="000217BD" w:rsidRPr="00114CB8" w:rsidRDefault="000217BD" w:rsidP="000217BD">
            <w:pPr>
              <w:ind w:firstLine="497"/>
              <w:rPr>
                <w:szCs w:val="28"/>
              </w:rPr>
            </w:pPr>
            <w:proofErr w:type="gramStart"/>
            <w:r w:rsidRPr="00114CB8">
              <w:rPr>
                <w:szCs w:val="28"/>
              </w:rPr>
              <w:t>л</w:t>
            </w:r>
            <w:proofErr w:type="gramEnd"/>
            <w:r w:rsidRPr="00114CB8">
              <w:rPr>
                <w:szCs w:val="28"/>
              </w:rPr>
              <w:t>/</w:t>
            </w:r>
            <w:proofErr w:type="spellStart"/>
            <w:r w:rsidRPr="00114CB8">
              <w:rPr>
                <w:szCs w:val="28"/>
              </w:rPr>
              <w:t>сч</w:t>
            </w:r>
            <w:proofErr w:type="spellEnd"/>
            <w:r w:rsidRPr="00114CB8">
              <w:rPr>
                <w:szCs w:val="28"/>
              </w:rPr>
              <w:t>: 04353000520</w:t>
            </w:r>
          </w:p>
          <w:p w:rsidR="000217BD" w:rsidRPr="00114CB8" w:rsidRDefault="000217BD" w:rsidP="000217BD">
            <w:pPr>
              <w:ind w:firstLine="497"/>
              <w:rPr>
                <w:szCs w:val="28"/>
              </w:rPr>
            </w:pPr>
            <w:r w:rsidRPr="00114CB8">
              <w:rPr>
                <w:szCs w:val="28"/>
              </w:rPr>
              <w:t>ОКТМО 27701000</w:t>
            </w:r>
          </w:p>
          <w:p w:rsidR="000217BD" w:rsidRPr="00114CB8" w:rsidRDefault="000217BD" w:rsidP="000217BD">
            <w:pPr>
              <w:ind w:firstLine="497"/>
              <w:rPr>
                <w:szCs w:val="28"/>
              </w:rPr>
            </w:pPr>
            <w:r w:rsidRPr="00114CB8">
              <w:rPr>
                <w:szCs w:val="28"/>
              </w:rPr>
              <w:t>КБК: 164 111 09080 04 0010 120</w:t>
            </w:r>
          </w:p>
          <w:p w:rsidR="005447D4" w:rsidRPr="00114CB8" w:rsidRDefault="000217BD" w:rsidP="007F5439">
            <w:pPr>
              <w:tabs>
                <w:tab w:val="left" w:pos="567"/>
              </w:tabs>
              <w:ind w:firstLine="497"/>
              <w:jc w:val="both"/>
              <w:outlineLvl w:val="0"/>
              <w:rPr>
                <w:szCs w:val="28"/>
              </w:rPr>
            </w:pPr>
            <w:r w:rsidRPr="00114CB8">
              <w:rPr>
                <w:szCs w:val="28"/>
              </w:rPr>
              <w:t>Назначение платежа: плата за право на размещение сезонного объекта мелкорозничной торговли по лоту №___.</w:t>
            </w:r>
          </w:p>
        </w:tc>
      </w:tr>
    </w:tbl>
    <w:p w:rsidR="003151FF" w:rsidRDefault="003151FF">
      <w:pPr>
        <w:suppressAutoHyphens w:val="0"/>
        <w:spacing w:after="200" w:line="276" w:lineRule="auto"/>
        <w:rPr>
          <w:szCs w:val="28"/>
          <w:u w:val="single"/>
        </w:rPr>
      </w:pPr>
      <w:r>
        <w:rPr>
          <w:szCs w:val="28"/>
          <w:u w:val="single"/>
        </w:rPr>
        <w:lastRenderedPageBreak/>
        <w:br w:type="page"/>
      </w:r>
    </w:p>
    <w:p w:rsidR="005447D4" w:rsidRPr="00114CB8" w:rsidRDefault="005447D4" w:rsidP="00022756">
      <w:pPr>
        <w:ind w:right="140" w:firstLine="708"/>
        <w:jc w:val="center"/>
        <w:rPr>
          <w:b/>
          <w:szCs w:val="28"/>
        </w:rPr>
      </w:pPr>
      <w:r w:rsidRPr="00940449">
        <w:rPr>
          <w:b/>
          <w:szCs w:val="28"/>
        </w:rPr>
        <w:lastRenderedPageBreak/>
        <w:t xml:space="preserve">Раздел </w:t>
      </w:r>
      <w:r w:rsidRPr="00940449">
        <w:rPr>
          <w:b/>
          <w:szCs w:val="28"/>
          <w:lang w:val="en-US"/>
        </w:rPr>
        <w:t>III</w:t>
      </w:r>
      <w:r w:rsidRPr="00940449">
        <w:rPr>
          <w:b/>
          <w:szCs w:val="28"/>
        </w:rPr>
        <w:t>.</w:t>
      </w:r>
      <w:r w:rsidRPr="00114CB8">
        <w:rPr>
          <w:b/>
          <w:szCs w:val="28"/>
        </w:rPr>
        <w:t xml:space="preserve"> Формы документов для заполнения участниками открытого конкурса </w:t>
      </w:r>
    </w:p>
    <w:p w:rsidR="005447D4" w:rsidRPr="00114CB8" w:rsidRDefault="005447D4" w:rsidP="00022756">
      <w:pPr>
        <w:ind w:left="1416" w:right="140" w:firstLine="708"/>
        <w:jc w:val="center"/>
        <w:rPr>
          <w:szCs w:val="28"/>
        </w:rPr>
      </w:pPr>
      <w:r w:rsidRPr="00114CB8">
        <w:rPr>
          <w:b/>
          <w:szCs w:val="28"/>
        </w:rPr>
        <w:t xml:space="preserve">                                                                      </w:t>
      </w:r>
      <w:r w:rsidR="00940449">
        <w:rPr>
          <w:b/>
          <w:szCs w:val="28"/>
        </w:rPr>
        <w:t xml:space="preserve">                        </w:t>
      </w:r>
      <w:r w:rsidRPr="00114CB8">
        <w:rPr>
          <w:szCs w:val="28"/>
        </w:rPr>
        <w:t>Форма № 1</w:t>
      </w:r>
    </w:p>
    <w:p w:rsidR="005447D4" w:rsidRPr="00114CB8" w:rsidRDefault="005447D4" w:rsidP="00022756">
      <w:pPr>
        <w:ind w:right="140" w:hanging="142"/>
        <w:jc w:val="center"/>
        <w:rPr>
          <w:szCs w:val="28"/>
        </w:rPr>
      </w:pPr>
      <w:r w:rsidRPr="00114CB8">
        <w:rPr>
          <w:szCs w:val="28"/>
        </w:rPr>
        <w:t>ОПИСЬ ДОКУМЕНТОВ,</w:t>
      </w:r>
    </w:p>
    <w:p w:rsidR="005447D4" w:rsidRPr="00114CB8" w:rsidRDefault="005447D4" w:rsidP="00022756">
      <w:pPr>
        <w:ind w:right="140"/>
        <w:jc w:val="both"/>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5447D4" w:rsidRPr="00114CB8" w:rsidRDefault="005447D4" w:rsidP="00022756">
      <w:pPr>
        <w:ind w:right="140" w:firstLine="142"/>
        <w:jc w:val="both"/>
        <w:rPr>
          <w:szCs w:val="28"/>
        </w:rPr>
      </w:pPr>
      <w:r w:rsidRPr="00114CB8">
        <w:rPr>
          <w:szCs w:val="28"/>
        </w:rPr>
        <w:tab/>
        <w:t xml:space="preserve">Настоящим __________________________________________________ подтверждает, что </w:t>
      </w:r>
      <w:proofErr w:type="gramStart"/>
      <w:r w:rsidRPr="00114CB8">
        <w:rPr>
          <w:szCs w:val="28"/>
        </w:rPr>
        <w:t>для</w:t>
      </w:r>
      <w:proofErr w:type="gramEnd"/>
      <w:r w:rsidRPr="00114CB8">
        <w:rPr>
          <w:szCs w:val="28"/>
        </w:rPr>
        <w:t xml:space="preserve"> </w:t>
      </w:r>
    </w:p>
    <w:p w:rsidR="005447D4" w:rsidRPr="00114CB8" w:rsidRDefault="005447D4" w:rsidP="00022756">
      <w:pPr>
        <w:ind w:right="140" w:firstLine="142"/>
        <w:jc w:val="both"/>
        <w:rPr>
          <w:szCs w:val="28"/>
        </w:rPr>
      </w:pPr>
      <w:r w:rsidRPr="00114CB8">
        <w:rPr>
          <w:i/>
          <w:szCs w:val="28"/>
        </w:rPr>
        <w:t xml:space="preserve">                          (наименование участника конкурса)</w:t>
      </w:r>
    </w:p>
    <w:p w:rsidR="005447D4" w:rsidRPr="00114CB8" w:rsidRDefault="005447D4" w:rsidP="00022756">
      <w:pPr>
        <w:ind w:right="140"/>
        <w:jc w:val="both"/>
        <w:rPr>
          <w:szCs w:val="28"/>
        </w:rPr>
      </w:pPr>
      <w:r w:rsidRPr="00114CB8">
        <w:rPr>
          <w:szCs w:val="28"/>
        </w:rPr>
        <w:t>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ниже перечисленные документы</w:t>
      </w:r>
      <w:r w:rsidR="00134494" w:rsidRPr="00114CB8">
        <w:rPr>
          <w:szCs w:val="28"/>
        </w:rPr>
        <w:t>:</w:t>
      </w:r>
    </w:p>
    <w:p w:rsidR="005447D4" w:rsidRPr="00114CB8" w:rsidRDefault="005447D4" w:rsidP="005447D4">
      <w:pPr>
        <w:ind w:right="-285" w:hanging="142"/>
        <w:jc w:val="both"/>
        <w:rPr>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8505"/>
        <w:gridCol w:w="1134"/>
      </w:tblGrid>
      <w:tr w:rsidR="005447D4" w:rsidRPr="00114CB8" w:rsidTr="00375484">
        <w:trPr>
          <w:trHeight w:val="860"/>
        </w:trPr>
        <w:tc>
          <w:tcPr>
            <w:tcW w:w="534" w:type="dxa"/>
          </w:tcPr>
          <w:p w:rsidR="005447D4" w:rsidRPr="00114CB8" w:rsidRDefault="005447D4" w:rsidP="00672B4C">
            <w:pPr>
              <w:jc w:val="center"/>
              <w:rPr>
                <w:szCs w:val="28"/>
              </w:rPr>
            </w:pPr>
            <w:r w:rsidRPr="00114CB8">
              <w:rPr>
                <w:szCs w:val="28"/>
              </w:rPr>
              <w:t xml:space="preserve">№ </w:t>
            </w:r>
            <w:proofErr w:type="spellStart"/>
            <w:r w:rsidRPr="00114CB8">
              <w:rPr>
                <w:szCs w:val="28"/>
              </w:rPr>
              <w:t>п\</w:t>
            </w:r>
            <w:proofErr w:type="gramStart"/>
            <w:r w:rsidRPr="00114CB8">
              <w:rPr>
                <w:szCs w:val="28"/>
              </w:rPr>
              <w:t>п</w:t>
            </w:r>
            <w:proofErr w:type="spellEnd"/>
            <w:proofErr w:type="gramEnd"/>
          </w:p>
        </w:tc>
        <w:tc>
          <w:tcPr>
            <w:tcW w:w="8505" w:type="dxa"/>
          </w:tcPr>
          <w:p w:rsidR="005447D4" w:rsidRPr="00114CB8" w:rsidRDefault="005447D4" w:rsidP="00672B4C">
            <w:pPr>
              <w:jc w:val="center"/>
              <w:rPr>
                <w:szCs w:val="28"/>
              </w:rPr>
            </w:pPr>
            <w:r w:rsidRPr="00114CB8">
              <w:rPr>
                <w:szCs w:val="28"/>
              </w:rPr>
              <w:t>Наименование</w:t>
            </w:r>
          </w:p>
        </w:tc>
        <w:tc>
          <w:tcPr>
            <w:tcW w:w="1134" w:type="dxa"/>
          </w:tcPr>
          <w:p w:rsidR="005447D4" w:rsidRPr="00114CB8" w:rsidRDefault="005447D4" w:rsidP="00672B4C">
            <w:pPr>
              <w:jc w:val="center"/>
              <w:rPr>
                <w:szCs w:val="28"/>
              </w:rPr>
            </w:pPr>
            <w:r w:rsidRPr="00114CB8">
              <w:rPr>
                <w:szCs w:val="28"/>
              </w:rPr>
              <w:t>Кол-во страниц</w:t>
            </w: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r w:rsidRPr="00114CB8">
              <w:rPr>
                <w:szCs w:val="28"/>
              </w:rPr>
              <w:t>1</w:t>
            </w:r>
          </w:p>
        </w:tc>
        <w:tc>
          <w:tcPr>
            <w:tcW w:w="8505" w:type="dxa"/>
          </w:tcPr>
          <w:p w:rsidR="005447D4" w:rsidRPr="00114CB8" w:rsidRDefault="005447D4" w:rsidP="00672B4C">
            <w:pPr>
              <w:keepNext/>
              <w:keepLines/>
              <w:widowControl w:val="0"/>
              <w:suppressLineNumbers/>
              <w:ind w:left="71"/>
              <w:jc w:val="both"/>
              <w:rPr>
                <w:szCs w:val="28"/>
              </w:rPr>
            </w:pPr>
            <w:r w:rsidRPr="00114CB8">
              <w:rPr>
                <w:szCs w:val="28"/>
              </w:rPr>
              <w:t xml:space="preserve">Заявка на участие в конкурсе (форма 2) </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shd w:val="clear" w:color="auto" w:fill="FFFFFF"/>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Копии учредительных документов (для юридических лиц).</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Копия документа, удостоверяющего личность (для индивидуальных предпринимателей).</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proofErr w:type="gramStart"/>
            <w:r w:rsidRPr="00114CB8">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roofErr w:type="gramEnd"/>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proofErr w:type="gramStart"/>
            <w:r w:rsidRPr="00114CB8">
              <w:rPr>
                <w:rFonts w:ascii="Times New Roman" w:hAnsi="Times New Roman" w:cs="Times New Roman"/>
                <w:sz w:val="28"/>
                <w:szCs w:val="28"/>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не более чем за 90 дней до дня вскрытия конвертов с заявками на участие в конкурсе, по форме, утвержденной приказом ФНС России от 20.01.2017 № ММВ-7-8/20@ (код по КНД 1120101).</w:t>
            </w:r>
            <w:proofErr w:type="gramEnd"/>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ConsPlusNormal"/>
              <w:ind w:firstLine="71"/>
              <w:jc w:val="both"/>
              <w:rPr>
                <w:rFonts w:ascii="Times New Roman" w:hAnsi="Times New Roman" w:cs="Times New Roman"/>
                <w:sz w:val="28"/>
                <w:szCs w:val="28"/>
              </w:rPr>
            </w:pPr>
            <w:r w:rsidRPr="00114CB8">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rsidR="005447D4" w:rsidRPr="00114CB8" w:rsidRDefault="005447D4" w:rsidP="00672B4C">
            <w:pPr>
              <w:pStyle w:val="ConsPlusDocList"/>
              <w:ind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w:t>
            </w:r>
            <w:r w:rsidRPr="00114CB8">
              <w:rPr>
                <w:rFonts w:ascii="Times New Roman" w:hAnsi="Times New Roman" w:cs="Times New Roman"/>
                <w:sz w:val="28"/>
                <w:szCs w:val="28"/>
              </w:rPr>
              <w:lastRenderedPageBreak/>
              <w:t>действовать от имени юридического лица без доверенности, копия документа, удостоверяющего личность;</w:t>
            </w:r>
          </w:p>
          <w:p w:rsidR="005447D4" w:rsidRPr="00114CB8" w:rsidRDefault="005447D4" w:rsidP="00672B4C">
            <w:pPr>
              <w:pStyle w:val="ConsPlusNormal"/>
              <w:ind w:firstLine="539"/>
              <w:jc w:val="both"/>
              <w:rPr>
                <w:rFonts w:ascii="Times New Roman" w:hAnsi="Times New Roman" w:cs="Times New Roman"/>
                <w:sz w:val="28"/>
                <w:szCs w:val="28"/>
              </w:rPr>
            </w:pPr>
            <w:r w:rsidRPr="00114CB8">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342530">
            <w:pPr>
              <w:keepNext/>
              <w:keepLines/>
              <w:widowControl w:val="0"/>
              <w:suppressLineNumbers/>
              <w:jc w:val="both"/>
              <w:rPr>
                <w:szCs w:val="28"/>
              </w:rPr>
            </w:pPr>
            <w:r w:rsidRPr="00342530">
              <w:rPr>
                <w:szCs w:val="28"/>
              </w:rPr>
              <w:t xml:space="preserve">Опись документов, представляемых для участия в конкурсе, оформленная </w:t>
            </w:r>
            <w:proofErr w:type="gramStart"/>
            <w:r w:rsidRPr="00342530">
              <w:rPr>
                <w:szCs w:val="28"/>
              </w:rPr>
              <w:t>согласно формы</w:t>
            </w:r>
            <w:proofErr w:type="gramEnd"/>
            <w:r w:rsidRPr="00342530">
              <w:rPr>
                <w:szCs w:val="28"/>
              </w:rPr>
              <w:t xml:space="preserve"> №1</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E87B9B" w:rsidRPr="00114CB8" w:rsidRDefault="00E87B9B" w:rsidP="00940449">
            <w:pPr>
              <w:suppressAutoHyphens w:val="0"/>
              <w:autoSpaceDE w:val="0"/>
              <w:autoSpaceDN w:val="0"/>
              <w:adjustRightInd w:val="0"/>
              <w:jc w:val="both"/>
              <w:rPr>
                <w:szCs w:val="28"/>
              </w:rPr>
            </w:pPr>
            <w:r w:rsidRPr="00940449">
              <w:rPr>
                <w:szCs w:val="28"/>
                <w:lang w:eastAsia="ru-RU"/>
              </w:rPr>
              <w:t>Д</w:t>
            </w:r>
            <w:r w:rsidR="000C2062" w:rsidRPr="00940449">
              <w:rPr>
                <w:szCs w:val="28"/>
              </w:rPr>
              <w:t>окументы с изображением внешнего вида нестационарного сезонного объекта мелкорозничной торговли (</w:t>
            </w:r>
            <w:proofErr w:type="spellStart"/>
            <w:r w:rsidR="000C2062" w:rsidRPr="00940449">
              <w:rPr>
                <w:szCs w:val="28"/>
              </w:rPr>
              <w:t>фотофиксация</w:t>
            </w:r>
            <w:proofErr w:type="spellEnd"/>
            <w:r w:rsidR="000C2062" w:rsidRPr="00940449">
              <w:rPr>
                <w:szCs w:val="28"/>
              </w:rPr>
              <w:t>).</w:t>
            </w:r>
          </w:p>
        </w:tc>
        <w:tc>
          <w:tcPr>
            <w:tcW w:w="1134" w:type="dxa"/>
          </w:tcPr>
          <w:p w:rsidR="005447D4" w:rsidRPr="00114CB8" w:rsidRDefault="005447D4" w:rsidP="00672B4C">
            <w:pPr>
              <w:rPr>
                <w:szCs w:val="28"/>
              </w:rPr>
            </w:pPr>
          </w:p>
        </w:tc>
      </w:tr>
      <w:tr w:rsidR="005447D4" w:rsidRPr="00114CB8" w:rsidTr="00375484">
        <w:tc>
          <w:tcPr>
            <w:tcW w:w="534" w:type="dxa"/>
          </w:tcPr>
          <w:p w:rsidR="005447D4" w:rsidRPr="00114CB8" w:rsidRDefault="005447D4" w:rsidP="00672B4C">
            <w:pPr>
              <w:numPr>
                <w:ilvl w:val="0"/>
                <w:numId w:val="11"/>
              </w:numPr>
              <w:tabs>
                <w:tab w:val="num" w:pos="392"/>
              </w:tabs>
              <w:suppressAutoHyphens w:val="0"/>
              <w:ind w:left="0" w:firstLine="0"/>
              <w:jc w:val="center"/>
              <w:rPr>
                <w:szCs w:val="28"/>
              </w:rPr>
            </w:pPr>
          </w:p>
        </w:tc>
        <w:tc>
          <w:tcPr>
            <w:tcW w:w="8505" w:type="dxa"/>
          </w:tcPr>
          <w:p w:rsidR="005447D4" w:rsidRPr="00114CB8" w:rsidRDefault="005447D4" w:rsidP="00672B4C">
            <w:pPr>
              <w:pStyle w:val="ad"/>
              <w:tabs>
                <w:tab w:val="clear" w:pos="4153"/>
                <w:tab w:val="clear" w:pos="8306"/>
              </w:tabs>
              <w:spacing w:after="0"/>
              <w:rPr>
                <w:sz w:val="28"/>
                <w:szCs w:val="28"/>
              </w:rPr>
            </w:pPr>
            <w:r w:rsidRPr="00114CB8">
              <w:rPr>
                <w:sz w:val="28"/>
                <w:szCs w:val="28"/>
              </w:rPr>
              <w:t xml:space="preserve">Количество </w:t>
            </w:r>
            <w:r w:rsidRPr="00342530">
              <w:rPr>
                <w:sz w:val="28"/>
                <w:szCs w:val="28"/>
              </w:rPr>
              <w:t>прошитых</w:t>
            </w:r>
            <w:r w:rsidRPr="00114CB8">
              <w:rPr>
                <w:sz w:val="28"/>
                <w:szCs w:val="28"/>
              </w:rPr>
              <w:t>, скрепленных печатью и заверенных подписью листов, всего:</w:t>
            </w:r>
          </w:p>
        </w:tc>
        <w:tc>
          <w:tcPr>
            <w:tcW w:w="1134" w:type="dxa"/>
          </w:tcPr>
          <w:p w:rsidR="005447D4" w:rsidRPr="00114CB8" w:rsidRDefault="005447D4" w:rsidP="00672B4C">
            <w:pPr>
              <w:rPr>
                <w:szCs w:val="28"/>
              </w:rPr>
            </w:pPr>
          </w:p>
        </w:tc>
      </w:tr>
    </w:tbl>
    <w:p w:rsidR="005447D4" w:rsidRPr="00114CB8" w:rsidRDefault="005447D4" w:rsidP="005447D4">
      <w:pPr>
        <w:widowControl w:val="0"/>
        <w:jc w:val="both"/>
        <w:rPr>
          <w:szCs w:val="28"/>
        </w:rPr>
      </w:pPr>
    </w:p>
    <w:p w:rsidR="005447D4" w:rsidRPr="00114CB8" w:rsidRDefault="005447D4" w:rsidP="005447D4">
      <w:pPr>
        <w:widowControl w:val="0"/>
        <w:jc w:val="both"/>
        <w:rPr>
          <w:szCs w:val="28"/>
        </w:rPr>
      </w:pPr>
      <w:r w:rsidRPr="00114CB8">
        <w:rPr>
          <w:szCs w:val="28"/>
        </w:rPr>
        <w:t>__________________________________/____________________________________________</w:t>
      </w:r>
      <w:r w:rsidR="009E291E">
        <w:rPr>
          <w:szCs w:val="28"/>
        </w:rPr>
        <w:t>_________________________</w:t>
      </w:r>
      <w:r w:rsidRPr="00114CB8">
        <w:rPr>
          <w:szCs w:val="28"/>
        </w:rPr>
        <w:t>_</w:t>
      </w:r>
    </w:p>
    <w:p w:rsidR="005447D4" w:rsidRPr="00114CB8" w:rsidRDefault="005447D4" w:rsidP="005447D4">
      <w:pPr>
        <w:widowControl w:val="0"/>
        <w:jc w:val="both"/>
        <w:rPr>
          <w:szCs w:val="28"/>
        </w:rPr>
      </w:pPr>
      <w:r w:rsidRPr="00114CB8">
        <w:rPr>
          <w:szCs w:val="28"/>
        </w:rPr>
        <w:t xml:space="preserve">             (должность)                                          </w:t>
      </w:r>
      <w:r w:rsidRPr="00114CB8">
        <w:rPr>
          <w:szCs w:val="28"/>
        </w:rPr>
        <w:tab/>
        <w:t>(подпись, расшифровка подписи)</w:t>
      </w:r>
    </w:p>
    <w:p w:rsidR="005447D4" w:rsidRPr="00114CB8" w:rsidRDefault="005447D4" w:rsidP="005447D4">
      <w:pPr>
        <w:widowControl w:val="0"/>
        <w:jc w:val="both"/>
        <w:rPr>
          <w:szCs w:val="28"/>
        </w:rPr>
      </w:pPr>
      <w:r w:rsidRPr="00114CB8">
        <w:rPr>
          <w:szCs w:val="28"/>
        </w:rPr>
        <w:t>М.П.</w:t>
      </w:r>
    </w:p>
    <w:p w:rsidR="005447D4" w:rsidRPr="00114CB8" w:rsidRDefault="005447D4" w:rsidP="005447D4">
      <w:pPr>
        <w:widowControl w:val="0"/>
        <w:jc w:val="both"/>
        <w:rPr>
          <w:szCs w:val="28"/>
        </w:rPr>
      </w:pPr>
    </w:p>
    <w:p w:rsidR="002A49A2" w:rsidRPr="00114CB8" w:rsidRDefault="002A49A2"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rsidP="005447D4">
      <w:pPr>
        <w:ind w:left="6372" w:firstLine="708"/>
        <w:jc w:val="right"/>
        <w:rPr>
          <w:szCs w:val="28"/>
        </w:rPr>
      </w:pPr>
    </w:p>
    <w:p w:rsidR="00121739" w:rsidRDefault="00121739">
      <w:pPr>
        <w:suppressAutoHyphens w:val="0"/>
        <w:spacing w:after="200" w:line="276" w:lineRule="auto"/>
        <w:rPr>
          <w:szCs w:val="28"/>
        </w:rPr>
      </w:pPr>
      <w:r>
        <w:rPr>
          <w:szCs w:val="28"/>
        </w:rPr>
        <w:br w:type="page"/>
      </w:r>
    </w:p>
    <w:p w:rsidR="005447D4" w:rsidRPr="00114CB8" w:rsidRDefault="005447D4" w:rsidP="005447D4">
      <w:pPr>
        <w:ind w:left="6372" w:firstLine="708"/>
        <w:jc w:val="right"/>
        <w:rPr>
          <w:szCs w:val="28"/>
        </w:rPr>
      </w:pPr>
      <w:r w:rsidRPr="00114CB8">
        <w:rPr>
          <w:szCs w:val="28"/>
        </w:rPr>
        <w:lastRenderedPageBreak/>
        <w:t>Форма №2</w:t>
      </w:r>
    </w:p>
    <w:p w:rsidR="005447D4" w:rsidRPr="00114CB8" w:rsidRDefault="005447D4" w:rsidP="005447D4">
      <w:pPr>
        <w:ind w:firstLine="709"/>
        <w:rPr>
          <w:szCs w:val="28"/>
        </w:rPr>
      </w:pPr>
      <w:r w:rsidRPr="00114CB8">
        <w:rPr>
          <w:szCs w:val="28"/>
        </w:rPr>
        <w:t>Дата, исх. номер</w:t>
      </w:r>
    </w:p>
    <w:p w:rsidR="005447D4" w:rsidRPr="00114CB8" w:rsidRDefault="005447D4" w:rsidP="005447D4">
      <w:pPr>
        <w:ind w:left="4944"/>
        <w:rPr>
          <w:szCs w:val="28"/>
        </w:rPr>
      </w:pPr>
      <w:r w:rsidRPr="00114CB8">
        <w:rPr>
          <w:szCs w:val="28"/>
        </w:rPr>
        <w:t>В комитет по финансам администрации городского округа «Город Калининград»</w:t>
      </w:r>
    </w:p>
    <w:p w:rsidR="005447D4" w:rsidRPr="00114CB8" w:rsidRDefault="005447D4" w:rsidP="00F22886">
      <w:pPr>
        <w:pStyle w:val="31"/>
        <w:ind w:right="140" w:firstLine="709"/>
        <w:jc w:val="center"/>
        <w:rPr>
          <w:sz w:val="28"/>
          <w:szCs w:val="28"/>
        </w:rPr>
      </w:pPr>
    </w:p>
    <w:p w:rsidR="005447D4" w:rsidRPr="00114CB8" w:rsidRDefault="005447D4" w:rsidP="00F22886">
      <w:pPr>
        <w:pStyle w:val="31"/>
        <w:ind w:right="140" w:firstLine="709"/>
        <w:jc w:val="center"/>
        <w:rPr>
          <w:sz w:val="28"/>
          <w:szCs w:val="28"/>
        </w:rPr>
      </w:pPr>
      <w:r w:rsidRPr="00114CB8">
        <w:rPr>
          <w:sz w:val="28"/>
          <w:szCs w:val="28"/>
        </w:rPr>
        <w:t>ЗАЯВКА НА УЧАСТИЕ В КОНКУРСЕ</w:t>
      </w:r>
    </w:p>
    <w:p w:rsidR="005447D4" w:rsidRPr="00114CB8" w:rsidRDefault="005447D4" w:rsidP="00F22886">
      <w:pPr>
        <w:ind w:right="140" w:firstLine="540"/>
        <w:jc w:val="center"/>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5447D4" w:rsidRPr="00114CB8" w:rsidRDefault="005447D4" w:rsidP="00F22886">
      <w:pPr>
        <w:ind w:right="140" w:firstLine="540"/>
        <w:jc w:val="center"/>
        <w:rPr>
          <w:szCs w:val="28"/>
        </w:rPr>
      </w:pPr>
      <w:r w:rsidRPr="00114CB8">
        <w:rPr>
          <w:szCs w:val="28"/>
        </w:rPr>
        <w:t xml:space="preserve"> (подается по каждому лоту отдельно)</w:t>
      </w:r>
    </w:p>
    <w:p w:rsidR="005447D4" w:rsidRPr="00114CB8" w:rsidRDefault="005447D4" w:rsidP="00F22886">
      <w:pPr>
        <w:pStyle w:val="31"/>
        <w:ind w:right="140" w:firstLine="709"/>
        <w:jc w:val="center"/>
        <w:rPr>
          <w:sz w:val="28"/>
          <w:szCs w:val="28"/>
        </w:rPr>
      </w:pPr>
      <w:r w:rsidRPr="00114CB8">
        <w:rPr>
          <w:sz w:val="28"/>
          <w:szCs w:val="28"/>
        </w:rPr>
        <w:t>ЛОТ № _______________</w:t>
      </w:r>
    </w:p>
    <w:p w:rsidR="005447D4" w:rsidRPr="00114CB8" w:rsidRDefault="005447D4" w:rsidP="00F22886">
      <w:pPr>
        <w:pStyle w:val="31"/>
        <w:ind w:right="140" w:firstLine="709"/>
        <w:jc w:val="center"/>
        <w:rPr>
          <w:sz w:val="28"/>
          <w:szCs w:val="28"/>
        </w:rPr>
      </w:pPr>
      <w:r w:rsidRPr="00114CB8">
        <w:rPr>
          <w:sz w:val="28"/>
          <w:szCs w:val="28"/>
        </w:rPr>
        <w:t>Адрес объекта: __________________________________________________</w:t>
      </w:r>
    </w:p>
    <w:p w:rsidR="005447D4" w:rsidRPr="00114CB8" w:rsidRDefault="005447D4" w:rsidP="00F22886">
      <w:pPr>
        <w:pStyle w:val="31"/>
        <w:tabs>
          <w:tab w:val="left" w:pos="1701"/>
        </w:tabs>
        <w:ind w:right="140" w:firstLine="709"/>
        <w:jc w:val="center"/>
        <w:rPr>
          <w:sz w:val="28"/>
          <w:szCs w:val="28"/>
        </w:rPr>
      </w:pPr>
      <w:r w:rsidRPr="00114CB8">
        <w:rPr>
          <w:sz w:val="28"/>
          <w:szCs w:val="28"/>
        </w:rPr>
        <w:t>Вид деятельности: ___________________________________________</w:t>
      </w:r>
    </w:p>
    <w:p w:rsidR="005447D4" w:rsidRPr="00114CB8" w:rsidRDefault="005447D4" w:rsidP="00F22886">
      <w:pPr>
        <w:ind w:right="140" w:firstLine="540"/>
        <w:jc w:val="both"/>
        <w:rPr>
          <w:szCs w:val="28"/>
        </w:rPr>
      </w:pPr>
      <w:r w:rsidRPr="00114CB8">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rsidR="005447D4" w:rsidRPr="00114CB8" w:rsidRDefault="005447D4" w:rsidP="00F22886">
      <w:pPr>
        <w:pStyle w:val="31"/>
        <w:ind w:right="140"/>
        <w:jc w:val="both"/>
        <w:rPr>
          <w:sz w:val="28"/>
          <w:szCs w:val="28"/>
        </w:rPr>
      </w:pPr>
      <w:r w:rsidRPr="00114CB8">
        <w:rPr>
          <w:sz w:val="28"/>
          <w:szCs w:val="28"/>
        </w:rPr>
        <w:t>_____________________________________________</w:t>
      </w:r>
      <w:r w:rsidR="00F22886">
        <w:rPr>
          <w:sz w:val="28"/>
          <w:szCs w:val="28"/>
        </w:rPr>
        <w:t>___________________________</w:t>
      </w:r>
    </w:p>
    <w:p w:rsidR="005447D4" w:rsidRPr="00114CB8" w:rsidRDefault="005447D4" w:rsidP="00F22886">
      <w:pPr>
        <w:pStyle w:val="31"/>
        <w:ind w:right="140" w:firstLine="709"/>
        <w:rPr>
          <w:sz w:val="28"/>
          <w:szCs w:val="28"/>
        </w:rPr>
      </w:pPr>
      <w:r w:rsidRPr="00114CB8">
        <w:rPr>
          <w:sz w:val="28"/>
          <w:szCs w:val="28"/>
        </w:rPr>
        <w:t xml:space="preserve">                                 (наименование участника конкурса)</w:t>
      </w:r>
    </w:p>
    <w:p w:rsidR="005447D4" w:rsidRPr="00114CB8" w:rsidRDefault="005447D4" w:rsidP="00F22886">
      <w:pPr>
        <w:pStyle w:val="af"/>
        <w:ind w:left="284" w:right="140"/>
        <w:rPr>
          <w:szCs w:val="28"/>
        </w:rPr>
      </w:pPr>
      <w:r w:rsidRPr="00114CB8">
        <w:rPr>
          <w:szCs w:val="28"/>
        </w:rPr>
        <w:t>в лице, ______________________________________________________________</w:t>
      </w:r>
      <w:r w:rsidR="00F22886">
        <w:rPr>
          <w:szCs w:val="28"/>
        </w:rPr>
        <w:t>___</w:t>
      </w:r>
      <w:r w:rsidRPr="00114CB8">
        <w:rPr>
          <w:szCs w:val="28"/>
        </w:rPr>
        <w:t>_____</w:t>
      </w:r>
    </w:p>
    <w:p w:rsidR="005447D4" w:rsidRPr="00114CB8" w:rsidRDefault="005447D4" w:rsidP="00F22886">
      <w:pPr>
        <w:pStyle w:val="af"/>
        <w:ind w:left="708" w:right="140" w:firstLine="425"/>
        <w:jc w:val="center"/>
        <w:rPr>
          <w:szCs w:val="28"/>
        </w:rPr>
      </w:pPr>
      <w:r w:rsidRPr="00114CB8">
        <w:rPr>
          <w:i/>
          <w:szCs w:val="28"/>
        </w:rPr>
        <w:t>(</w:t>
      </w:r>
      <w:r w:rsidRPr="00114CB8">
        <w:rPr>
          <w:szCs w:val="28"/>
        </w:rPr>
        <w:t>наименование должности, ФИО руководителя - для  юридического лица или ФИО индивидуального предпринимателя)</w:t>
      </w:r>
    </w:p>
    <w:p w:rsidR="005447D4" w:rsidRPr="00114CB8" w:rsidRDefault="005447D4" w:rsidP="00F22886">
      <w:pPr>
        <w:pStyle w:val="a9"/>
        <w:ind w:right="140"/>
        <w:jc w:val="both"/>
        <w:rPr>
          <w:szCs w:val="28"/>
        </w:rPr>
      </w:pPr>
      <w:r w:rsidRPr="00114CB8">
        <w:rPr>
          <w:szCs w:val="28"/>
        </w:rPr>
        <w:t>сообщает о согласии участвовать в конкурсе на условиях, установленных в указанных выше документах, и направляет настоящую заявку.</w:t>
      </w:r>
    </w:p>
    <w:p w:rsidR="005447D4" w:rsidRPr="00114CB8" w:rsidRDefault="005447D4" w:rsidP="00F22886">
      <w:pPr>
        <w:pStyle w:val="a9"/>
        <w:spacing w:after="0"/>
        <w:ind w:right="140" w:firstLine="284"/>
        <w:jc w:val="both"/>
        <w:rPr>
          <w:szCs w:val="28"/>
        </w:rPr>
      </w:pPr>
      <w:r w:rsidRPr="00114CB8">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rsidR="005447D4" w:rsidRPr="00114CB8" w:rsidRDefault="005447D4" w:rsidP="00F22886">
      <w:pPr>
        <w:pStyle w:val="ConsPlusNormal"/>
        <w:ind w:right="140"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Настоящей заявкой подтверждаем, что в отношении </w:t>
      </w:r>
    </w:p>
    <w:p w:rsidR="005447D4" w:rsidRPr="00114CB8" w:rsidRDefault="005447D4" w:rsidP="00F22886">
      <w:pPr>
        <w:pStyle w:val="ConsPlusNormal"/>
        <w:ind w:right="140" w:firstLine="0"/>
        <w:jc w:val="both"/>
        <w:rPr>
          <w:rFonts w:ascii="Times New Roman" w:hAnsi="Times New Roman" w:cs="Times New Roman"/>
          <w:sz w:val="28"/>
          <w:szCs w:val="28"/>
        </w:rPr>
      </w:pPr>
      <w:r w:rsidRPr="00114CB8">
        <w:rPr>
          <w:rFonts w:ascii="Times New Roman" w:hAnsi="Times New Roman" w:cs="Times New Roman"/>
          <w:sz w:val="28"/>
          <w:szCs w:val="28"/>
        </w:rPr>
        <w:t>_________________________________________________</w:t>
      </w:r>
      <w:r w:rsidR="008A7FA2">
        <w:rPr>
          <w:rFonts w:ascii="Times New Roman" w:hAnsi="Times New Roman" w:cs="Times New Roman"/>
          <w:sz w:val="28"/>
          <w:szCs w:val="28"/>
        </w:rPr>
        <w:t>_______________________</w:t>
      </w:r>
    </w:p>
    <w:p w:rsidR="005447D4" w:rsidRPr="00114CB8" w:rsidRDefault="005447D4" w:rsidP="00F22886">
      <w:pPr>
        <w:pStyle w:val="ConsPlusNormal"/>
        <w:ind w:right="140" w:firstLine="0"/>
        <w:jc w:val="center"/>
        <w:rPr>
          <w:rFonts w:ascii="Times New Roman" w:hAnsi="Times New Roman" w:cs="Times New Roman"/>
          <w:sz w:val="28"/>
          <w:szCs w:val="28"/>
        </w:rPr>
      </w:pPr>
      <w:proofErr w:type="gramStart"/>
      <w:r w:rsidRPr="00114CB8">
        <w:rPr>
          <w:rFonts w:ascii="Times New Roman" w:hAnsi="Times New Roman" w:cs="Times New Roman"/>
          <w:sz w:val="28"/>
          <w:szCs w:val="28"/>
        </w:rPr>
        <w:t xml:space="preserve">(наименование организации или ФИО индивидуального предпринимателя – </w:t>
      </w:r>
      <w:proofErr w:type="gramEnd"/>
    </w:p>
    <w:p w:rsidR="005447D4" w:rsidRPr="00114CB8" w:rsidRDefault="005447D4" w:rsidP="00F22886">
      <w:pPr>
        <w:pStyle w:val="ConsPlusNormal"/>
        <w:ind w:right="140" w:firstLine="0"/>
        <w:jc w:val="center"/>
        <w:rPr>
          <w:rFonts w:ascii="Times New Roman" w:hAnsi="Times New Roman" w:cs="Times New Roman"/>
          <w:sz w:val="28"/>
          <w:szCs w:val="28"/>
        </w:rPr>
      </w:pPr>
      <w:r w:rsidRPr="00114CB8">
        <w:rPr>
          <w:rFonts w:ascii="Times New Roman" w:hAnsi="Times New Roman" w:cs="Times New Roman"/>
          <w:sz w:val="28"/>
          <w:szCs w:val="28"/>
        </w:rPr>
        <w:t>участника конкурса)</w:t>
      </w:r>
    </w:p>
    <w:p w:rsidR="005447D4" w:rsidRPr="00114CB8" w:rsidRDefault="005447D4" w:rsidP="00F22886">
      <w:pPr>
        <w:pStyle w:val="ConsPlusNormal"/>
        <w:ind w:right="140" w:firstLine="0"/>
        <w:jc w:val="both"/>
        <w:rPr>
          <w:rFonts w:ascii="Times New Roman" w:hAnsi="Times New Roman" w:cs="Times New Roman"/>
          <w:sz w:val="28"/>
          <w:szCs w:val="28"/>
        </w:rPr>
      </w:pPr>
      <w:r w:rsidRPr="00114CB8">
        <w:rPr>
          <w:rFonts w:ascii="Times New Roman" w:hAnsi="Times New Roman" w:cs="Times New Roman"/>
          <w:sz w:val="28"/>
          <w:szCs w:val="28"/>
        </w:rPr>
        <w:t xml:space="preserve">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w:t>
      </w:r>
      <w:r w:rsidRPr="00114CB8">
        <w:rPr>
          <w:rFonts w:ascii="Times New Roman" w:hAnsi="Times New Roman" w:cs="Times New Roman"/>
          <w:sz w:val="28"/>
          <w:szCs w:val="28"/>
        </w:rPr>
        <w:lastRenderedPageBreak/>
        <w:t>нормами законодательства Российской Федерации.</w:t>
      </w:r>
    </w:p>
    <w:p w:rsidR="005447D4" w:rsidRPr="00114CB8" w:rsidRDefault="005447D4" w:rsidP="00F22886">
      <w:pPr>
        <w:pStyle w:val="ConsPlusNormal"/>
        <w:ind w:right="140" w:firstLine="540"/>
        <w:jc w:val="both"/>
        <w:rPr>
          <w:rFonts w:ascii="Times New Roman" w:hAnsi="Times New Roman" w:cs="Times New Roman"/>
          <w:i/>
          <w:iCs/>
          <w:sz w:val="28"/>
          <w:szCs w:val="28"/>
        </w:rPr>
      </w:pPr>
      <w:proofErr w:type="gramStart"/>
      <w:r w:rsidRPr="00114CB8">
        <w:rPr>
          <w:rFonts w:ascii="Times New Roman" w:hAnsi="Times New Roman" w:cs="Times New Roman"/>
          <w:sz w:val="28"/>
          <w:szCs w:val="28"/>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5447D4" w:rsidRPr="00114CB8" w:rsidRDefault="005447D4" w:rsidP="005447D4">
      <w:pPr>
        <w:pStyle w:val="ConsPlusNormal"/>
        <w:ind w:firstLine="540"/>
        <w:jc w:val="both"/>
        <w:rPr>
          <w:rFonts w:ascii="Times New Roman" w:hAnsi="Times New Roman" w:cs="Times New Roman"/>
          <w:sz w:val="28"/>
          <w:szCs w:val="28"/>
        </w:rPr>
      </w:pPr>
      <w:r w:rsidRPr="00114CB8">
        <w:rPr>
          <w:rFonts w:ascii="Times New Roman" w:hAnsi="Times New Roman" w:cs="Times New Roman"/>
          <w:sz w:val="28"/>
          <w:szCs w:val="28"/>
        </w:rPr>
        <w:t>2. Данные участника конкурса:</w:t>
      </w:r>
    </w:p>
    <w:tbl>
      <w:tblPr>
        <w:tblW w:w="10065" w:type="dxa"/>
        <w:tblInd w:w="108" w:type="dxa"/>
        <w:tblLayout w:type="fixed"/>
        <w:tblLook w:val="0000"/>
      </w:tblPr>
      <w:tblGrid>
        <w:gridCol w:w="567"/>
        <w:gridCol w:w="2241"/>
        <w:gridCol w:w="1020"/>
        <w:gridCol w:w="60"/>
        <w:gridCol w:w="1800"/>
        <w:gridCol w:w="11"/>
        <w:gridCol w:w="1069"/>
        <w:gridCol w:w="1800"/>
        <w:gridCol w:w="1497"/>
      </w:tblGrid>
      <w:tr w:rsidR="005447D4" w:rsidRPr="00114CB8" w:rsidTr="00375484">
        <w:trPr>
          <w:cantSplit/>
          <w:trHeight w:val="541"/>
        </w:trPr>
        <w:tc>
          <w:tcPr>
            <w:tcW w:w="567" w:type="dxa"/>
            <w:vMerge w:val="restart"/>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p w:rsidR="005447D4" w:rsidRPr="00114CB8" w:rsidRDefault="005447D4" w:rsidP="00672B4C">
            <w:pPr>
              <w:jc w:val="both"/>
              <w:rPr>
                <w:szCs w:val="28"/>
              </w:rPr>
            </w:pPr>
          </w:p>
          <w:p w:rsidR="005447D4" w:rsidRPr="00114CB8" w:rsidRDefault="005447D4" w:rsidP="00672B4C">
            <w:pPr>
              <w:jc w:val="center"/>
              <w:rPr>
                <w:szCs w:val="28"/>
              </w:rPr>
            </w:pPr>
            <w:r w:rsidRPr="00114CB8">
              <w:rPr>
                <w:szCs w:val="28"/>
              </w:rPr>
              <w:t>1.</w:t>
            </w:r>
          </w:p>
          <w:p w:rsidR="005447D4" w:rsidRPr="00114CB8" w:rsidRDefault="005447D4" w:rsidP="00672B4C">
            <w:pPr>
              <w:jc w:val="both"/>
              <w:rPr>
                <w:szCs w:val="28"/>
              </w:rPr>
            </w:pPr>
          </w:p>
        </w:tc>
        <w:tc>
          <w:tcPr>
            <w:tcW w:w="5132" w:type="dxa"/>
            <w:gridSpan w:val="5"/>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Полное наименование юридического лица или  Ф.И.О.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619"/>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32" w:type="dxa"/>
            <w:gridSpan w:val="5"/>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Сокращенное наименование юридического лица или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val="restart"/>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p w:rsidR="005447D4" w:rsidRPr="00114CB8" w:rsidRDefault="005447D4" w:rsidP="00672B4C">
            <w:pPr>
              <w:jc w:val="both"/>
              <w:rPr>
                <w:szCs w:val="28"/>
              </w:rPr>
            </w:pPr>
          </w:p>
          <w:p w:rsidR="005447D4" w:rsidRPr="00114CB8" w:rsidRDefault="005447D4" w:rsidP="00672B4C">
            <w:pPr>
              <w:jc w:val="both"/>
              <w:rPr>
                <w:szCs w:val="28"/>
              </w:rPr>
            </w:pPr>
          </w:p>
          <w:p w:rsidR="005447D4" w:rsidRPr="00114CB8" w:rsidRDefault="005447D4" w:rsidP="00672B4C">
            <w:pPr>
              <w:jc w:val="center"/>
              <w:rPr>
                <w:szCs w:val="28"/>
              </w:rPr>
            </w:pPr>
            <w:r w:rsidRPr="00114CB8">
              <w:rPr>
                <w:szCs w:val="28"/>
              </w:rPr>
              <w:t>2.</w:t>
            </w: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rPr>
                <w:szCs w:val="28"/>
              </w:rPr>
            </w:pPr>
            <w:r w:rsidRPr="00114CB8">
              <w:rPr>
                <w:szCs w:val="28"/>
              </w:rPr>
              <w:t>Регистрационные данные:</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Дата, место и орган регистрации юридического лица, индивидуального предпринимателя</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ОГРН</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ИНН</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КПП</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ОКПО</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rPr>
                <w:szCs w:val="28"/>
              </w:rPr>
            </w:pPr>
          </w:p>
        </w:tc>
      </w:tr>
      <w:tr w:rsidR="005447D4" w:rsidRPr="00114CB8" w:rsidTr="00375484">
        <w:trPr>
          <w:trHeight w:val="871"/>
        </w:trPr>
        <w:tc>
          <w:tcPr>
            <w:tcW w:w="567" w:type="dxa"/>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p>
          <w:p w:rsidR="005447D4" w:rsidRPr="00114CB8" w:rsidRDefault="005447D4" w:rsidP="00672B4C">
            <w:pPr>
              <w:jc w:val="both"/>
              <w:rPr>
                <w:szCs w:val="28"/>
              </w:rPr>
            </w:pPr>
          </w:p>
          <w:p w:rsidR="005447D4" w:rsidRPr="00114CB8" w:rsidRDefault="005447D4" w:rsidP="00672B4C">
            <w:pPr>
              <w:jc w:val="center"/>
              <w:rPr>
                <w:szCs w:val="28"/>
              </w:rPr>
            </w:pPr>
            <w:r w:rsidRPr="00114CB8">
              <w:rPr>
                <w:szCs w:val="28"/>
              </w:rPr>
              <w:t>3.</w:t>
            </w:r>
          </w:p>
        </w:tc>
        <w:tc>
          <w:tcPr>
            <w:tcW w:w="5132" w:type="dxa"/>
            <w:gridSpan w:val="5"/>
            <w:tcBorders>
              <w:top w:val="single" w:sz="4" w:space="0" w:color="000000"/>
              <w:left w:val="single" w:sz="4" w:space="0" w:color="000000"/>
              <w:bottom w:val="single" w:sz="4" w:space="0" w:color="000000"/>
            </w:tcBorders>
          </w:tcPr>
          <w:p w:rsidR="005447D4" w:rsidRPr="00114CB8" w:rsidRDefault="005447D4" w:rsidP="00672B4C">
            <w:pPr>
              <w:snapToGrid w:val="0"/>
              <w:rPr>
                <w:szCs w:val="28"/>
              </w:rPr>
            </w:pPr>
            <w:r w:rsidRPr="00114CB8">
              <w:rPr>
                <w:szCs w:val="28"/>
              </w:rPr>
              <w:t>Номер, почтовый адрес инспекции ФНС,</w:t>
            </w:r>
          </w:p>
          <w:p w:rsidR="005447D4" w:rsidRPr="00114CB8" w:rsidRDefault="005447D4" w:rsidP="00672B4C">
            <w:pPr>
              <w:rPr>
                <w:szCs w:val="28"/>
              </w:rPr>
            </w:pPr>
            <w:r w:rsidRPr="00114CB8">
              <w:rPr>
                <w:szCs w:val="28"/>
              </w:rPr>
              <w:t xml:space="preserve">в </w:t>
            </w:r>
            <w:proofErr w:type="gramStart"/>
            <w:r w:rsidRPr="00114CB8">
              <w:rPr>
                <w:szCs w:val="28"/>
              </w:rPr>
              <w:t>которой</w:t>
            </w:r>
            <w:proofErr w:type="gramEnd"/>
            <w:r w:rsidRPr="00114CB8">
              <w:rPr>
                <w:szCs w:val="28"/>
              </w:rPr>
              <w:t xml:space="preserve"> участник конкурса зарегистрирован в качестве налогоплательщика</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val="restart"/>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r w:rsidRPr="00114CB8">
              <w:rPr>
                <w:szCs w:val="28"/>
              </w:rPr>
              <w:t>4.</w:t>
            </w:r>
          </w:p>
        </w:tc>
        <w:tc>
          <w:tcPr>
            <w:tcW w:w="9498"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r w:rsidRPr="00114CB8">
              <w:rPr>
                <w:szCs w:val="28"/>
              </w:rPr>
              <w:t>Юридический адрес/ Место жительства  участника конкурса</w:t>
            </w: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Город</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2241" w:type="dxa"/>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Номер дома (вл.)</w:t>
            </w:r>
          </w:p>
        </w:tc>
        <w:tc>
          <w:tcPr>
            <w:tcW w:w="1020" w:type="dxa"/>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Офис (квартира)</w:t>
            </w:r>
          </w:p>
        </w:tc>
        <w:tc>
          <w:tcPr>
            <w:tcW w:w="1860" w:type="dxa"/>
            <w:gridSpan w:val="2"/>
            <w:tcBorders>
              <w:top w:val="single" w:sz="4" w:space="0" w:color="000000"/>
              <w:left w:val="single" w:sz="4" w:space="0" w:color="000000"/>
              <w:bottom w:val="single" w:sz="4" w:space="0" w:color="000000"/>
              <w:right w:val="single" w:sz="4" w:space="0" w:color="auto"/>
            </w:tcBorders>
          </w:tcPr>
          <w:p w:rsidR="005447D4" w:rsidRPr="00114CB8" w:rsidRDefault="005447D4" w:rsidP="00672B4C">
            <w:pPr>
              <w:snapToGrid w:val="0"/>
              <w:jc w:val="both"/>
              <w:rPr>
                <w:szCs w:val="28"/>
              </w:rPr>
            </w:pPr>
            <w:r w:rsidRPr="00114CB8">
              <w:rPr>
                <w:szCs w:val="28"/>
              </w:rPr>
              <w:t>Корпус (стр.)</w:t>
            </w:r>
          </w:p>
        </w:tc>
        <w:tc>
          <w:tcPr>
            <w:tcW w:w="1080" w:type="dxa"/>
            <w:gridSpan w:val="2"/>
            <w:tcBorders>
              <w:top w:val="single" w:sz="4" w:space="0" w:color="auto"/>
              <w:left w:val="single" w:sz="4" w:space="0" w:color="auto"/>
              <w:bottom w:val="single" w:sz="4" w:space="0" w:color="auto"/>
            </w:tcBorders>
          </w:tcPr>
          <w:p w:rsidR="005447D4" w:rsidRPr="00114CB8" w:rsidRDefault="005447D4" w:rsidP="00672B4C">
            <w:pPr>
              <w:snapToGrid w:val="0"/>
              <w:jc w:val="both"/>
              <w:rPr>
                <w:szCs w:val="28"/>
              </w:rPr>
            </w:pPr>
          </w:p>
        </w:tc>
        <w:tc>
          <w:tcPr>
            <w:tcW w:w="1800" w:type="dxa"/>
            <w:tcBorders>
              <w:top w:val="single" w:sz="4" w:space="0" w:color="auto"/>
              <w:bottom w:val="single" w:sz="4" w:space="0" w:color="auto"/>
            </w:tcBorders>
          </w:tcPr>
          <w:p w:rsidR="005447D4" w:rsidRPr="00114CB8" w:rsidRDefault="005447D4" w:rsidP="00672B4C">
            <w:pPr>
              <w:snapToGrid w:val="0"/>
              <w:jc w:val="both"/>
              <w:rPr>
                <w:szCs w:val="28"/>
              </w:rPr>
            </w:pPr>
          </w:p>
        </w:tc>
        <w:tc>
          <w:tcPr>
            <w:tcW w:w="1497" w:type="dxa"/>
            <w:tcBorders>
              <w:top w:val="single" w:sz="4" w:space="0" w:color="auto"/>
              <w:left w:val="nil"/>
              <w:bottom w:val="single" w:sz="4" w:space="0" w:color="auto"/>
              <w:right w:val="single" w:sz="4" w:space="0" w:color="auto"/>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val="restart"/>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r w:rsidRPr="00114CB8">
              <w:rPr>
                <w:szCs w:val="28"/>
              </w:rPr>
              <w:t xml:space="preserve">5. </w:t>
            </w:r>
          </w:p>
        </w:tc>
        <w:tc>
          <w:tcPr>
            <w:tcW w:w="9498"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tabs>
                <w:tab w:val="left" w:pos="2985"/>
              </w:tabs>
              <w:snapToGrid w:val="0"/>
              <w:ind w:hanging="318"/>
              <w:jc w:val="both"/>
              <w:rPr>
                <w:szCs w:val="28"/>
              </w:rPr>
            </w:pPr>
            <w:r w:rsidRPr="00114CB8">
              <w:rPr>
                <w:szCs w:val="28"/>
              </w:rPr>
              <w:t>/</w:t>
            </w:r>
            <w:r w:rsidRPr="00114CB8">
              <w:rPr>
                <w:szCs w:val="28"/>
              </w:rPr>
              <w:tab/>
              <w:t>Почтовый адрес участника конкурса</w:t>
            </w: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tabs>
                <w:tab w:val="left" w:pos="2985"/>
                <w:tab w:val="center" w:pos="3650"/>
              </w:tabs>
              <w:snapToGrid w:val="0"/>
              <w:ind w:hanging="318"/>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Город </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tabs>
                <w:tab w:val="left" w:pos="2985"/>
                <w:tab w:val="center" w:pos="3650"/>
              </w:tabs>
              <w:snapToGrid w:val="0"/>
              <w:ind w:hanging="318"/>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rsidR="005447D4" w:rsidRPr="00114CB8" w:rsidRDefault="005447D4" w:rsidP="00672B4C">
            <w:pPr>
              <w:tabs>
                <w:tab w:val="left" w:pos="2985"/>
                <w:tab w:val="center" w:pos="3650"/>
              </w:tabs>
              <w:snapToGrid w:val="0"/>
              <w:ind w:hanging="318"/>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2241" w:type="dxa"/>
            <w:tcBorders>
              <w:top w:val="single" w:sz="4" w:space="0" w:color="000000"/>
              <w:left w:val="single" w:sz="4" w:space="0" w:color="000000"/>
              <w:bottom w:val="single" w:sz="4" w:space="0" w:color="000000"/>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Номер дома (вл.)</w:t>
            </w:r>
          </w:p>
        </w:tc>
        <w:tc>
          <w:tcPr>
            <w:tcW w:w="1080" w:type="dxa"/>
            <w:gridSpan w:val="2"/>
            <w:tcBorders>
              <w:top w:val="single" w:sz="4" w:space="0" w:color="000000"/>
              <w:left w:val="single" w:sz="4" w:space="0" w:color="000000"/>
              <w:bottom w:val="single" w:sz="4" w:space="0" w:color="000000"/>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Офис (квартира) </w:t>
            </w:r>
          </w:p>
        </w:tc>
        <w:tc>
          <w:tcPr>
            <w:tcW w:w="1800" w:type="dxa"/>
            <w:tcBorders>
              <w:top w:val="single" w:sz="4" w:space="0" w:color="000000"/>
              <w:left w:val="single" w:sz="4" w:space="0" w:color="000000"/>
              <w:bottom w:val="single" w:sz="4" w:space="0" w:color="000000"/>
              <w:right w:val="single" w:sz="4" w:space="0" w:color="auto"/>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Корпус (стр.)</w:t>
            </w:r>
          </w:p>
        </w:tc>
        <w:tc>
          <w:tcPr>
            <w:tcW w:w="1080" w:type="dxa"/>
            <w:gridSpan w:val="2"/>
            <w:tcBorders>
              <w:top w:val="single" w:sz="4" w:space="0" w:color="auto"/>
              <w:left w:val="single" w:sz="4" w:space="0" w:color="auto"/>
              <w:bottom w:val="single" w:sz="4" w:space="0" w:color="auto"/>
            </w:tcBorders>
          </w:tcPr>
          <w:p w:rsidR="005447D4" w:rsidRPr="00114CB8" w:rsidRDefault="005447D4" w:rsidP="00672B4C">
            <w:pPr>
              <w:tabs>
                <w:tab w:val="left" w:pos="2985"/>
                <w:tab w:val="center" w:pos="3650"/>
              </w:tabs>
              <w:snapToGrid w:val="0"/>
              <w:ind w:hanging="318"/>
              <w:jc w:val="both"/>
              <w:rPr>
                <w:szCs w:val="28"/>
              </w:rPr>
            </w:pPr>
            <w:r w:rsidRPr="00114CB8">
              <w:rPr>
                <w:szCs w:val="28"/>
              </w:rPr>
              <w:t xml:space="preserve">    </w:t>
            </w:r>
          </w:p>
        </w:tc>
        <w:tc>
          <w:tcPr>
            <w:tcW w:w="1800" w:type="dxa"/>
            <w:tcBorders>
              <w:top w:val="single" w:sz="4" w:space="0" w:color="auto"/>
              <w:bottom w:val="single" w:sz="4" w:space="0" w:color="auto"/>
            </w:tcBorders>
          </w:tcPr>
          <w:p w:rsidR="005447D4" w:rsidRPr="00114CB8" w:rsidRDefault="005447D4" w:rsidP="00672B4C">
            <w:pPr>
              <w:tabs>
                <w:tab w:val="left" w:pos="2985"/>
                <w:tab w:val="center" w:pos="3650"/>
              </w:tabs>
              <w:snapToGrid w:val="0"/>
              <w:ind w:hanging="318"/>
              <w:jc w:val="both"/>
              <w:rPr>
                <w:szCs w:val="28"/>
              </w:rPr>
            </w:pPr>
          </w:p>
        </w:tc>
        <w:tc>
          <w:tcPr>
            <w:tcW w:w="1497" w:type="dxa"/>
            <w:tcBorders>
              <w:top w:val="single" w:sz="4" w:space="0" w:color="auto"/>
              <w:bottom w:val="single" w:sz="4" w:space="0" w:color="auto"/>
              <w:right w:val="single" w:sz="4" w:space="0" w:color="auto"/>
            </w:tcBorders>
          </w:tcPr>
          <w:p w:rsidR="005447D4" w:rsidRPr="00114CB8" w:rsidRDefault="005447D4" w:rsidP="00672B4C">
            <w:pPr>
              <w:tabs>
                <w:tab w:val="left" w:pos="2985"/>
                <w:tab w:val="center" w:pos="3650"/>
              </w:tabs>
              <w:snapToGrid w:val="0"/>
              <w:ind w:hanging="318"/>
              <w:jc w:val="both"/>
              <w:rPr>
                <w:szCs w:val="28"/>
              </w:rPr>
            </w:pPr>
          </w:p>
        </w:tc>
      </w:tr>
      <w:tr w:rsidR="005447D4" w:rsidRPr="00114CB8" w:rsidTr="00375484">
        <w:trPr>
          <w:cantSplit/>
          <w:trHeight w:val="253"/>
        </w:trPr>
        <w:tc>
          <w:tcPr>
            <w:tcW w:w="567" w:type="dxa"/>
            <w:vMerge w:val="restart"/>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r w:rsidRPr="00114CB8">
              <w:rPr>
                <w:szCs w:val="28"/>
              </w:rPr>
              <w:t>6.</w:t>
            </w:r>
          </w:p>
        </w:tc>
        <w:tc>
          <w:tcPr>
            <w:tcW w:w="9498"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r w:rsidRPr="00114CB8">
              <w:rPr>
                <w:szCs w:val="28"/>
              </w:rPr>
              <w:t>Банковские реквизиты</w:t>
            </w: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Наименование обслуживающего банка</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Расчетный счет</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Корреспондентский счет</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vMerge/>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БИК</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r w:rsidR="005447D4" w:rsidRPr="00114CB8" w:rsidTr="00375484">
        <w:trPr>
          <w:cantSplit/>
          <w:trHeight w:val="253"/>
        </w:trPr>
        <w:tc>
          <w:tcPr>
            <w:tcW w:w="567" w:type="dxa"/>
            <w:tcBorders>
              <w:top w:val="single" w:sz="4" w:space="0" w:color="000000"/>
              <w:left w:val="single" w:sz="4" w:space="0" w:color="000000"/>
              <w:bottom w:val="single" w:sz="4" w:space="0" w:color="000000"/>
            </w:tcBorders>
            <w:vAlign w:val="center"/>
          </w:tcPr>
          <w:p w:rsidR="005447D4" w:rsidRPr="00114CB8" w:rsidRDefault="005447D4" w:rsidP="00672B4C">
            <w:pPr>
              <w:snapToGrid w:val="0"/>
              <w:jc w:val="center"/>
              <w:rPr>
                <w:szCs w:val="28"/>
              </w:rPr>
            </w:pPr>
            <w:r w:rsidRPr="00114CB8">
              <w:rPr>
                <w:szCs w:val="28"/>
              </w:rPr>
              <w:t>7</w:t>
            </w:r>
          </w:p>
        </w:tc>
        <w:tc>
          <w:tcPr>
            <w:tcW w:w="5121" w:type="dxa"/>
            <w:gridSpan w:val="4"/>
            <w:tcBorders>
              <w:top w:val="single" w:sz="4" w:space="0" w:color="000000"/>
              <w:left w:val="single" w:sz="4" w:space="0" w:color="000000"/>
              <w:bottom w:val="single" w:sz="4" w:space="0" w:color="000000"/>
            </w:tcBorders>
          </w:tcPr>
          <w:p w:rsidR="005447D4" w:rsidRPr="00114CB8" w:rsidRDefault="005447D4" w:rsidP="00672B4C">
            <w:pPr>
              <w:snapToGrid w:val="0"/>
              <w:jc w:val="both"/>
              <w:rPr>
                <w:szCs w:val="28"/>
              </w:rPr>
            </w:pPr>
            <w:r w:rsidRPr="00114CB8">
              <w:rPr>
                <w:szCs w:val="28"/>
              </w:rPr>
              <w:t>Телефон участника конкурса</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672B4C">
            <w:pPr>
              <w:snapToGrid w:val="0"/>
              <w:jc w:val="both"/>
              <w:rPr>
                <w:szCs w:val="28"/>
              </w:rPr>
            </w:pPr>
          </w:p>
        </w:tc>
      </w:tr>
    </w:tbl>
    <w:p w:rsidR="005447D4" w:rsidRPr="00114CB8" w:rsidRDefault="005447D4" w:rsidP="005447D4">
      <w:pPr>
        <w:pStyle w:val="ConsPlusNormal"/>
        <w:ind w:firstLine="540"/>
        <w:jc w:val="both"/>
        <w:rPr>
          <w:rFonts w:ascii="Times New Roman" w:hAnsi="Times New Roman" w:cs="Times New Roman"/>
          <w:sz w:val="28"/>
          <w:szCs w:val="28"/>
        </w:rPr>
      </w:pPr>
      <w:r w:rsidRPr="00114CB8">
        <w:rPr>
          <w:rFonts w:ascii="Times New Roman" w:hAnsi="Times New Roman" w:cs="Times New Roman"/>
          <w:sz w:val="28"/>
          <w:szCs w:val="28"/>
        </w:rPr>
        <w:t>3. Конкурсные предложения участника</w:t>
      </w:r>
    </w:p>
    <w:tbl>
      <w:tblPr>
        <w:tblW w:w="10065" w:type="dxa"/>
        <w:tblInd w:w="108" w:type="dxa"/>
        <w:tblLayout w:type="fixed"/>
        <w:tblLook w:val="0000"/>
      </w:tblPr>
      <w:tblGrid>
        <w:gridCol w:w="567"/>
        <w:gridCol w:w="5103"/>
        <w:gridCol w:w="4395"/>
      </w:tblGrid>
      <w:tr w:rsidR="005447D4" w:rsidRPr="00114CB8" w:rsidTr="008E07C3">
        <w:trPr>
          <w:trHeight w:val="276"/>
        </w:trPr>
        <w:tc>
          <w:tcPr>
            <w:tcW w:w="567" w:type="dxa"/>
            <w:tcBorders>
              <w:top w:val="single" w:sz="4" w:space="0" w:color="000000"/>
              <w:left w:val="single" w:sz="4" w:space="0" w:color="000000"/>
              <w:bottom w:val="single" w:sz="4" w:space="0" w:color="000000"/>
            </w:tcBorders>
          </w:tcPr>
          <w:p w:rsidR="005447D4" w:rsidRPr="00114CB8" w:rsidRDefault="005447D4" w:rsidP="00672B4C">
            <w:pPr>
              <w:pStyle w:val="ConsPlusCell"/>
              <w:snapToGrid w:val="0"/>
              <w:rPr>
                <w:rFonts w:ascii="Times New Roman" w:hAnsi="Times New Roman" w:cs="Times New Roman"/>
                <w:sz w:val="28"/>
                <w:szCs w:val="28"/>
              </w:rPr>
            </w:pPr>
            <w:r w:rsidRPr="00114CB8">
              <w:rPr>
                <w:rFonts w:ascii="Times New Roman" w:hAnsi="Times New Roman" w:cs="Times New Roman"/>
                <w:sz w:val="28"/>
                <w:szCs w:val="28"/>
              </w:rPr>
              <w:t xml:space="preserve">№     </w:t>
            </w:r>
            <w:r w:rsidRPr="00114CB8">
              <w:rPr>
                <w:rFonts w:ascii="Times New Roman" w:hAnsi="Times New Roman" w:cs="Times New Roman"/>
                <w:sz w:val="28"/>
                <w:szCs w:val="28"/>
              </w:rPr>
              <w:br/>
            </w:r>
            <w:proofErr w:type="spellStart"/>
            <w:proofErr w:type="gramStart"/>
            <w:r w:rsidRPr="00114CB8">
              <w:rPr>
                <w:rFonts w:ascii="Times New Roman" w:hAnsi="Times New Roman" w:cs="Times New Roman"/>
                <w:sz w:val="28"/>
                <w:szCs w:val="28"/>
              </w:rPr>
              <w:t>п</w:t>
            </w:r>
            <w:proofErr w:type="spellEnd"/>
            <w:proofErr w:type="gramEnd"/>
            <w:r w:rsidRPr="00114CB8">
              <w:rPr>
                <w:rFonts w:ascii="Times New Roman" w:hAnsi="Times New Roman" w:cs="Times New Roman"/>
                <w:sz w:val="28"/>
                <w:szCs w:val="28"/>
              </w:rPr>
              <w:t>/</w:t>
            </w:r>
            <w:proofErr w:type="spellStart"/>
            <w:r w:rsidRPr="00114CB8">
              <w:rPr>
                <w:rFonts w:ascii="Times New Roman" w:hAnsi="Times New Roman" w:cs="Times New Roman"/>
                <w:sz w:val="28"/>
                <w:szCs w:val="28"/>
              </w:rPr>
              <w:t>п</w:t>
            </w:r>
            <w:proofErr w:type="spellEnd"/>
            <w:r w:rsidRPr="00114CB8">
              <w:rPr>
                <w:rFonts w:ascii="Times New Roman" w:hAnsi="Times New Roman" w:cs="Times New Roman"/>
                <w:sz w:val="28"/>
                <w:szCs w:val="28"/>
              </w:rPr>
              <w:t xml:space="preserve">   </w:t>
            </w:r>
          </w:p>
        </w:tc>
        <w:tc>
          <w:tcPr>
            <w:tcW w:w="5103" w:type="dxa"/>
            <w:tcBorders>
              <w:top w:val="single" w:sz="4" w:space="0" w:color="000000"/>
              <w:left w:val="single" w:sz="4" w:space="0" w:color="000000"/>
              <w:bottom w:val="single" w:sz="4" w:space="0" w:color="000000"/>
              <w:right w:val="single" w:sz="4" w:space="0" w:color="auto"/>
            </w:tcBorders>
          </w:tcPr>
          <w:p w:rsidR="005447D4" w:rsidRPr="00114CB8" w:rsidRDefault="005447D4" w:rsidP="00672B4C">
            <w:pPr>
              <w:pStyle w:val="ConsPlusCell"/>
              <w:snapToGrid w:val="0"/>
              <w:rPr>
                <w:rFonts w:ascii="Times New Roman" w:hAnsi="Times New Roman" w:cs="Times New Roman"/>
                <w:sz w:val="28"/>
                <w:szCs w:val="28"/>
              </w:rPr>
            </w:pPr>
            <w:r w:rsidRPr="00114CB8">
              <w:rPr>
                <w:rFonts w:ascii="Times New Roman" w:hAnsi="Times New Roman" w:cs="Times New Roman"/>
                <w:sz w:val="28"/>
                <w:szCs w:val="28"/>
              </w:rPr>
              <w:t xml:space="preserve">Наименование условия </w:t>
            </w:r>
          </w:p>
        </w:tc>
        <w:tc>
          <w:tcPr>
            <w:tcW w:w="4395" w:type="dxa"/>
            <w:tcBorders>
              <w:top w:val="single" w:sz="4" w:space="0" w:color="auto"/>
              <w:left w:val="single" w:sz="4" w:space="0" w:color="auto"/>
              <w:bottom w:val="single" w:sz="4" w:space="0" w:color="000000"/>
              <w:right w:val="single" w:sz="4" w:space="0" w:color="auto"/>
            </w:tcBorders>
          </w:tcPr>
          <w:p w:rsidR="005447D4" w:rsidRPr="00114CB8" w:rsidRDefault="005447D4" w:rsidP="00672B4C">
            <w:pPr>
              <w:ind w:right="-5"/>
              <w:jc w:val="both"/>
              <w:rPr>
                <w:szCs w:val="28"/>
                <w:vertAlign w:val="subscript"/>
              </w:rPr>
            </w:pPr>
            <w:r w:rsidRPr="00114CB8">
              <w:rPr>
                <w:szCs w:val="28"/>
              </w:rPr>
              <w:t>Конкурсные предложения</w:t>
            </w:r>
          </w:p>
        </w:tc>
      </w:tr>
      <w:tr w:rsidR="005447D4" w:rsidRPr="00114CB8" w:rsidTr="008E07C3">
        <w:trPr>
          <w:trHeight w:val="112"/>
        </w:trPr>
        <w:tc>
          <w:tcPr>
            <w:tcW w:w="567" w:type="dxa"/>
            <w:tcBorders>
              <w:top w:val="single" w:sz="4" w:space="0" w:color="000000"/>
              <w:left w:val="single" w:sz="4" w:space="0" w:color="000000"/>
              <w:bottom w:val="single" w:sz="4" w:space="0" w:color="000000"/>
            </w:tcBorders>
          </w:tcPr>
          <w:p w:rsidR="005447D4" w:rsidRPr="00114CB8" w:rsidRDefault="005447D4" w:rsidP="00672B4C">
            <w:pPr>
              <w:pStyle w:val="ConsPlusCell"/>
              <w:snapToGrid w:val="0"/>
              <w:rPr>
                <w:rFonts w:ascii="Times New Roman" w:hAnsi="Times New Roman" w:cs="Times New Roman"/>
                <w:bCs/>
                <w:sz w:val="28"/>
                <w:szCs w:val="28"/>
              </w:rPr>
            </w:pPr>
            <w:r w:rsidRPr="00114CB8">
              <w:rPr>
                <w:rFonts w:ascii="Times New Roman" w:hAnsi="Times New Roman" w:cs="Times New Roman"/>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rsidR="005447D4" w:rsidRPr="00114CB8" w:rsidRDefault="005447D4" w:rsidP="00672B4C">
            <w:pPr>
              <w:pStyle w:val="ConsPlusCell"/>
              <w:snapToGrid w:val="0"/>
              <w:rPr>
                <w:rFonts w:ascii="Times New Roman" w:hAnsi="Times New Roman" w:cs="Times New Roman"/>
                <w:bCs/>
                <w:sz w:val="28"/>
                <w:szCs w:val="28"/>
              </w:rPr>
            </w:pPr>
            <w:r w:rsidRPr="00114CB8">
              <w:rPr>
                <w:rFonts w:ascii="Times New Roman" w:hAnsi="Times New Roman" w:cs="Times New Roman"/>
                <w:bCs/>
                <w:sz w:val="28"/>
                <w:szCs w:val="28"/>
              </w:rPr>
              <w:t>2</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672B4C">
            <w:pPr>
              <w:pStyle w:val="ConsPlusCell"/>
              <w:snapToGrid w:val="0"/>
              <w:rPr>
                <w:rFonts w:ascii="Times New Roman" w:hAnsi="Times New Roman" w:cs="Times New Roman"/>
                <w:bCs/>
                <w:sz w:val="28"/>
                <w:szCs w:val="28"/>
              </w:rPr>
            </w:pPr>
            <w:r w:rsidRPr="00114CB8">
              <w:rPr>
                <w:rFonts w:ascii="Times New Roman" w:hAnsi="Times New Roman" w:cs="Times New Roman"/>
                <w:bCs/>
                <w:sz w:val="28"/>
                <w:szCs w:val="28"/>
              </w:rPr>
              <w:t>3</w:t>
            </w:r>
          </w:p>
        </w:tc>
      </w:tr>
      <w:tr w:rsidR="005447D4" w:rsidRPr="00114CB8" w:rsidTr="008E07C3">
        <w:trPr>
          <w:trHeight w:val="276"/>
        </w:trPr>
        <w:tc>
          <w:tcPr>
            <w:tcW w:w="567" w:type="dxa"/>
            <w:tcBorders>
              <w:top w:val="single" w:sz="4" w:space="0" w:color="000000"/>
              <w:left w:val="single" w:sz="4" w:space="0" w:color="000000"/>
              <w:bottom w:val="single" w:sz="4" w:space="0" w:color="000000"/>
            </w:tcBorders>
          </w:tcPr>
          <w:p w:rsidR="005447D4" w:rsidRPr="00114CB8" w:rsidRDefault="005447D4" w:rsidP="00672B4C">
            <w:pPr>
              <w:pStyle w:val="ConsPlusCell"/>
              <w:snapToGrid w:val="0"/>
              <w:rPr>
                <w:rFonts w:ascii="Times New Roman" w:hAnsi="Times New Roman" w:cs="Times New Roman"/>
                <w:sz w:val="28"/>
                <w:szCs w:val="28"/>
              </w:rPr>
            </w:pPr>
            <w:r w:rsidRPr="00114CB8">
              <w:rPr>
                <w:rFonts w:ascii="Times New Roman" w:hAnsi="Times New Roman" w:cs="Times New Roman"/>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rsidR="005447D4" w:rsidRPr="00114CB8" w:rsidRDefault="005447D4" w:rsidP="00F2539B">
            <w:pPr>
              <w:snapToGrid w:val="0"/>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672B4C">
            <w:pPr>
              <w:ind w:right="-5"/>
              <w:jc w:val="both"/>
              <w:rPr>
                <w:szCs w:val="28"/>
                <w:vertAlign w:val="subscript"/>
              </w:rPr>
            </w:pPr>
          </w:p>
        </w:tc>
      </w:tr>
      <w:tr w:rsidR="005447D4" w:rsidRPr="00114CB8" w:rsidTr="008E07C3">
        <w:trPr>
          <w:trHeight w:val="276"/>
        </w:trPr>
        <w:tc>
          <w:tcPr>
            <w:tcW w:w="567" w:type="dxa"/>
            <w:tcBorders>
              <w:top w:val="single" w:sz="4" w:space="0" w:color="000000"/>
              <w:left w:val="single" w:sz="4" w:space="0" w:color="000000"/>
              <w:bottom w:val="single" w:sz="4" w:space="0" w:color="000000"/>
            </w:tcBorders>
          </w:tcPr>
          <w:p w:rsidR="005447D4" w:rsidRPr="00114CB8" w:rsidRDefault="005447D4" w:rsidP="00672B4C">
            <w:pPr>
              <w:pStyle w:val="ConsPlusCell"/>
              <w:snapToGrid w:val="0"/>
              <w:rPr>
                <w:rFonts w:ascii="Times New Roman" w:hAnsi="Times New Roman" w:cs="Times New Roman"/>
                <w:sz w:val="28"/>
                <w:szCs w:val="28"/>
              </w:rPr>
            </w:pPr>
            <w:r w:rsidRPr="00114CB8">
              <w:rPr>
                <w:rFonts w:ascii="Times New Roman" w:hAnsi="Times New Roman" w:cs="Times New Roman"/>
                <w:sz w:val="28"/>
                <w:szCs w:val="28"/>
              </w:rPr>
              <w:t>2.</w:t>
            </w:r>
          </w:p>
        </w:tc>
        <w:tc>
          <w:tcPr>
            <w:tcW w:w="5103" w:type="dxa"/>
            <w:tcBorders>
              <w:top w:val="single" w:sz="4" w:space="0" w:color="000000"/>
              <w:left w:val="single" w:sz="4" w:space="0" w:color="000000"/>
              <w:bottom w:val="single" w:sz="4" w:space="0" w:color="000000"/>
              <w:right w:val="single" w:sz="4" w:space="0" w:color="auto"/>
            </w:tcBorders>
          </w:tcPr>
          <w:p w:rsidR="005447D4" w:rsidRPr="00114CB8" w:rsidRDefault="005447D4" w:rsidP="00F2539B">
            <w:pPr>
              <w:rPr>
                <w:szCs w:val="28"/>
              </w:rPr>
            </w:pPr>
            <w:r w:rsidRPr="00114CB8">
              <w:rPr>
                <w:szCs w:val="28"/>
              </w:rPr>
              <w:t xml:space="preserve">2. Опыт работы  в сфере  </w:t>
            </w:r>
            <w:r w:rsidR="00F2539B" w:rsidRPr="00114CB8">
              <w:rPr>
                <w:szCs w:val="28"/>
              </w:rPr>
              <w:t xml:space="preserve">торговли </w:t>
            </w:r>
            <w:r w:rsidRPr="00114CB8">
              <w:rPr>
                <w:szCs w:val="28"/>
              </w:rPr>
              <w:t>- 20 %.</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672B4C">
            <w:pPr>
              <w:pStyle w:val="ConsPlusNormal"/>
              <w:ind w:firstLine="33"/>
              <w:jc w:val="both"/>
              <w:rPr>
                <w:rFonts w:ascii="Times New Roman" w:hAnsi="Times New Roman" w:cs="Times New Roman"/>
                <w:i/>
                <w:sz w:val="28"/>
                <w:szCs w:val="28"/>
              </w:rPr>
            </w:pPr>
          </w:p>
          <w:p w:rsidR="005447D4" w:rsidRPr="00114CB8" w:rsidRDefault="005447D4" w:rsidP="00672B4C">
            <w:pPr>
              <w:pStyle w:val="ConsPlusNormal"/>
              <w:ind w:firstLine="33"/>
              <w:jc w:val="both"/>
              <w:rPr>
                <w:rFonts w:ascii="Times New Roman" w:hAnsi="Times New Roman" w:cs="Times New Roman"/>
                <w:i/>
                <w:sz w:val="28"/>
                <w:szCs w:val="28"/>
              </w:rPr>
            </w:pPr>
          </w:p>
          <w:p w:rsidR="005447D4" w:rsidRPr="00114CB8" w:rsidRDefault="005447D4" w:rsidP="00672B4C">
            <w:pPr>
              <w:pStyle w:val="ConsPlusNormal"/>
              <w:ind w:firstLine="33"/>
              <w:jc w:val="both"/>
              <w:rPr>
                <w:rFonts w:ascii="Times New Roman" w:hAnsi="Times New Roman" w:cs="Times New Roman"/>
                <w:i/>
                <w:sz w:val="28"/>
                <w:szCs w:val="28"/>
              </w:rPr>
            </w:pPr>
          </w:p>
        </w:tc>
      </w:tr>
    </w:tbl>
    <w:p w:rsidR="005447D4" w:rsidRPr="00114CB8" w:rsidRDefault="005447D4" w:rsidP="005447D4">
      <w:pPr>
        <w:pStyle w:val="ConsPlusNormal"/>
        <w:ind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4. К настоящей заявке прилагаются документы согласно описи на </w:t>
      </w:r>
      <w:r w:rsidRPr="00114CB8">
        <w:rPr>
          <w:rFonts w:ascii="Times New Roman" w:hAnsi="Times New Roman" w:cs="Times New Roman"/>
          <w:sz w:val="28"/>
          <w:szCs w:val="28"/>
          <w:u w:val="single"/>
        </w:rPr>
        <w:t>____</w:t>
      </w:r>
      <w:r w:rsidRPr="00114CB8">
        <w:rPr>
          <w:rFonts w:ascii="Times New Roman" w:hAnsi="Times New Roman" w:cs="Times New Roman"/>
          <w:sz w:val="28"/>
          <w:szCs w:val="28"/>
        </w:rPr>
        <w:t xml:space="preserve"> стр.</w:t>
      </w:r>
    </w:p>
    <w:p w:rsidR="005447D4" w:rsidRPr="00114CB8" w:rsidRDefault="005447D4" w:rsidP="005447D4">
      <w:pPr>
        <w:jc w:val="both"/>
        <w:rPr>
          <w:szCs w:val="28"/>
        </w:rPr>
      </w:pPr>
      <w:r w:rsidRPr="00114CB8">
        <w:rPr>
          <w:szCs w:val="28"/>
        </w:rPr>
        <w:t>Мы, нижеподписавшиеся, заверяем правильность всех данных, указанных в заявке.</w:t>
      </w:r>
    </w:p>
    <w:p w:rsidR="005447D4" w:rsidRPr="00114CB8" w:rsidRDefault="005447D4" w:rsidP="005447D4">
      <w:pPr>
        <w:ind w:firstLine="709"/>
        <w:jc w:val="both"/>
        <w:rPr>
          <w:szCs w:val="28"/>
        </w:rPr>
      </w:pPr>
      <w:r w:rsidRPr="00114CB8">
        <w:rPr>
          <w:szCs w:val="28"/>
        </w:rPr>
        <w:t>Участник конкурса (руководитель юридического лица или индивидуальный предприниматель)</w:t>
      </w:r>
    </w:p>
    <w:p w:rsidR="005447D4" w:rsidRPr="00114CB8" w:rsidRDefault="005447D4" w:rsidP="005447D4">
      <w:pPr>
        <w:ind w:firstLine="709"/>
        <w:rPr>
          <w:szCs w:val="28"/>
        </w:rPr>
      </w:pPr>
    </w:p>
    <w:p w:rsidR="005447D4" w:rsidRPr="00114CB8" w:rsidRDefault="005447D4" w:rsidP="00E813AD">
      <w:pPr>
        <w:rPr>
          <w:szCs w:val="28"/>
        </w:rPr>
      </w:pPr>
      <w:r w:rsidRPr="00114CB8">
        <w:rPr>
          <w:szCs w:val="28"/>
        </w:rPr>
        <w:t>_____________________ (подпись)                                ____________________(ФИО)</w:t>
      </w:r>
    </w:p>
    <w:p w:rsidR="005447D4" w:rsidRPr="00114CB8" w:rsidRDefault="005447D4" w:rsidP="005447D4">
      <w:pPr>
        <w:pStyle w:val="ConsPlusNormal"/>
        <w:widowControl/>
        <w:jc w:val="center"/>
        <w:rPr>
          <w:rFonts w:ascii="Times New Roman" w:hAnsi="Times New Roman" w:cs="Times New Roman"/>
          <w:sz w:val="28"/>
          <w:szCs w:val="28"/>
        </w:rPr>
      </w:pPr>
    </w:p>
    <w:p w:rsidR="005447D4" w:rsidRPr="00114CB8" w:rsidRDefault="005447D4" w:rsidP="005447D4">
      <w:pPr>
        <w:pStyle w:val="ConsPlusNormal"/>
        <w:widowControl/>
        <w:jc w:val="center"/>
        <w:rPr>
          <w:rFonts w:ascii="Times New Roman" w:hAnsi="Times New Roman" w:cs="Times New Roman"/>
          <w:sz w:val="28"/>
          <w:szCs w:val="28"/>
        </w:rPr>
      </w:pPr>
    </w:p>
    <w:p w:rsidR="005447D4" w:rsidRPr="00114CB8" w:rsidRDefault="005447D4" w:rsidP="005447D4">
      <w:pPr>
        <w:pStyle w:val="ConsPlusNormal"/>
        <w:widowControl/>
        <w:jc w:val="center"/>
        <w:rPr>
          <w:rFonts w:ascii="Times New Roman" w:hAnsi="Times New Roman" w:cs="Times New Roman"/>
          <w:sz w:val="28"/>
          <w:szCs w:val="28"/>
        </w:rPr>
      </w:pPr>
    </w:p>
    <w:p w:rsidR="006401F0" w:rsidRDefault="006401F0">
      <w:pPr>
        <w:suppressAutoHyphens w:val="0"/>
        <w:spacing w:after="200" w:line="276" w:lineRule="auto"/>
        <w:rPr>
          <w:rFonts w:eastAsia="Arial"/>
          <w:b/>
          <w:szCs w:val="28"/>
        </w:rPr>
      </w:pPr>
      <w:r>
        <w:rPr>
          <w:b/>
          <w:szCs w:val="28"/>
        </w:rPr>
        <w:br w:type="page"/>
      </w:r>
    </w:p>
    <w:p w:rsidR="00B91EBC" w:rsidRPr="00114CB8" w:rsidRDefault="00B91EBC" w:rsidP="004B242A">
      <w:pPr>
        <w:pStyle w:val="ConsPlusNormal"/>
        <w:widowControl/>
        <w:ind w:firstLine="0"/>
        <w:rPr>
          <w:rFonts w:ascii="Times New Roman" w:hAnsi="Times New Roman" w:cs="Times New Roman"/>
          <w:b/>
          <w:sz w:val="28"/>
          <w:szCs w:val="28"/>
        </w:rPr>
      </w:pPr>
    </w:p>
    <w:p w:rsidR="005447D4" w:rsidRPr="00114CB8" w:rsidRDefault="005447D4" w:rsidP="005447D4">
      <w:pPr>
        <w:pStyle w:val="ConsPlusNormal"/>
        <w:widowControl/>
        <w:jc w:val="center"/>
        <w:rPr>
          <w:rFonts w:ascii="Times New Roman" w:hAnsi="Times New Roman" w:cs="Times New Roman"/>
          <w:b/>
          <w:sz w:val="28"/>
          <w:szCs w:val="28"/>
        </w:rPr>
      </w:pPr>
      <w:r w:rsidRPr="00114CB8">
        <w:rPr>
          <w:rFonts w:ascii="Times New Roman" w:hAnsi="Times New Roman" w:cs="Times New Roman"/>
          <w:b/>
          <w:sz w:val="28"/>
          <w:szCs w:val="28"/>
        </w:rPr>
        <w:t xml:space="preserve">Раздел </w:t>
      </w:r>
      <w:r w:rsidRPr="00114CB8">
        <w:rPr>
          <w:rFonts w:ascii="Times New Roman" w:hAnsi="Times New Roman" w:cs="Times New Roman"/>
          <w:b/>
          <w:sz w:val="28"/>
          <w:szCs w:val="28"/>
          <w:lang w:val="en-US"/>
        </w:rPr>
        <w:t>IV</w:t>
      </w:r>
      <w:r w:rsidRPr="00114CB8">
        <w:rPr>
          <w:rFonts w:ascii="Times New Roman" w:hAnsi="Times New Roman" w:cs="Times New Roman"/>
          <w:b/>
          <w:sz w:val="28"/>
          <w:szCs w:val="28"/>
        </w:rPr>
        <w:t>.</w:t>
      </w:r>
      <w:r w:rsidR="00F34817" w:rsidRPr="00114CB8">
        <w:rPr>
          <w:rFonts w:ascii="Times New Roman" w:hAnsi="Times New Roman" w:cs="Times New Roman"/>
          <w:b/>
          <w:sz w:val="28"/>
          <w:szCs w:val="28"/>
        </w:rPr>
        <w:t xml:space="preserve"> </w:t>
      </w:r>
      <w:r w:rsidRPr="00114CB8">
        <w:rPr>
          <w:rFonts w:ascii="Times New Roman" w:hAnsi="Times New Roman" w:cs="Times New Roman"/>
          <w:b/>
          <w:sz w:val="28"/>
          <w:szCs w:val="28"/>
        </w:rPr>
        <w:t>Общие условия проведения открытого конкурса</w:t>
      </w:r>
    </w:p>
    <w:p w:rsidR="005447D4" w:rsidRPr="00114CB8" w:rsidRDefault="005447D4" w:rsidP="005447D4">
      <w:pPr>
        <w:pStyle w:val="ConsPlusNormal"/>
        <w:widowControl/>
        <w:jc w:val="center"/>
        <w:rPr>
          <w:rFonts w:ascii="Times New Roman" w:hAnsi="Times New Roman" w:cs="Times New Roman"/>
          <w:sz w:val="28"/>
          <w:szCs w:val="28"/>
        </w:rPr>
      </w:pPr>
    </w:p>
    <w:p w:rsidR="005447D4" w:rsidRPr="00114CB8" w:rsidRDefault="005447D4" w:rsidP="005447D4">
      <w:pPr>
        <w:pStyle w:val="ConsPlusDocList0"/>
        <w:jc w:val="center"/>
        <w:rPr>
          <w:rFonts w:ascii="Times New Roman" w:hAnsi="Times New Roman" w:cs="Times New Roman"/>
          <w:sz w:val="28"/>
          <w:szCs w:val="28"/>
        </w:rPr>
      </w:pPr>
      <w:r w:rsidRPr="00114CB8">
        <w:rPr>
          <w:rFonts w:ascii="Times New Roman" w:hAnsi="Times New Roman" w:cs="Times New Roman"/>
          <w:sz w:val="28"/>
          <w:szCs w:val="28"/>
        </w:rPr>
        <w:t>1. Порядок вскрытия конвертов с заявками</w:t>
      </w:r>
    </w:p>
    <w:p w:rsidR="005447D4" w:rsidRPr="00114CB8" w:rsidRDefault="005447D4" w:rsidP="005447D4">
      <w:pPr>
        <w:jc w:val="both"/>
        <w:rPr>
          <w:szCs w:val="28"/>
        </w:rPr>
      </w:pP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proofErr w:type="spellStart"/>
      <w:r w:rsidRPr="00114CB8">
        <w:rPr>
          <w:rFonts w:ascii="Times New Roman" w:hAnsi="Times New Roman" w:cs="Times New Roman"/>
          <w:sz w:val="28"/>
          <w:szCs w:val="28"/>
        </w:rPr>
        <w:t>www.klgd.ru</w:t>
      </w:r>
      <w:proofErr w:type="spellEnd"/>
      <w:r w:rsidRPr="00114CB8">
        <w:rPr>
          <w:rFonts w:ascii="Times New Roman" w:hAnsi="Times New Roman" w:cs="Times New Roman"/>
          <w:sz w:val="28"/>
          <w:szCs w:val="28"/>
        </w:rPr>
        <w:t>.</w:t>
      </w:r>
    </w:p>
    <w:p w:rsidR="005447D4" w:rsidRPr="00114CB8" w:rsidRDefault="005447D4" w:rsidP="005447D4">
      <w:pPr>
        <w:pStyle w:val="ConsPlusNormal"/>
        <w:widowControl/>
        <w:ind w:firstLine="0"/>
        <w:jc w:val="center"/>
        <w:rPr>
          <w:rFonts w:ascii="Times New Roman" w:hAnsi="Times New Roman" w:cs="Times New Roman"/>
          <w:sz w:val="28"/>
          <w:szCs w:val="28"/>
        </w:rPr>
      </w:pPr>
    </w:p>
    <w:p w:rsidR="005447D4" w:rsidRPr="00114CB8" w:rsidRDefault="005447D4" w:rsidP="005447D4">
      <w:pPr>
        <w:pStyle w:val="ConsPlusDocList0"/>
        <w:jc w:val="center"/>
        <w:rPr>
          <w:rFonts w:ascii="Times New Roman" w:hAnsi="Times New Roman" w:cs="Times New Roman"/>
          <w:sz w:val="28"/>
          <w:szCs w:val="28"/>
        </w:rPr>
      </w:pPr>
      <w:r w:rsidRPr="00114CB8">
        <w:rPr>
          <w:rFonts w:ascii="Times New Roman" w:hAnsi="Times New Roman" w:cs="Times New Roman"/>
          <w:sz w:val="28"/>
          <w:szCs w:val="28"/>
        </w:rPr>
        <w:t>2. Порядок рассмотрения заявок на участие в конкурсе</w:t>
      </w:r>
    </w:p>
    <w:p w:rsidR="005447D4" w:rsidRPr="00114CB8" w:rsidRDefault="005447D4" w:rsidP="005447D4">
      <w:pPr>
        <w:autoSpaceDE w:val="0"/>
        <w:jc w:val="center"/>
        <w:rPr>
          <w:rFonts w:eastAsia="Arial"/>
          <w:szCs w:val="28"/>
        </w:rPr>
      </w:pP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 об отказе в допуске к участию в конкурсе.</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rsidR="005447D4" w:rsidRPr="00114CB8" w:rsidRDefault="005447D4" w:rsidP="005447D4">
      <w:pPr>
        <w:pStyle w:val="ConsPlusNormal"/>
        <w:widowControl/>
        <w:ind w:left="540" w:firstLine="169"/>
        <w:jc w:val="both"/>
        <w:rPr>
          <w:rFonts w:ascii="Times New Roman" w:hAnsi="Times New Roman" w:cs="Times New Roman"/>
          <w:sz w:val="28"/>
          <w:szCs w:val="28"/>
        </w:rPr>
      </w:pPr>
      <w:r w:rsidRPr="00114CB8">
        <w:rPr>
          <w:rFonts w:ascii="Times New Roman" w:hAnsi="Times New Roman" w:cs="Times New Roman"/>
          <w:sz w:val="28"/>
          <w:szCs w:val="28"/>
        </w:rPr>
        <w:t>2.4.3 неисполнения требований, предъявляемых к оформлению  заявки;</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w:t>
      </w:r>
      <w:proofErr w:type="gramStart"/>
      <w:r w:rsidRPr="00114CB8">
        <w:rPr>
          <w:rFonts w:ascii="Times New Roman" w:hAnsi="Times New Roman" w:cs="Times New Roman"/>
          <w:sz w:val="28"/>
          <w:szCs w:val="28"/>
        </w:rPr>
        <w:t>ств пр</w:t>
      </w:r>
      <w:proofErr w:type="gramEnd"/>
      <w:r w:rsidRPr="00114CB8">
        <w:rPr>
          <w:rFonts w:ascii="Times New Roman" w:hAnsi="Times New Roman" w:cs="Times New Roman"/>
          <w:sz w:val="28"/>
          <w:szCs w:val="28"/>
        </w:rPr>
        <w:t>и организации сезонной торговли либо уклонение победителя или участника конкурса от заключения договора в предыдущие периоды.</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114CB8">
        <w:rPr>
          <w:rFonts w:ascii="Times New Roman" w:hAnsi="Times New Roman" w:cs="Times New Roman"/>
          <w:sz w:val="28"/>
          <w:szCs w:val="28"/>
          <w:lang w:val="en-US"/>
        </w:rPr>
        <w:t>IV</w:t>
      </w:r>
      <w:r w:rsidRPr="00114CB8">
        <w:rPr>
          <w:rFonts w:ascii="Times New Roman" w:hAnsi="Times New Roman" w:cs="Times New Roman"/>
          <w:sz w:val="28"/>
          <w:szCs w:val="28"/>
        </w:rPr>
        <w:t>, не допускается.</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2.6. В случае</w:t>
      </w:r>
      <w:proofErr w:type="gramStart"/>
      <w:r w:rsidRPr="00114CB8">
        <w:rPr>
          <w:rFonts w:ascii="Times New Roman" w:hAnsi="Times New Roman" w:cs="Times New Roman"/>
          <w:sz w:val="28"/>
          <w:szCs w:val="28"/>
        </w:rPr>
        <w:t>,</w:t>
      </w:r>
      <w:proofErr w:type="gramEnd"/>
      <w:r w:rsidRPr="00114CB8">
        <w:rPr>
          <w:rFonts w:ascii="Times New Roman" w:hAnsi="Times New Roman" w:cs="Times New Roman"/>
          <w:sz w:val="28"/>
          <w:szCs w:val="28"/>
        </w:rPr>
        <w:t xml:space="preserve">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w:t>
      </w:r>
      <w:r w:rsidRPr="00114CB8">
        <w:rPr>
          <w:rFonts w:ascii="Times New Roman" w:hAnsi="Times New Roman" w:cs="Times New Roman"/>
          <w:sz w:val="28"/>
          <w:szCs w:val="28"/>
        </w:rPr>
        <w:lastRenderedPageBreak/>
        <w:t>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2.7. В случае</w:t>
      </w:r>
      <w:proofErr w:type="gramStart"/>
      <w:r w:rsidRPr="00114CB8">
        <w:rPr>
          <w:rFonts w:ascii="Times New Roman" w:hAnsi="Times New Roman" w:cs="Times New Roman"/>
          <w:sz w:val="28"/>
          <w:szCs w:val="28"/>
        </w:rPr>
        <w:t>,</w:t>
      </w:r>
      <w:proofErr w:type="gramEnd"/>
      <w:r w:rsidRPr="00114CB8">
        <w:rPr>
          <w:rFonts w:ascii="Times New Roman" w:hAnsi="Times New Roman" w:cs="Times New Roman"/>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rsidR="005447D4" w:rsidRPr="00114CB8" w:rsidRDefault="005447D4" w:rsidP="005447D4">
      <w:pPr>
        <w:pStyle w:val="ConsPlusDocList0"/>
        <w:ind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2.8. </w:t>
      </w:r>
      <w:proofErr w:type="gramStart"/>
      <w:r w:rsidRPr="00114CB8">
        <w:rPr>
          <w:rFonts w:ascii="Times New Roman" w:hAnsi="Times New Roman" w:cs="Times New Roman"/>
          <w:sz w:val="28"/>
          <w:szCs w:val="28"/>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hyperlink r:id="rId16" w:history="1">
        <w:r w:rsidRPr="00114CB8">
          <w:rPr>
            <w:rStyle w:val="a5"/>
            <w:rFonts w:ascii="Times New Roman" w:hAnsi="Times New Roman" w:cs="Times New Roman"/>
            <w:sz w:val="28"/>
            <w:szCs w:val="28"/>
          </w:rPr>
          <w:t>www.klgd.ru</w:t>
        </w:r>
      </w:hyperlink>
      <w:r w:rsidRPr="00114CB8">
        <w:rPr>
          <w:rFonts w:ascii="Times New Roman" w:hAnsi="Times New Roman" w:cs="Times New Roman"/>
          <w:sz w:val="28"/>
          <w:szCs w:val="28"/>
        </w:rPr>
        <w:t>.</w:t>
      </w:r>
      <w:proofErr w:type="gramEnd"/>
    </w:p>
    <w:p w:rsidR="005447D4" w:rsidRPr="00114CB8" w:rsidRDefault="005447D4" w:rsidP="005447D4">
      <w:pPr>
        <w:autoSpaceDE w:val="0"/>
        <w:ind w:firstLine="709"/>
        <w:jc w:val="both"/>
        <w:rPr>
          <w:rFonts w:eastAsia="Arial"/>
          <w:szCs w:val="28"/>
        </w:rPr>
      </w:pPr>
    </w:p>
    <w:p w:rsidR="005447D4" w:rsidRPr="00114CB8" w:rsidRDefault="005447D4" w:rsidP="005447D4">
      <w:pPr>
        <w:pStyle w:val="ConsPlusDocList0"/>
        <w:ind w:firstLine="709"/>
        <w:jc w:val="center"/>
        <w:rPr>
          <w:rFonts w:ascii="Times New Roman" w:hAnsi="Times New Roman" w:cs="Times New Roman"/>
          <w:sz w:val="28"/>
          <w:szCs w:val="28"/>
        </w:rPr>
      </w:pPr>
      <w:r w:rsidRPr="00114CB8">
        <w:rPr>
          <w:rFonts w:ascii="Times New Roman" w:hAnsi="Times New Roman" w:cs="Times New Roman"/>
          <w:sz w:val="28"/>
          <w:szCs w:val="28"/>
        </w:rPr>
        <w:t>3. Оценка и сопоставление заявок на участие в конкурсе</w:t>
      </w:r>
    </w:p>
    <w:p w:rsidR="005447D4" w:rsidRPr="00114CB8" w:rsidRDefault="005447D4" w:rsidP="005447D4">
      <w:pPr>
        <w:pStyle w:val="ConsPlusNonformat0"/>
        <w:widowControl/>
        <w:ind w:firstLine="709"/>
        <w:jc w:val="center"/>
        <w:rPr>
          <w:rFonts w:ascii="Times New Roman" w:hAnsi="Times New Roman" w:cs="Times New Roman"/>
          <w:sz w:val="28"/>
          <w:szCs w:val="28"/>
        </w:rPr>
      </w:pP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3.2 Критериями оценки и сопоставления заявок являются:</w:t>
      </w:r>
    </w:p>
    <w:p w:rsidR="005447D4" w:rsidRPr="00114CB8" w:rsidRDefault="005447D4" w:rsidP="005447D4">
      <w:pPr>
        <w:pStyle w:val="ConsPlusNormal"/>
        <w:widowControl/>
        <w:ind w:firstLine="709"/>
        <w:jc w:val="both"/>
        <w:rPr>
          <w:rFonts w:ascii="Times New Roman" w:hAnsi="Times New Roman" w:cs="Times New Roman"/>
          <w:sz w:val="28"/>
          <w:szCs w:val="28"/>
        </w:rPr>
      </w:pPr>
    </w:p>
    <w:tbl>
      <w:tblPr>
        <w:tblW w:w="0" w:type="auto"/>
        <w:tblInd w:w="-15" w:type="dxa"/>
        <w:tblLayout w:type="fixed"/>
        <w:tblLook w:val="0000"/>
      </w:tblPr>
      <w:tblGrid>
        <w:gridCol w:w="5868"/>
        <w:gridCol w:w="1753"/>
        <w:gridCol w:w="2567"/>
      </w:tblGrid>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widowControl w:val="0"/>
              <w:suppressLineNumbers/>
              <w:tabs>
                <w:tab w:val="center" w:pos="2862"/>
              </w:tabs>
              <w:snapToGrid w:val="0"/>
              <w:jc w:val="center"/>
              <w:rPr>
                <w:szCs w:val="28"/>
              </w:rPr>
            </w:pPr>
            <w:r w:rsidRPr="00114CB8">
              <w:rPr>
                <w:szCs w:val="28"/>
              </w:rPr>
              <w:t xml:space="preserve">Наименование критерия </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widowControl w:val="0"/>
              <w:suppressLineNumbers/>
              <w:tabs>
                <w:tab w:val="center" w:pos="2862"/>
              </w:tabs>
              <w:snapToGrid w:val="0"/>
              <w:jc w:val="center"/>
              <w:rPr>
                <w:szCs w:val="28"/>
              </w:rPr>
            </w:pPr>
            <w:r w:rsidRPr="00114CB8">
              <w:rPr>
                <w:szCs w:val="28"/>
              </w:rPr>
              <w:t xml:space="preserve">Значимость критерия </w:t>
            </w:r>
            <w:proofErr w:type="gramStart"/>
            <w:r w:rsidRPr="00114CB8">
              <w:rPr>
                <w:szCs w:val="28"/>
              </w:rPr>
              <w:t>в</w:t>
            </w:r>
            <w:proofErr w:type="gramEnd"/>
            <w:r w:rsidRPr="00114CB8">
              <w:rPr>
                <w:szCs w:val="28"/>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widowControl w:val="0"/>
              <w:suppressLineNumbers/>
              <w:tabs>
                <w:tab w:val="center" w:pos="2862"/>
              </w:tabs>
              <w:snapToGrid w:val="0"/>
              <w:jc w:val="center"/>
              <w:rPr>
                <w:szCs w:val="28"/>
              </w:rPr>
            </w:pPr>
            <w:r w:rsidRPr="00114CB8">
              <w:rPr>
                <w:szCs w:val="28"/>
              </w:rPr>
              <w:t>Максимальный весовой коэффициент критерия  не более 1,0</w:t>
            </w:r>
          </w:p>
        </w:tc>
      </w:tr>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numPr>
                <w:ilvl w:val="0"/>
                <w:numId w:val="12"/>
              </w:numPr>
              <w:snapToGrid w:val="0"/>
              <w:ind w:left="0" w:firstLine="0"/>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ConsPlusCell"/>
              <w:snapToGrid w:val="0"/>
              <w:jc w:val="both"/>
              <w:rPr>
                <w:rFonts w:ascii="Times New Roman" w:hAnsi="Times New Roman" w:cs="Times New Roman"/>
                <w:sz w:val="28"/>
                <w:szCs w:val="28"/>
              </w:rPr>
            </w:pPr>
            <w:r w:rsidRPr="00114CB8">
              <w:rPr>
                <w:rFonts w:ascii="Times New Roman" w:hAnsi="Times New Roman" w:cs="Times New Roman"/>
                <w:sz w:val="28"/>
                <w:szCs w:val="28"/>
              </w:rPr>
              <w:t>80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ConsPlusCell"/>
              <w:snapToGrid w:val="0"/>
              <w:jc w:val="both"/>
              <w:rPr>
                <w:rFonts w:ascii="Times New Roman" w:hAnsi="Times New Roman" w:cs="Times New Roman"/>
                <w:sz w:val="28"/>
                <w:szCs w:val="28"/>
              </w:rPr>
            </w:pPr>
            <w:r w:rsidRPr="00114CB8">
              <w:rPr>
                <w:rFonts w:ascii="Times New Roman" w:hAnsi="Times New Roman" w:cs="Times New Roman"/>
                <w:sz w:val="28"/>
                <w:szCs w:val="28"/>
              </w:rPr>
              <w:t>0,8</w:t>
            </w:r>
          </w:p>
        </w:tc>
      </w:tr>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rPr>
                <w:szCs w:val="28"/>
              </w:rPr>
            </w:pPr>
            <w:r w:rsidRPr="00114CB8">
              <w:rPr>
                <w:szCs w:val="28"/>
              </w:rPr>
              <w:t>2. Опыт работы в сфере торговли - 20 %</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ConsPlusCell"/>
              <w:snapToGrid w:val="0"/>
              <w:jc w:val="both"/>
              <w:rPr>
                <w:rFonts w:ascii="Times New Roman" w:hAnsi="Times New Roman" w:cs="Times New Roman"/>
                <w:sz w:val="28"/>
                <w:szCs w:val="28"/>
              </w:rPr>
            </w:pPr>
            <w:r w:rsidRPr="00114CB8">
              <w:rPr>
                <w:rFonts w:ascii="Times New Roman" w:hAnsi="Times New Roman" w:cs="Times New Roman"/>
                <w:sz w:val="28"/>
                <w:szCs w:val="28"/>
              </w:rPr>
              <w:t>20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ConsPlusCell"/>
              <w:snapToGrid w:val="0"/>
              <w:jc w:val="both"/>
              <w:rPr>
                <w:rFonts w:ascii="Times New Roman" w:hAnsi="Times New Roman" w:cs="Times New Roman"/>
                <w:sz w:val="28"/>
                <w:szCs w:val="28"/>
              </w:rPr>
            </w:pPr>
            <w:r w:rsidRPr="00114CB8">
              <w:rPr>
                <w:rFonts w:ascii="Times New Roman" w:hAnsi="Times New Roman" w:cs="Times New Roman"/>
                <w:sz w:val="28"/>
                <w:szCs w:val="28"/>
              </w:rPr>
              <w:t>0,2</w:t>
            </w:r>
          </w:p>
        </w:tc>
      </w:tr>
    </w:tbl>
    <w:p w:rsidR="005447D4" w:rsidRPr="00114CB8" w:rsidRDefault="005447D4" w:rsidP="005447D4">
      <w:pPr>
        <w:pStyle w:val="ConsPlusNormal"/>
        <w:widowControl/>
        <w:ind w:firstLine="709"/>
        <w:jc w:val="both"/>
        <w:rPr>
          <w:rFonts w:ascii="Times New Roman" w:hAnsi="Times New Roman" w:cs="Times New Roman"/>
          <w:sz w:val="28"/>
          <w:szCs w:val="28"/>
        </w:rPr>
      </w:pP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rsidR="005447D4" w:rsidRPr="00114CB8" w:rsidRDefault="005447D4" w:rsidP="005447D4">
      <w:pPr>
        <w:ind w:firstLine="709"/>
        <w:rPr>
          <w:szCs w:val="28"/>
        </w:rPr>
      </w:pPr>
      <w:r w:rsidRPr="00114CB8">
        <w:rPr>
          <w:szCs w:val="28"/>
        </w:rPr>
        <w:t>3.5. Порядок оценки:</w:t>
      </w:r>
    </w:p>
    <w:p w:rsidR="005447D4" w:rsidRPr="00114CB8" w:rsidRDefault="005447D4" w:rsidP="005447D4">
      <w:pPr>
        <w:pStyle w:val="ConsPlusCell"/>
        <w:snapToGrid w:val="0"/>
        <w:ind w:firstLine="510"/>
        <w:jc w:val="both"/>
        <w:rPr>
          <w:rFonts w:ascii="Times New Roman" w:hAnsi="Times New Roman" w:cs="Times New Roman"/>
          <w:sz w:val="28"/>
          <w:szCs w:val="28"/>
        </w:rPr>
      </w:pPr>
      <w:r w:rsidRPr="00114CB8">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w:t>
      </w:r>
      <w:r w:rsidRPr="00114CB8">
        <w:rPr>
          <w:rFonts w:ascii="Times New Roman" w:hAnsi="Times New Roman" w:cs="Times New Roman"/>
          <w:sz w:val="28"/>
          <w:szCs w:val="28"/>
        </w:rPr>
        <w:lastRenderedPageBreak/>
        <w:t>предприятия общественного питания на территории городского округа «Город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rsidR="005447D4" w:rsidRPr="00114CB8" w:rsidRDefault="005447D4" w:rsidP="005447D4">
      <w:pPr>
        <w:ind w:firstLine="708"/>
        <w:contextualSpacing/>
        <w:jc w:val="both"/>
        <w:rPr>
          <w:szCs w:val="28"/>
        </w:rPr>
      </w:pPr>
      <w:r w:rsidRPr="00114CB8">
        <w:rPr>
          <w:szCs w:val="28"/>
        </w:rPr>
        <w:t xml:space="preserve">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w:t>
      </w:r>
      <w:proofErr w:type="gramStart"/>
      <w:r w:rsidRPr="00114CB8">
        <w:rPr>
          <w:szCs w:val="28"/>
        </w:rPr>
        <w:t>значение</w:t>
      </w:r>
      <w:proofErr w:type="gramEnd"/>
      <w:r w:rsidRPr="00114CB8">
        <w:rPr>
          <w:szCs w:val="28"/>
        </w:rPr>
        <w:t xml:space="preserve">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0,2 (20%).</w:t>
      </w:r>
    </w:p>
    <w:p w:rsidR="005447D4" w:rsidRPr="00114CB8" w:rsidRDefault="005447D4" w:rsidP="005447D4">
      <w:pPr>
        <w:ind w:firstLine="709"/>
        <w:jc w:val="both"/>
        <w:rPr>
          <w:szCs w:val="28"/>
        </w:rPr>
      </w:pPr>
      <w:r w:rsidRPr="00114CB8">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3.7. </w:t>
      </w:r>
      <w:proofErr w:type="gramStart"/>
      <w:r w:rsidRPr="00114CB8">
        <w:rPr>
          <w:rFonts w:ascii="Times New Roman" w:hAnsi="Times New Roman" w:cs="Times New Roman"/>
          <w:sz w:val="28"/>
          <w:szCs w:val="28"/>
        </w:rPr>
        <w:t>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w:t>
      </w:r>
      <w:proofErr w:type="gramEnd"/>
      <w:r w:rsidRPr="00114CB8">
        <w:rPr>
          <w:rFonts w:ascii="Times New Roman" w:hAnsi="Times New Roman" w:cs="Times New Roman"/>
          <w:sz w:val="28"/>
          <w:szCs w:val="28"/>
        </w:rPr>
        <w:t xml:space="preserve"> (для индивидуального предпринимателя) победителя Конкурса по каждому лоту.</w:t>
      </w:r>
    </w:p>
    <w:p w:rsidR="005447D4" w:rsidRPr="00114CB8" w:rsidRDefault="005447D4" w:rsidP="005447D4">
      <w:pPr>
        <w:autoSpaceDE w:val="0"/>
        <w:autoSpaceDN w:val="0"/>
        <w:adjustRightInd w:val="0"/>
        <w:jc w:val="both"/>
        <w:rPr>
          <w:szCs w:val="28"/>
        </w:rPr>
      </w:pPr>
      <w:r w:rsidRPr="00114CB8">
        <w:rPr>
          <w:szCs w:val="28"/>
        </w:rPr>
        <w:tab/>
        <w:t xml:space="preserve">3.8. </w:t>
      </w:r>
      <w:proofErr w:type="gramStart"/>
      <w:r w:rsidRPr="00114CB8">
        <w:rPr>
          <w:szCs w:val="28"/>
        </w:rPr>
        <w:t xml:space="preserve">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7" w:history="1">
        <w:r w:rsidRPr="00114CB8">
          <w:rPr>
            <w:rStyle w:val="a5"/>
            <w:color w:val="000000"/>
            <w:szCs w:val="28"/>
          </w:rPr>
          <w:t>www.klgd.ru</w:t>
        </w:r>
      </w:hyperlink>
      <w:r w:rsidRPr="00114CB8">
        <w:rPr>
          <w:color w:val="000000"/>
          <w:szCs w:val="28"/>
        </w:rPr>
        <w:t xml:space="preserve">, а также </w:t>
      </w:r>
      <w:r w:rsidRPr="00114CB8">
        <w:rPr>
          <w:szCs w:val="28"/>
        </w:rPr>
        <w:t>в течение пяти рабочих дней опубликовывается</w:t>
      </w:r>
      <w:r w:rsidRPr="00114CB8">
        <w:rPr>
          <w:color w:val="000000"/>
          <w:szCs w:val="28"/>
        </w:rPr>
        <w:t xml:space="preserve"> </w:t>
      </w:r>
      <w:r w:rsidRPr="00114CB8">
        <w:rPr>
          <w:szCs w:val="28"/>
        </w:rPr>
        <w:t>в газете «Гражданин».</w:t>
      </w:r>
      <w:proofErr w:type="gramEnd"/>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rsidR="005447D4" w:rsidRPr="00114CB8" w:rsidRDefault="005447D4" w:rsidP="005447D4">
      <w:pPr>
        <w:autoSpaceDE w:val="0"/>
        <w:autoSpaceDN w:val="0"/>
        <w:adjustRightInd w:val="0"/>
        <w:jc w:val="both"/>
        <w:rPr>
          <w:szCs w:val="28"/>
        </w:rPr>
      </w:pPr>
      <w:r w:rsidRPr="00114CB8">
        <w:rPr>
          <w:szCs w:val="28"/>
        </w:rPr>
        <w:tab/>
        <w:t xml:space="preserve">3.9 Протокол составляется в одном экземпляре и хранится в составе документов у организатора конкурса в течение пяти лет. </w:t>
      </w:r>
    </w:p>
    <w:p w:rsidR="002F2BCF" w:rsidRPr="00114CB8" w:rsidRDefault="002F2BCF" w:rsidP="005447D4">
      <w:pPr>
        <w:pStyle w:val="ConsPlusNormal"/>
        <w:widowControl/>
        <w:ind w:firstLine="0"/>
        <w:jc w:val="center"/>
        <w:rPr>
          <w:rFonts w:ascii="Times New Roman" w:hAnsi="Times New Roman" w:cs="Times New Roman"/>
          <w:sz w:val="28"/>
          <w:szCs w:val="28"/>
        </w:rPr>
      </w:pPr>
    </w:p>
    <w:p w:rsidR="005447D4" w:rsidRPr="00114CB8" w:rsidRDefault="005447D4" w:rsidP="005447D4">
      <w:pPr>
        <w:pStyle w:val="ConsPlusNormal"/>
        <w:widowControl/>
        <w:ind w:firstLine="0"/>
        <w:jc w:val="center"/>
        <w:rPr>
          <w:rFonts w:ascii="Times New Roman" w:hAnsi="Times New Roman" w:cs="Times New Roman"/>
          <w:sz w:val="28"/>
          <w:szCs w:val="28"/>
        </w:rPr>
      </w:pPr>
      <w:r w:rsidRPr="00114CB8">
        <w:rPr>
          <w:rFonts w:ascii="Times New Roman" w:hAnsi="Times New Roman" w:cs="Times New Roman"/>
          <w:sz w:val="28"/>
          <w:szCs w:val="28"/>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5447D4" w:rsidRPr="00114CB8" w:rsidRDefault="005447D4" w:rsidP="005447D4">
      <w:pPr>
        <w:pStyle w:val="ConsPlusNormal"/>
        <w:widowControl/>
        <w:snapToGrid w:val="0"/>
        <w:ind w:firstLine="709"/>
        <w:jc w:val="both"/>
        <w:rPr>
          <w:rFonts w:ascii="Times New Roman" w:hAnsi="Times New Roman" w:cs="Times New Roman"/>
          <w:sz w:val="28"/>
          <w:szCs w:val="28"/>
        </w:rPr>
      </w:pPr>
      <w:proofErr w:type="gramStart"/>
      <w:r w:rsidRPr="00114CB8">
        <w:rPr>
          <w:rFonts w:ascii="Times New Roman" w:hAnsi="Times New Roman" w:cs="Times New Roman"/>
          <w:sz w:val="28"/>
          <w:szCs w:val="28"/>
        </w:rPr>
        <w:t>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после поступления денежных средств</w:t>
      </w:r>
      <w:proofErr w:type="gramEnd"/>
      <w:r w:rsidRPr="00114CB8">
        <w:rPr>
          <w:rFonts w:ascii="Times New Roman" w:hAnsi="Times New Roman" w:cs="Times New Roman"/>
          <w:sz w:val="28"/>
          <w:szCs w:val="28"/>
        </w:rPr>
        <w:t xml:space="preserve"> на счет Организатора конкурса с ним в течение 10 рабочих дней заключается договор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p>
    <w:p w:rsidR="005447D4" w:rsidRPr="00114CB8" w:rsidRDefault="005447D4" w:rsidP="005447D4">
      <w:pPr>
        <w:pStyle w:val="ConsPlusNormal"/>
        <w:widowControl/>
        <w:snapToGrid w:val="0"/>
        <w:ind w:firstLine="709"/>
        <w:jc w:val="both"/>
        <w:rPr>
          <w:rFonts w:ascii="Times New Roman" w:hAnsi="Times New Roman" w:cs="Times New Roman"/>
          <w:sz w:val="28"/>
          <w:szCs w:val="28"/>
        </w:rPr>
      </w:pPr>
      <w:r w:rsidRPr="00114CB8">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w:t>
      </w:r>
      <w:proofErr w:type="gramStart"/>
      <w:r w:rsidRPr="00114CB8">
        <w:rPr>
          <w:rFonts w:ascii="Times New Roman" w:hAnsi="Times New Roman" w:cs="Times New Roman"/>
          <w:sz w:val="28"/>
          <w:szCs w:val="28"/>
        </w:rPr>
        <w:t>ств пр</w:t>
      </w:r>
      <w:proofErr w:type="gramEnd"/>
      <w:r w:rsidRPr="00114CB8">
        <w:rPr>
          <w:rFonts w:ascii="Times New Roman" w:hAnsi="Times New Roman" w:cs="Times New Roman"/>
          <w:sz w:val="28"/>
          <w:szCs w:val="28"/>
        </w:rPr>
        <w:t>етендента, ставшего победителем конкурса.</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114CB8">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114CB8">
        <w:rPr>
          <w:rFonts w:ascii="Times New Roman" w:hAnsi="Times New Roman" w:cs="Times New Roman"/>
          <w:sz w:val="28"/>
          <w:szCs w:val="28"/>
          <w:shd w:val="clear" w:color="auto" w:fill="FFFFFF"/>
        </w:rPr>
        <w:t>утрачивает право на возврат задатка, который в этом случае подлежит перечислению в бюджет городского округа «Город Калининград».</w:t>
      </w:r>
    </w:p>
    <w:p w:rsidR="002F2BCF" w:rsidRPr="00114CB8" w:rsidRDefault="002F2BCF" w:rsidP="005447D4">
      <w:pPr>
        <w:pStyle w:val="ConsPlusNormal"/>
        <w:widowControl/>
        <w:ind w:firstLine="0"/>
        <w:jc w:val="center"/>
        <w:rPr>
          <w:rFonts w:ascii="Times New Roman" w:hAnsi="Times New Roman" w:cs="Times New Roman"/>
          <w:sz w:val="28"/>
          <w:szCs w:val="28"/>
        </w:rPr>
      </w:pPr>
    </w:p>
    <w:p w:rsidR="005447D4" w:rsidRPr="00114CB8" w:rsidRDefault="005447D4" w:rsidP="005447D4">
      <w:pPr>
        <w:pStyle w:val="ConsPlusNormal"/>
        <w:widowControl/>
        <w:ind w:firstLine="0"/>
        <w:jc w:val="center"/>
        <w:rPr>
          <w:rFonts w:ascii="Times New Roman" w:hAnsi="Times New Roman" w:cs="Times New Roman"/>
          <w:sz w:val="28"/>
          <w:szCs w:val="28"/>
        </w:rPr>
      </w:pPr>
      <w:r w:rsidRPr="00114CB8">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rsidR="005447D4" w:rsidRPr="00114CB8" w:rsidRDefault="005447D4" w:rsidP="005447D4">
      <w:pPr>
        <w:pStyle w:val="ConsPlusNormal"/>
        <w:widowControl/>
        <w:ind w:firstLine="0"/>
        <w:jc w:val="center"/>
        <w:rPr>
          <w:rFonts w:ascii="Times New Roman" w:hAnsi="Times New Roman" w:cs="Times New Roman"/>
          <w:sz w:val="28"/>
          <w:szCs w:val="28"/>
        </w:rPr>
      </w:pPr>
    </w:p>
    <w:p w:rsidR="005447D4" w:rsidRPr="00114CB8" w:rsidRDefault="005447D4" w:rsidP="005447D4">
      <w:pPr>
        <w:pStyle w:val="ConsPlusNormal"/>
        <w:widowControl/>
        <w:ind w:firstLine="540"/>
        <w:jc w:val="both"/>
        <w:rPr>
          <w:rFonts w:ascii="Times New Roman" w:hAnsi="Times New Roman" w:cs="Times New Roman"/>
          <w:sz w:val="28"/>
          <w:szCs w:val="28"/>
        </w:rPr>
      </w:pPr>
      <w:r w:rsidRPr="00114CB8">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rmal"/>
        <w:widowControl/>
        <w:ind w:firstLine="0"/>
        <w:jc w:val="right"/>
        <w:rPr>
          <w:rFonts w:ascii="Times New Roman" w:hAnsi="Times New Roman" w:cs="Times New Roman"/>
          <w:bCs/>
          <w:sz w:val="28"/>
          <w:szCs w:val="28"/>
        </w:rPr>
      </w:pPr>
    </w:p>
    <w:p w:rsidR="005447D4" w:rsidRPr="00114CB8" w:rsidRDefault="005447D4" w:rsidP="005447D4">
      <w:pPr>
        <w:pStyle w:val="ConsPlusNonformat0"/>
        <w:widowControl/>
        <w:ind w:left="-540" w:right="-365"/>
        <w:jc w:val="center"/>
        <w:rPr>
          <w:rFonts w:ascii="Times New Roman" w:hAnsi="Times New Roman" w:cs="Times New Roman"/>
          <w:sz w:val="28"/>
          <w:szCs w:val="28"/>
          <w:highlight w:val="yellow"/>
          <w:u w:val="single"/>
        </w:rPr>
      </w:pPr>
    </w:p>
    <w:p w:rsidR="005447D4" w:rsidRPr="00114CB8" w:rsidRDefault="005447D4" w:rsidP="005447D4">
      <w:pPr>
        <w:pStyle w:val="ConsPlusNonformat0"/>
        <w:widowControl/>
        <w:ind w:left="-540" w:right="-365"/>
        <w:jc w:val="center"/>
        <w:rPr>
          <w:rFonts w:ascii="Times New Roman" w:hAnsi="Times New Roman" w:cs="Times New Roman"/>
          <w:sz w:val="28"/>
          <w:szCs w:val="28"/>
          <w:highlight w:val="yellow"/>
          <w:u w:val="single"/>
        </w:rPr>
      </w:pPr>
    </w:p>
    <w:p w:rsidR="001B2D2E" w:rsidRPr="00114CB8" w:rsidRDefault="005447D4" w:rsidP="005447D4">
      <w:pPr>
        <w:pStyle w:val="ConsPlusNonformat0"/>
        <w:widowControl/>
        <w:ind w:left="-540" w:right="-365"/>
        <w:jc w:val="center"/>
        <w:rPr>
          <w:rFonts w:ascii="Times New Roman" w:hAnsi="Times New Roman" w:cs="Times New Roman"/>
          <w:b/>
          <w:sz w:val="28"/>
          <w:szCs w:val="28"/>
        </w:rPr>
      </w:pPr>
      <w:r w:rsidRPr="00114CB8">
        <w:rPr>
          <w:rFonts w:ascii="Times New Roman" w:hAnsi="Times New Roman" w:cs="Times New Roman"/>
          <w:b/>
          <w:sz w:val="28"/>
          <w:szCs w:val="28"/>
        </w:rPr>
        <w:lastRenderedPageBreak/>
        <w:t xml:space="preserve">Раздел </w:t>
      </w:r>
      <w:r w:rsidRPr="00114CB8">
        <w:rPr>
          <w:rFonts w:ascii="Times New Roman" w:hAnsi="Times New Roman" w:cs="Times New Roman"/>
          <w:b/>
          <w:sz w:val="28"/>
          <w:szCs w:val="28"/>
          <w:lang w:val="en-US"/>
        </w:rPr>
        <w:t>V</w:t>
      </w:r>
      <w:r w:rsidRPr="00114CB8">
        <w:rPr>
          <w:rFonts w:ascii="Times New Roman" w:hAnsi="Times New Roman" w:cs="Times New Roman"/>
          <w:b/>
          <w:sz w:val="28"/>
          <w:szCs w:val="28"/>
        </w:rPr>
        <w:t xml:space="preserve">. </w:t>
      </w:r>
      <w:r w:rsidR="006510BB" w:rsidRPr="006510BB">
        <w:rPr>
          <w:rFonts w:ascii="Times New Roman" w:hAnsi="Times New Roman" w:cs="Times New Roman"/>
          <w:b/>
          <w:sz w:val="28"/>
          <w:szCs w:val="28"/>
        </w:rPr>
        <w:t>Проект договора</w:t>
      </w:r>
    </w:p>
    <w:p w:rsidR="001B2D2E" w:rsidRPr="00114CB8" w:rsidRDefault="001B2D2E" w:rsidP="005447D4">
      <w:pPr>
        <w:pStyle w:val="ConsPlusNonformat0"/>
        <w:widowControl/>
        <w:ind w:left="-540" w:right="-365"/>
        <w:jc w:val="center"/>
        <w:rPr>
          <w:rFonts w:ascii="Times New Roman" w:hAnsi="Times New Roman" w:cs="Times New Roman"/>
          <w:b/>
          <w:sz w:val="28"/>
          <w:szCs w:val="28"/>
        </w:rPr>
      </w:pPr>
    </w:p>
    <w:p w:rsidR="00CA5C8C" w:rsidRPr="00114CB8" w:rsidRDefault="00CA5C8C" w:rsidP="00C378A9">
      <w:pPr>
        <w:ind w:firstLine="709"/>
        <w:jc w:val="both"/>
        <w:rPr>
          <w:szCs w:val="28"/>
        </w:rPr>
      </w:pPr>
      <w:r w:rsidRPr="00114CB8">
        <w:rPr>
          <w:szCs w:val="28"/>
        </w:rPr>
        <w:t>Приложение «</w:t>
      </w:r>
      <w:r w:rsidRPr="00114CB8">
        <w:rPr>
          <w:b/>
          <w:bCs/>
          <w:szCs w:val="28"/>
        </w:rPr>
        <w:t xml:space="preserve">Проект договора </w:t>
      </w:r>
      <w:r w:rsidRPr="00114CB8">
        <w:rPr>
          <w:b/>
          <w:szCs w:val="28"/>
        </w:rPr>
        <w:t xml:space="preserve">на размещение нестационарного сезонного объекта мелкорозничной </w:t>
      </w:r>
      <w:r w:rsidR="00940449" w:rsidRPr="00114CB8">
        <w:rPr>
          <w:b/>
          <w:szCs w:val="28"/>
        </w:rPr>
        <w:t>торговли и</w:t>
      </w:r>
      <w:r w:rsidRPr="00114CB8">
        <w:rPr>
          <w:b/>
          <w:szCs w:val="28"/>
        </w:rPr>
        <w:t xml:space="preserve"> сезонного предприятия общественного питания на территории городского округа «Город Калининград</w:t>
      </w:r>
      <w:r w:rsidRPr="00114CB8">
        <w:rPr>
          <w:bCs/>
          <w:szCs w:val="28"/>
        </w:rPr>
        <w:t xml:space="preserve">» </w:t>
      </w:r>
      <w:r w:rsidRPr="00114CB8">
        <w:rPr>
          <w:szCs w:val="28"/>
        </w:rPr>
        <w:t>к конкурсной документации в соответствии с приложенным</w:t>
      </w:r>
      <w:r w:rsidR="00940449">
        <w:rPr>
          <w:szCs w:val="28"/>
        </w:rPr>
        <w:t xml:space="preserve"> </w:t>
      </w:r>
      <w:bookmarkStart w:id="0" w:name="_GoBack"/>
      <w:bookmarkEnd w:id="0"/>
      <w:r w:rsidR="00940449">
        <w:rPr>
          <w:szCs w:val="28"/>
        </w:rPr>
        <w:t xml:space="preserve">отдельным </w:t>
      </w:r>
      <w:r w:rsidR="00940449" w:rsidRPr="00114CB8">
        <w:rPr>
          <w:szCs w:val="28"/>
        </w:rPr>
        <w:t>файлом</w:t>
      </w:r>
      <w:r w:rsidR="0067016F" w:rsidRPr="00114CB8">
        <w:rPr>
          <w:szCs w:val="28"/>
        </w:rPr>
        <w:t xml:space="preserve">, </w:t>
      </w:r>
      <w:r w:rsidR="0067016F" w:rsidRPr="00114CB8">
        <w:rPr>
          <w:color w:val="000000"/>
          <w:szCs w:val="28"/>
        </w:rPr>
        <w:t xml:space="preserve">размещенным на официальном сайте администрации городского округа «Город Калининград» в сети Интернет </w:t>
      </w:r>
      <w:hyperlink r:id="rId18" w:history="1">
        <w:r w:rsidR="0067016F" w:rsidRPr="00114CB8">
          <w:rPr>
            <w:color w:val="000000"/>
            <w:szCs w:val="28"/>
          </w:rPr>
          <w:t>www.klgd.ru</w:t>
        </w:r>
      </w:hyperlink>
      <w:r w:rsidRPr="00114CB8">
        <w:rPr>
          <w:szCs w:val="28"/>
        </w:rPr>
        <w:t>.</w:t>
      </w:r>
    </w:p>
    <w:p w:rsidR="00CA5C8C" w:rsidRPr="00114CB8" w:rsidRDefault="00CA5C8C" w:rsidP="00CA5C8C">
      <w:pPr>
        <w:shd w:val="clear" w:color="auto" w:fill="FFFFFF"/>
        <w:ind w:firstLine="709"/>
        <w:rPr>
          <w:szCs w:val="28"/>
          <w:highlight w:val="yellow"/>
        </w:rPr>
      </w:pPr>
    </w:p>
    <w:p w:rsidR="00CA5C8C" w:rsidRPr="00114CB8" w:rsidRDefault="00CA5C8C" w:rsidP="00CA5C8C">
      <w:pPr>
        <w:shd w:val="clear" w:color="auto" w:fill="FFFFFF"/>
        <w:ind w:firstLine="709"/>
        <w:rPr>
          <w:szCs w:val="28"/>
          <w:highlight w:val="yellow"/>
        </w:rPr>
      </w:pPr>
    </w:p>
    <w:p w:rsidR="001B2D2E" w:rsidRPr="00114CB8" w:rsidRDefault="001B2D2E" w:rsidP="005447D4">
      <w:pPr>
        <w:pStyle w:val="ConsPlusNonformat0"/>
        <w:widowControl/>
        <w:ind w:left="-540" w:right="-365"/>
        <w:jc w:val="center"/>
        <w:rPr>
          <w:rFonts w:ascii="Times New Roman" w:hAnsi="Times New Roman" w:cs="Times New Roman"/>
          <w:b/>
          <w:sz w:val="28"/>
          <w:szCs w:val="28"/>
        </w:rPr>
      </w:pPr>
    </w:p>
    <w:p w:rsidR="001B2D2E" w:rsidRPr="00114CB8" w:rsidRDefault="001B2D2E" w:rsidP="005447D4">
      <w:pPr>
        <w:pStyle w:val="ConsPlusNonformat0"/>
        <w:widowControl/>
        <w:ind w:left="-540" w:right="-365"/>
        <w:jc w:val="center"/>
        <w:rPr>
          <w:rFonts w:ascii="Times New Roman" w:hAnsi="Times New Roman" w:cs="Times New Roman"/>
          <w:b/>
          <w:sz w:val="28"/>
          <w:szCs w:val="28"/>
        </w:rPr>
      </w:pPr>
    </w:p>
    <w:p w:rsidR="00D523D6" w:rsidRPr="00114CB8" w:rsidRDefault="00D523D6"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B055E5" w:rsidRPr="00114CB8" w:rsidRDefault="00B055E5"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D523D6" w:rsidRPr="00114CB8" w:rsidRDefault="00D523D6" w:rsidP="005447D4">
      <w:pPr>
        <w:ind w:left="284" w:right="199"/>
        <w:jc w:val="both"/>
        <w:rPr>
          <w:szCs w:val="28"/>
        </w:rPr>
      </w:pPr>
    </w:p>
    <w:p w:rsidR="00F53405" w:rsidRPr="00114CB8" w:rsidRDefault="00F53405" w:rsidP="005447D4">
      <w:pPr>
        <w:ind w:left="284" w:right="199"/>
        <w:jc w:val="both"/>
        <w:rPr>
          <w:szCs w:val="28"/>
        </w:rPr>
      </w:pPr>
    </w:p>
    <w:p w:rsidR="00D91E7D" w:rsidRDefault="00D91E7D">
      <w:pPr>
        <w:suppressAutoHyphens w:val="0"/>
        <w:spacing w:after="200" w:line="276" w:lineRule="auto"/>
        <w:rPr>
          <w:szCs w:val="28"/>
        </w:rPr>
      </w:pPr>
      <w:r>
        <w:rPr>
          <w:szCs w:val="28"/>
        </w:rPr>
        <w:br w:type="page"/>
      </w:r>
    </w:p>
    <w:p w:rsidR="00F53405" w:rsidRPr="00114CB8" w:rsidRDefault="00F53405" w:rsidP="005447D4">
      <w:pPr>
        <w:ind w:left="284" w:right="199"/>
        <w:jc w:val="both"/>
        <w:rPr>
          <w:szCs w:val="28"/>
        </w:rPr>
      </w:pPr>
    </w:p>
    <w:p w:rsidR="00F53405" w:rsidRPr="00940449" w:rsidRDefault="00F53405" w:rsidP="00F53405">
      <w:pPr>
        <w:ind w:left="284" w:right="199"/>
        <w:jc w:val="right"/>
        <w:rPr>
          <w:b/>
          <w:szCs w:val="28"/>
        </w:rPr>
      </w:pPr>
      <w:r w:rsidRPr="00940449">
        <w:rPr>
          <w:b/>
          <w:szCs w:val="28"/>
        </w:rPr>
        <w:t>Приложение № 1</w:t>
      </w:r>
    </w:p>
    <w:p w:rsidR="00F53405" w:rsidRPr="00940449" w:rsidRDefault="00F53405" w:rsidP="00F53405">
      <w:pPr>
        <w:ind w:left="284" w:right="199"/>
        <w:jc w:val="right"/>
        <w:rPr>
          <w:b/>
          <w:szCs w:val="28"/>
        </w:rPr>
      </w:pPr>
      <w:r w:rsidRPr="00940449">
        <w:rPr>
          <w:b/>
          <w:szCs w:val="28"/>
        </w:rPr>
        <w:t>к конкурсной документации</w:t>
      </w:r>
    </w:p>
    <w:p w:rsidR="00704889" w:rsidRPr="00114CB8" w:rsidRDefault="00704889" w:rsidP="005447D4">
      <w:pPr>
        <w:ind w:left="284" w:right="199"/>
        <w:jc w:val="both"/>
        <w:rPr>
          <w:szCs w:val="28"/>
        </w:rPr>
      </w:pPr>
    </w:p>
    <w:p w:rsidR="00B055E5" w:rsidRPr="00114CB8" w:rsidRDefault="00B055E5" w:rsidP="00B055E5">
      <w:pPr>
        <w:ind w:firstLine="709"/>
        <w:jc w:val="both"/>
        <w:rPr>
          <w:szCs w:val="28"/>
        </w:rPr>
      </w:pPr>
      <w:proofErr w:type="gramStart"/>
      <w:r w:rsidRPr="00114CB8">
        <w:rPr>
          <w:szCs w:val="28"/>
        </w:rPr>
        <w:t>Приложение № 1 к конкурсной документации «</w:t>
      </w:r>
      <w:r w:rsidR="00B22195" w:rsidRPr="00114CB8">
        <w:rPr>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r w:rsidRPr="00114CB8">
        <w:rPr>
          <w:szCs w:val="28"/>
        </w:rPr>
        <w:t>»</w:t>
      </w:r>
      <w:r w:rsidR="00E26930" w:rsidRPr="00114CB8">
        <w:rPr>
          <w:szCs w:val="28"/>
        </w:rPr>
        <w:t xml:space="preserve">, </w:t>
      </w:r>
      <w:r w:rsidRPr="00114CB8">
        <w:rPr>
          <w:szCs w:val="28"/>
        </w:rPr>
        <w:t xml:space="preserve"> </w:t>
      </w:r>
      <w:r w:rsidR="00E26930" w:rsidRPr="00114CB8">
        <w:rPr>
          <w:szCs w:val="28"/>
        </w:rPr>
        <w:t xml:space="preserve">временная схема  мест размещения объектов (адреса) </w:t>
      </w:r>
      <w:r w:rsidRPr="00114CB8">
        <w:rPr>
          <w:szCs w:val="28"/>
        </w:rPr>
        <w:t>в соответствии с приложенным</w:t>
      </w:r>
      <w:r w:rsidR="000714EC" w:rsidRPr="00114CB8">
        <w:rPr>
          <w:szCs w:val="28"/>
        </w:rPr>
        <w:t>и</w:t>
      </w:r>
      <w:r w:rsidR="00940449">
        <w:rPr>
          <w:szCs w:val="28"/>
        </w:rPr>
        <w:t xml:space="preserve"> отдельными </w:t>
      </w:r>
      <w:r w:rsidRPr="00114CB8">
        <w:rPr>
          <w:szCs w:val="28"/>
        </w:rPr>
        <w:t xml:space="preserve"> файл</w:t>
      </w:r>
      <w:r w:rsidR="000714EC" w:rsidRPr="00114CB8">
        <w:rPr>
          <w:szCs w:val="28"/>
        </w:rPr>
        <w:t>ами</w:t>
      </w:r>
      <w:r w:rsidRPr="00114CB8">
        <w:rPr>
          <w:szCs w:val="28"/>
        </w:rPr>
        <w:t xml:space="preserve">, </w:t>
      </w:r>
      <w:r w:rsidRPr="00114CB8">
        <w:rPr>
          <w:color w:val="000000"/>
          <w:szCs w:val="28"/>
        </w:rPr>
        <w:t>размещенным</w:t>
      </w:r>
      <w:r w:rsidR="000714EC" w:rsidRPr="00114CB8">
        <w:rPr>
          <w:color w:val="000000"/>
          <w:szCs w:val="28"/>
        </w:rPr>
        <w:t>и</w:t>
      </w:r>
      <w:r w:rsidRPr="00114CB8">
        <w:rPr>
          <w:color w:val="000000"/>
          <w:szCs w:val="28"/>
        </w:rPr>
        <w:t xml:space="preserve"> на официальном сайте администрации городского округа «Город Калининград» в сети Интернет</w:t>
      </w:r>
      <w:proofErr w:type="gramEnd"/>
      <w:r w:rsidRPr="00114CB8">
        <w:rPr>
          <w:color w:val="000000"/>
          <w:szCs w:val="28"/>
        </w:rPr>
        <w:t xml:space="preserve"> </w:t>
      </w:r>
      <w:hyperlink r:id="rId19" w:history="1">
        <w:r w:rsidRPr="00114CB8">
          <w:rPr>
            <w:color w:val="000000"/>
            <w:szCs w:val="28"/>
          </w:rPr>
          <w:t>www.klgd.ru</w:t>
        </w:r>
      </w:hyperlink>
      <w:r w:rsidRPr="00114CB8">
        <w:rPr>
          <w:szCs w:val="28"/>
        </w:rPr>
        <w:t>.</w:t>
      </w:r>
    </w:p>
    <w:p w:rsidR="00E26930" w:rsidRPr="00114CB8" w:rsidRDefault="00E26930" w:rsidP="00B055E5">
      <w:pPr>
        <w:ind w:firstLine="709"/>
        <w:jc w:val="both"/>
        <w:rPr>
          <w:szCs w:val="28"/>
        </w:rPr>
      </w:pPr>
    </w:p>
    <w:p w:rsidR="00E26930" w:rsidRPr="00114CB8" w:rsidRDefault="00E26930" w:rsidP="00E26930">
      <w:pPr>
        <w:ind w:firstLine="709"/>
        <w:rPr>
          <w:szCs w:val="28"/>
        </w:rPr>
      </w:pPr>
    </w:p>
    <w:p w:rsidR="00F53405" w:rsidRPr="00114CB8" w:rsidRDefault="00F53405"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sectPr w:rsidR="00C27F60" w:rsidRPr="00114CB8" w:rsidSect="00BC6A89">
      <w:pgSz w:w="11906" w:h="16838" w:code="9"/>
      <w:pgMar w:top="1134" w:right="849" w:bottom="1134" w:left="993"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50C" w:rsidRDefault="0016650C" w:rsidP="00E21C88">
      <w:r>
        <w:separator/>
      </w:r>
    </w:p>
  </w:endnote>
  <w:endnote w:type="continuationSeparator" w:id="0">
    <w:p w:rsidR="0016650C" w:rsidRDefault="0016650C" w:rsidP="00E21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50C" w:rsidRPr="00BB17C0" w:rsidRDefault="0016650C" w:rsidP="00D25DBA">
    <w:pPr>
      <w:snapToGrid w:val="0"/>
      <w:ind w:firstLine="497"/>
      <w:jc w:val="both"/>
      <w:rPr>
        <w:sz w:val="24"/>
      </w:rPr>
    </w:pPr>
    <w:r>
      <w:tab/>
    </w:r>
  </w:p>
  <w:p w:rsidR="0016650C" w:rsidRDefault="0016650C" w:rsidP="00D25DBA">
    <w:pPr>
      <w:pStyle w:val="ad"/>
      <w:tabs>
        <w:tab w:val="clear" w:pos="4153"/>
        <w:tab w:val="clear" w:pos="8306"/>
        <w:tab w:val="left" w:pos="9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50C" w:rsidRDefault="0016650C" w:rsidP="00E21C88">
      <w:r>
        <w:separator/>
      </w:r>
    </w:p>
  </w:footnote>
  <w:footnote w:type="continuationSeparator" w:id="0">
    <w:p w:rsidR="0016650C" w:rsidRDefault="0016650C" w:rsidP="00E21C88">
      <w:r>
        <w:continuationSeparator/>
      </w:r>
    </w:p>
  </w:footnote>
  <w:footnote w:id="1">
    <w:p w:rsidR="0016650C" w:rsidRDefault="0016650C">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rsidR="0016650C" w:rsidRDefault="0016650C">
      <w:pPr>
        <w:pStyle w:val="af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50C" w:rsidRDefault="005443CB">
    <w:pPr>
      <w:pStyle w:val="ac"/>
      <w:jc w:val="center"/>
    </w:pPr>
    <w:r>
      <w:rPr>
        <w:noProof/>
      </w:rPr>
      <w:fldChar w:fldCharType="begin"/>
    </w:r>
    <w:r w:rsidR="0016650C">
      <w:rPr>
        <w:noProof/>
      </w:rPr>
      <w:instrText xml:space="preserve"> PAGE   \* MERGEFORMAT </w:instrText>
    </w:r>
    <w:r>
      <w:rPr>
        <w:noProof/>
      </w:rPr>
      <w:fldChar w:fldCharType="separate"/>
    </w:r>
    <w:r w:rsidR="0094320C">
      <w:rPr>
        <w:noProof/>
      </w:rPr>
      <w:t>14</w:t>
    </w:r>
    <w:r>
      <w:rPr>
        <w:noProof/>
      </w:rPr>
      <w:fldChar w:fldCharType="end"/>
    </w:r>
  </w:p>
  <w:p w:rsidR="0016650C" w:rsidRDefault="0016650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abstractNumId w:val="0"/>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9"/>
  </w:num>
  <w:num w:numId="15">
    <w:abstractNumId w:val="3"/>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447D4"/>
    <w:rsid w:val="00000392"/>
    <w:rsid w:val="0001790A"/>
    <w:rsid w:val="000215A8"/>
    <w:rsid w:val="000217BD"/>
    <w:rsid w:val="00022756"/>
    <w:rsid w:val="000268F8"/>
    <w:rsid w:val="00035AC5"/>
    <w:rsid w:val="00035AD0"/>
    <w:rsid w:val="00041981"/>
    <w:rsid w:val="000454EA"/>
    <w:rsid w:val="000513CE"/>
    <w:rsid w:val="000547F6"/>
    <w:rsid w:val="000565AF"/>
    <w:rsid w:val="00062F19"/>
    <w:rsid w:val="00065865"/>
    <w:rsid w:val="000714EC"/>
    <w:rsid w:val="0007343E"/>
    <w:rsid w:val="0007729E"/>
    <w:rsid w:val="00091B34"/>
    <w:rsid w:val="00094029"/>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307F8"/>
    <w:rsid w:val="00134494"/>
    <w:rsid w:val="001345C9"/>
    <w:rsid w:val="0013488D"/>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A0DBD"/>
    <w:rsid w:val="001B18C5"/>
    <w:rsid w:val="001B2D2E"/>
    <w:rsid w:val="001C7427"/>
    <w:rsid w:val="001D4D67"/>
    <w:rsid w:val="001E36AD"/>
    <w:rsid w:val="001F3E56"/>
    <w:rsid w:val="00203FAD"/>
    <w:rsid w:val="002052A9"/>
    <w:rsid w:val="002116A6"/>
    <w:rsid w:val="00216C1F"/>
    <w:rsid w:val="00216EDE"/>
    <w:rsid w:val="00220DE8"/>
    <w:rsid w:val="00231617"/>
    <w:rsid w:val="002353DC"/>
    <w:rsid w:val="00235505"/>
    <w:rsid w:val="00244E97"/>
    <w:rsid w:val="00252B17"/>
    <w:rsid w:val="00255E51"/>
    <w:rsid w:val="002628BC"/>
    <w:rsid w:val="00263AD1"/>
    <w:rsid w:val="00267B5D"/>
    <w:rsid w:val="002741C0"/>
    <w:rsid w:val="00280110"/>
    <w:rsid w:val="002825FE"/>
    <w:rsid w:val="002A49A2"/>
    <w:rsid w:val="002C47E7"/>
    <w:rsid w:val="002D6446"/>
    <w:rsid w:val="002E19C0"/>
    <w:rsid w:val="002F2BCF"/>
    <w:rsid w:val="002F7908"/>
    <w:rsid w:val="003113F9"/>
    <w:rsid w:val="003151FF"/>
    <w:rsid w:val="00316981"/>
    <w:rsid w:val="00326835"/>
    <w:rsid w:val="00334CE4"/>
    <w:rsid w:val="00342530"/>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C003D"/>
    <w:rsid w:val="003C255F"/>
    <w:rsid w:val="003D3CD6"/>
    <w:rsid w:val="003E2AD8"/>
    <w:rsid w:val="00405A3F"/>
    <w:rsid w:val="00427898"/>
    <w:rsid w:val="0043111B"/>
    <w:rsid w:val="00455E53"/>
    <w:rsid w:val="004576E9"/>
    <w:rsid w:val="0046497C"/>
    <w:rsid w:val="00473525"/>
    <w:rsid w:val="0048616C"/>
    <w:rsid w:val="004B242A"/>
    <w:rsid w:val="004B2BEC"/>
    <w:rsid w:val="004B6A6F"/>
    <w:rsid w:val="004C0438"/>
    <w:rsid w:val="004D0ACF"/>
    <w:rsid w:val="004D34A5"/>
    <w:rsid w:val="004E0001"/>
    <w:rsid w:val="004E0ACF"/>
    <w:rsid w:val="004E3661"/>
    <w:rsid w:val="004E53CA"/>
    <w:rsid w:val="004E69AC"/>
    <w:rsid w:val="005008EB"/>
    <w:rsid w:val="00513362"/>
    <w:rsid w:val="005142B6"/>
    <w:rsid w:val="00514312"/>
    <w:rsid w:val="005206AB"/>
    <w:rsid w:val="00527447"/>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6E63"/>
    <w:rsid w:val="005D154A"/>
    <w:rsid w:val="005D2FC7"/>
    <w:rsid w:val="005E0AA9"/>
    <w:rsid w:val="005E6AC0"/>
    <w:rsid w:val="005E6EF4"/>
    <w:rsid w:val="005F3A2B"/>
    <w:rsid w:val="005F4FB0"/>
    <w:rsid w:val="00600550"/>
    <w:rsid w:val="0061074F"/>
    <w:rsid w:val="0061090B"/>
    <w:rsid w:val="006345B1"/>
    <w:rsid w:val="00636954"/>
    <w:rsid w:val="006401F0"/>
    <w:rsid w:val="006426CE"/>
    <w:rsid w:val="006510BB"/>
    <w:rsid w:val="00664016"/>
    <w:rsid w:val="00665856"/>
    <w:rsid w:val="0067016F"/>
    <w:rsid w:val="00672B4C"/>
    <w:rsid w:val="0067762B"/>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4792"/>
    <w:rsid w:val="00717E7F"/>
    <w:rsid w:val="00740709"/>
    <w:rsid w:val="0074300D"/>
    <w:rsid w:val="00750EB6"/>
    <w:rsid w:val="0075339F"/>
    <w:rsid w:val="00756198"/>
    <w:rsid w:val="007572FE"/>
    <w:rsid w:val="007607CB"/>
    <w:rsid w:val="0076660C"/>
    <w:rsid w:val="00767022"/>
    <w:rsid w:val="00770C42"/>
    <w:rsid w:val="00771FB3"/>
    <w:rsid w:val="00777CA6"/>
    <w:rsid w:val="00787B98"/>
    <w:rsid w:val="007942BC"/>
    <w:rsid w:val="00795E1C"/>
    <w:rsid w:val="007A4A5A"/>
    <w:rsid w:val="007B34AB"/>
    <w:rsid w:val="007C723A"/>
    <w:rsid w:val="007D49B7"/>
    <w:rsid w:val="007F5439"/>
    <w:rsid w:val="007F6755"/>
    <w:rsid w:val="00805370"/>
    <w:rsid w:val="00807C83"/>
    <w:rsid w:val="00825A58"/>
    <w:rsid w:val="00825FC7"/>
    <w:rsid w:val="00832136"/>
    <w:rsid w:val="00832180"/>
    <w:rsid w:val="00854BDA"/>
    <w:rsid w:val="008577FB"/>
    <w:rsid w:val="00886825"/>
    <w:rsid w:val="008A3BCC"/>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FB7"/>
    <w:rsid w:val="00905843"/>
    <w:rsid w:val="00912843"/>
    <w:rsid w:val="00912FE9"/>
    <w:rsid w:val="00913054"/>
    <w:rsid w:val="00923A54"/>
    <w:rsid w:val="00924FFB"/>
    <w:rsid w:val="009272FE"/>
    <w:rsid w:val="00934350"/>
    <w:rsid w:val="00940449"/>
    <w:rsid w:val="0094320C"/>
    <w:rsid w:val="0094674E"/>
    <w:rsid w:val="00954656"/>
    <w:rsid w:val="00956376"/>
    <w:rsid w:val="009732D5"/>
    <w:rsid w:val="009743BE"/>
    <w:rsid w:val="00990384"/>
    <w:rsid w:val="009907DE"/>
    <w:rsid w:val="00997017"/>
    <w:rsid w:val="009975EE"/>
    <w:rsid w:val="00997E4B"/>
    <w:rsid w:val="009A37FD"/>
    <w:rsid w:val="009A53CD"/>
    <w:rsid w:val="009B620B"/>
    <w:rsid w:val="009C29EC"/>
    <w:rsid w:val="009D50AA"/>
    <w:rsid w:val="009D7687"/>
    <w:rsid w:val="009E22C4"/>
    <w:rsid w:val="009E291E"/>
    <w:rsid w:val="009E3548"/>
    <w:rsid w:val="009F235A"/>
    <w:rsid w:val="00A118C4"/>
    <w:rsid w:val="00A20191"/>
    <w:rsid w:val="00A2476F"/>
    <w:rsid w:val="00A257E6"/>
    <w:rsid w:val="00A338F4"/>
    <w:rsid w:val="00A45FF6"/>
    <w:rsid w:val="00A476E5"/>
    <w:rsid w:val="00A56222"/>
    <w:rsid w:val="00A735A9"/>
    <w:rsid w:val="00A76631"/>
    <w:rsid w:val="00A82B70"/>
    <w:rsid w:val="00A91ACF"/>
    <w:rsid w:val="00A96908"/>
    <w:rsid w:val="00AA7914"/>
    <w:rsid w:val="00AB2BAC"/>
    <w:rsid w:val="00AB5C0C"/>
    <w:rsid w:val="00AC03F9"/>
    <w:rsid w:val="00AC1457"/>
    <w:rsid w:val="00AC1ADC"/>
    <w:rsid w:val="00AC70AF"/>
    <w:rsid w:val="00AD4F52"/>
    <w:rsid w:val="00AD533B"/>
    <w:rsid w:val="00AD563F"/>
    <w:rsid w:val="00AE32FA"/>
    <w:rsid w:val="00AF1344"/>
    <w:rsid w:val="00AF4238"/>
    <w:rsid w:val="00B055E5"/>
    <w:rsid w:val="00B108C2"/>
    <w:rsid w:val="00B11A02"/>
    <w:rsid w:val="00B172F9"/>
    <w:rsid w:val="00B22195"/>
    <w:rsid w:val="00B414AE"/>
    <w:rsid w:val="00B4423E"/>
    <w:rsid w:val="00B569D1"/>
    <w:rsid w:val="00B615F5"/>
    <w:rsid w:val="00B64AE5"/>
    <w:rsid w:val="00B651AE"/>
    <w:rsid w:val="00B75209"/>
    <w:rsid w:val="00B91EBC"/>
    <w:rsid w:val="00B93209"/>
    <w:rsid w:val="00B959F6"/>
    <w:rsid w:val="00BA1592"/>
    <w:rsid w:val="00BA2379"/>
    <w:rsid w:val="00BA2BA9"/>
    <w:rsid w:val="00BA331F"/>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16DA8"/>
    <w:rsid w:val="00C261B6"/>
    <w:rsid w:val="00C2624D"/>
    <w:rsid w:val="00C26C5E"/>
    <w:rsid w:val="00C27F60"/>
    <w:rsid w:val="00C3151A"/>
    <w:rsid w:val="00C378A9"/>
    <w:rsid w:val="00C37AE1"/>
    <w:rsid w:val="00C41063"/>
    <w:rsid w:val="00C47F28"/>
    <w:rsid w:val="00C56CD9"/>
    <w:rsid w:val="00C62B3F"/>
    <w:rsid w:val="00C73809"/>
    <w:rsid w:val="00C75349"/>
    <w:rsid w:val="00C77E99"/>
    <w:rsid w:val="00C90EAD"/>
    <w:rsid w:val="00C92274"/>
    <w:rsid w:val="00C92507"/>
    <w:rsid w:val="00CA0C46"/>
    <w:rsid w:val="00CA5C8C"/>
    <w:rsid w:val="00CA6621"/>
    <w:rsid w:val="00CA6C0C"/>
    <w:rsid w:val="00CB2898"/>
    <w:rsid w:val="00CD10A4"/>
    <w:rsid w:val="00CD7B50"/>
    <w:rsid w:val="00CE5294"/>
    <w:rsid w:val="00CF14AB"/>
    <w:rsid w:val="00CF3E33"/>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852DC"/>
    <w:rsid w:val="00D8555E"/>
    <w:rsid w:val="00D90B79"/>
    <w:rsid w:val="00D91E7D"/>
    <w:rsid w:val="00DB50E7"/>
    <w:rsid w:val="00DB6DC5"/>
    <w:rsid w:val="00DC1868"/>
    <w:rsid w:val="00DD1B3F"/>
    <w:rsid w:val="00DD1E33"/>
    <w:rsid w:val="00DD44F1"/>
    <w:rsid w:val="00DE7E98"/>
    <w:rsid w:val="00E15F12"/>
    <w:rsid w:val="00E21C88"/>
    <w:rsid w:val="00E26930"/>
    <w:rsid w:val="00E54D18"/>
    <w:rsid w:val="00E579EA"/>
    <w:rsid w:val="00E6002C"/>
    <w:rsid w:val="00E607CC"/>
    <w:rsid w:val="00E62099"/>
    <w:rsid w:val="00E67739"/>
    <w:rsid w:val="00E73BBB"/>
    <w:rsid w:val="00E813AD"/>
    <w:rsid w:val="00E87B9B"/>
    <w:rsid w:val="00EA2676"/>
    <w:rsid w:val="00EB42F7"/>
    <w:rsid w:val="00EB6F59"/>
    <w:rsid w:val="00EC3C5F"/>
    <w:rsid w:val="00ED7CF1"/>
    <w:rsid w:val="00EE42B7"/>
    <w:rsid w:val="00EE49E2"/>
    <w:rsid w:val="00EE4EEA"/>
    <w:rsid w:val="00EF473E"/>
    <w:rsid w:val="00EF6002"/>
    <w:rsid w:val="00EF7670"/>
    <w:rsid w:val="00F01764"/>
    <w:rsid w:val="00F11E08"/>
    <w:rsid w:val="00F120D1"/>
    <w:rsid w:val="00F2076D"/>
    <w:rsid w:val="00F2171C"/>
    <w:rsid w:val="00F22886"/>
    <w:rsid w:val="00F24263"/>
    <w:rsid w:val="00F2539B"/>
    <w:rsid w:val="00F305DB"/>
    <w:rsid w:val="00F34817"/>
    <w:rsid w:val="00F41283"/>
    <w:rsid w:val="00F435D8"/>
    <w:rsid w:val="00F53405"/>
    <w:rsid w:val="00F627F4"/>
    <w:rsid w:val="00F648C6"/>
    <w:rsid w:val="00F7268C"/>
    <w:rsid w:val="00F82261"/>
    <w:rsid w:val="00F907B1"/>
    <w:rsid w:val="00FA602D"/>
    <w:rsid w:val="00FA72CA"/>
    <w:rsid w:val="00FA7965"/>
    <w:rsid w:val="00FB030A"/>
    <w:rsid w:val="00FB08CE"/>
    <w:rsid w:val="00FB13AF"/>
    <w:rsid w:val="00FC09A2"/>
    <w:rsid w:val="00FC4818"/>
    <w:rsid w:val="00FC68C9"/>
    <w:rsid w:val="00FD05FB"/>
    <w:rsid w:val="00FD5883"/>
    <w:rsid w:val="00FE03BE"/>
    <w:rsid w:val="00FE2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BA2A3184C2C65A1FE65B1D0F6B4DF30C0CDCA36F8C7645D6F0107E835AB7C10521964211421C9F8AF12F346CE25EC682E57F69E9C1E3836D9EE4BrAx2P"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214B-FE86-4E23-A795-7C31C275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25</Pages>
  <Words>5730</Words>
  <Characters>32662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Усова</cp:lastModifiedBy>
  <cp:revision>445</cp:revision>
  <dcterms:created xsi:type="dcterms:W3CDTF">2022-02-24T11:57:00Z</dcterms:created>
  <dcterms:modified xsi:type="dcterms:W3CDTF">2022-03-02T14:51:00Z</dcterms:modified>
</cp:coreProperties>
</file>