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CB975" w14:textId="77777777" w:rsidR="009D7687" w:rsidRPr="00E06D0B" w:rsidRDefault="009D7687" w:rsidP="00930F3E">
      <w:pPr>
        <w:keepNext/>
        <w:keepLines/>
        <w:ind w:left="4536"/>
        <w:contextualSpacing/>
        <w:jc w:val="center"/>
        <w:rPr>
          <w:sz w:val="24"/>
        </w:rPr>
      </w:pPr>
      <w:r w:rsidRPr="00E06D0B">
        <w:rPr>
          <w:sz w:val="24"/>
        </w:rPr>
        <w:t>УТВЕРЖДАЮ:</w:t>
      </w:r>
    </w:p>
    <w:p w14:paraId="743377A5" w14:textId="77777777" w:rsidR="009D7687" w:rsidRPr="00E06D0B" w:rsidRDefault="009D7687" w:rsidP="00930F3E">
      <w:pPr>
        <w:keepNext/>
        <w:keepLines/>
        <w:ind w:left="4536"/>
        <w:contextualSpacing/>
        <w:jc w:val="center"/>
        <w:rPr>
          <w:sz w:val="24"/>
        </w:rPr>
      </w:pPr>
      <w:r w:rsidRPr="00E06D0B">
        <w:rPr>
          <w:sz w:val="24"/>
        </w:rPr>
        <w:t>(в части, касающейся проведения</w:t>
      </w:r>
    </w:p>
    <w:p w14:paraId="7581F358" w14:textId="77777777" w:rsidR="009D7687" w:rsidRPr="00E06D0B" w:rsidRDefault="009D7687" w:rsidP="00930F3E">
      <w:pPr>
        <w:keepNext/>
        <w:keepLines/>
        <w:ind w:left="4536"/>
        <w:contextualSpacing/>
        <w:jc w:val="center"/>
        <w:rPr>
          <w:sz w:val="24"/>
        </w:rPr>
      </w:pPr>
      <w:r w:rsidRPr="00E06D0B">
        <w:rPr>
          <w:sz w:val="24"/>
        </w:rPr>
        <w:t xml:space="preserve">открытого конкурса, за исключением утвержденных </w:t>
      </w:r>
      <w:r w:rsidR="00351B08" w:rsidRPr="00E06D0B">
        <w:rPr>
          <w:sz w:val="24"/>
        </w:rPr>
        <w:t>о</w:t>
      </w:r>
      <w:r w:rsidR="006F1824" w:rsidRPr="00E06D0B">
        <w:rPr>
          <w:sz w:val="24"/>
        </w:rPr>
        <w:t>рганизатором</w:t>
      </w:r>
      <w:r w:rsidRPr="00E06D0B">
        <w:rPr>
          <w:sz w:val="24"/>
        </w:rPr>
        <w:t xml:space="preserve"> основных условий, необходимых для проведения конкурса</w:t>
      </w:r>
      <w:r w:rsidR="00AC1ADC" w:rsidRPr="00E06D0B">
        <w:rPr>
          <w:sz w:val="24"/>
        </w:rPr>
        <w:t xml:space="preserve">, </w:t>
      </w:r>
      <w:r w:rsidRPr="00E06D0B">
        <w:rPr>
          <w:sz w:val="24"/>
        </w:rPr>
        <w:t>проекта договора)</w:t>
      </w:r>
    </w:p>
    <w:p w14:paraId="1561614C"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Начальник отдела</w:t>
      </w:r>
    </w:p>
    <w:p w14:paraId="53DE4A7E"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муниципальных торгов управления</w:t>
      </w:r>
    </w:p>
    <w:p w14:paraId="11DCB239"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организации и проведения торгов комитета</w:t>
      </w:r>
    </w:p>
    <w:p w14:paraId="5AADDE24" w14:textId="77777777"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по финансам администрации городского</w:t>
      </w:r>
    </w:p>
    <w:p w14:paraId="5B2FF613" w14:textId="3895FAF8" w:rsidR="009D7687" w:rsidRPr="00E06D0B" w:rsidRDefault="009D7687" w:rsidP="00930F3E">
      <w:pPr>
        <w:pStyle w:val="af9"/>
        <w:keepNext/>
        <w:keepLines/>
        <w:widowControl/>
        <w:ind w:left="4536"/>
        <w:jc w:val="center"/>
        <w:rPr>
          <w:rFonts w:ascii="Times New Roman" w:hAnsi="Times New Roman" w:cs="Times New Roman"/>
          <w:sz w:val="24"/>
          <w:szCs w:val="24"/>
          <w:lang w:eastAsia="ar-SA"/>
        </w:rPr>
      </w:pPr>
      <w:r w:rsidRPr="00E06D0B">
        <w:rPr>
          <w:rFonts w:ascii="Times New Roman" w:hAnsi="Times New Roman" w:cs="Times New Roman"/>
          <w:sz w:val="24"/>
          <w:szCs w:val="24"/>
          <w:lang w:eastAsia="ar-SA"/>
        </w:rPr>
        <w:t xml:space="preserve">округа </w:t>
      </w:r>
      <w:r w:rsidR="00425223" w:rsidRPr="00E06D0B">
        <w:rPr>
          <w:rFonts w:ascii="Times New Roman" w:hAnsi="Times New Roman" w:cs="Times New Roman"/>
          <w:sz w:val="24"/>
          <w:szCs w:val="24"/>
          <w:lang w:eastAsia="ar-SA"/>
        </w:rPr>
        <w:t>«</w:t>
      </w:r>
      <w:r w:rsidRPr="00E06D0B">
        <w:rPr>
          <w:rFonts w:ascii="Times New Roman" w:hAnsi="Times New Roman" w:cs="Times New Roman"/>
          <w:sz w:val="24"/>
          <w:szCs w:val="24"/>
          <w:lang w:eastAsia="ar-SA"/>
        </w:rPr>
        <w:t>Город Калининград</w:t>
      </w:r>
      <w:r w:rsidR="00425223" w:rsidRPr="00E06D0B">
        <w:rPr>
          <w:rFonts w:ascii="Times New Roman" w:hAnsi="Times New Roman" w:cs="Times New Roman"/>
          <w:sz w:val="24"/>
          <w:szCs w:val="24"/>
          <w:lang w:eastAsia="ar-SA"/>
        </w:rPr>
        <w:t>»</w:t>
      </w:r>
    </w:p>
    <w:p w14:paraId="5A001F6D" w14:textId="77777777" w:rsidR="009D7687" w:rsidRPr="00E06D0B" w:rsidRDefault="009D7687" w:rsidP="00930F3E">
      <w:pPr>
        <w:keepNext/>
        <w:keepLines/>
        <w:ind w:left="4536"/>
        <w:contextualSpacing/>
        <w:jc w:val="center"/>
        <w:rPr>
          <w:sz w:val="24"/>
        </w:rPr>
      </w:pPr>
      <w:r w:rsidRPr="00E06D0B">
        <w:rPr>
          <w:sz w:val="24"/>
        </w:rPr>
        <w:t>__________________В.Б. Николаева</w:t>
      </w:r>
    </w:p>
    <w:p w14:paraId="51C28159" w14:textId="28681D92" w:rsidR="009D7687" w:rsidRPr="00E06D0B" w:rsidRDefault="00425223" w:rsidP="00930F3E">
      <w:pPr>
        <w:keepNext/>
        <w:keepLines/>
        <w:ind w:left="4536"/>
        <w:contextualSpacing/>
        <w:jc w:val="center"/>
        <w:rPr>
          <w:sz w:val="24"/>
        </w:rPr>
      </w:pPr>
      <w:r w:rsidRPr="00E06D0B">
        <w:rPr>
          <w:sz w:val="24"/>
        </w:rPr>
        <w:t>«</w:t>
      </w:r>
      <w:r w:rsidR="009D7687" w:rsidRPr="00E06D0B">
        <w:rPr>
          <w:sz w:val="24"/>
        </w:rPr>
        <w:t>____</w:t>
      </w:r>
      <w:r w:rsidRPr="00E06D0B">
        <w:rPr>
          <w:sz w:val="24"/>
        </w:rPr>
        <w:t>»</w:t>
      </w:r>
      <w:r w:rsidR="009D7687" w:rsidRPr="00E06D0B">
        <w:rPr>
          <w:sz w:val="24"/>
        </w:rPr>
        <w:t xml:space="preserve"> ___________ 202</w:t>
      </w:r>
      <w:r w:rsidR="005421BB">
        <w:rPr>
          <w:sz w:val="24"/>
        </w:rPr>
        <w:t>5</w:t>
      </w:r>
      <w:r w:rsidR="009D7687" w:rsidRPr="00E06D0B">
        <w:rPr>
          <w:sz w:val="24"/>
        </w:rPr>
        <w:t xml:space="preserve"> г.</w:t>
      </w:r>
    </w:p>
    <w:p w14:paraId="2DE90AA0" w14:textId="77777777" w:rsidR="009D7687" w:rsidRPr="00E06D0B" w:rsidRDefault="009D7687" w:rsidP="00930F3E">
      <w:pPr>
        <w:keepNext/>
        <w:keepLines/>
        <w:ind w:left="4536"/>
        <w:contextualSpacing/>
        <w:jc w:val="center"/>
        <w:rPr>
          <w:sz w:val="24"/>
        </w:rPr>
      </w:pPr>
    </w:p>
    <w:p w14:paraId="6049670D" w14:textId="77777777" w:rsidR="005447D4" w:rsidRPr="00E06D0B" w:rsidRDefault="005447D4" w:rsidP="00930F3E">
      <w:pPr>
        <w:keepNext/>
        <w:keepLines/>
        <w:suppressLineNumbers/>
        <w:ind w:left="7080" w:firstLine="708"/>
        <w:contextualSpacing/>
        <w:jc w:val="center"/>
        <w:rPr>
          <w:sz w:val="24"/>
          <w:highlight w:val="yellow"/>
        </w:rPr>
      </w:pPr>
    </w:p>
    <w:p w14:paraId="7B035023" w14:textId="77777777" w:rsidR="005447D4" w:rsidRPr="00E06D0B" w:rsidRDefault="005447D4" w:rsidP="00930F3E">
      <w:pPr>
        <w:keepNext/>
        <w:keepLines/>
        <w:suppressLineNumbers/>
        <w:contextualSpacing/>
        <w:jc w:val="center"/>
        <w:rPr>
          <w:sz w:val="24"/>
          <w:highlight w:val="yellow"/>
        </w:rPr>
      </w:pPr>
    </w:p>
    <w:p w14:paraId="49263691" w14:textId="77777777" w:rsidR="005447D4" w:rsidRPr="00E06D0B" w:rsidRDefault="005447D4" w:rsidP="00930F3E">
      <w:pPr>
        <w:keepNext/>
        <w:keepLines/>
        <w:suppressLineNumbers/>
        <w:contextualSpacing/>
        <w:jc w:val="center"/>
        <w:rPr>
          <w:sz w:val="24"/>
          <w:highlight w:val="yellow"/>
        </w:rPr>
      </w:pPr>
    </w:p>
    <w:p w14:paraId="3C4E0E0A" w14:textId="6BC75F53" w:rsidR="00CB1218" w:rsidRPr="00E06D0B" w:rsidRDefault="00BB7EAA" w:rsidP="00E06D0B">
      <w:pPr>
        <w:keepNext/>
        <w:keepLines/>
        <w:suppressLineNumbers/>
        <w:contextualSpacing/>
        <w:jc w:val="center"/>
        <w:rPr>
          <w:b/>
          <w:sz w:val="24"/>
          <w:lang w:eastAsia="ru-RU"/>
        </w:rPr>
      </w:pPr>
      <w:r w:rsidRPr="00E06D0B">
        <w:rPr>
          <w:b/>
          <w:sz w:val="24"/>
        </w:rPr>
        <w:t>К</w:t>
      </w:r>
      <w:r w:rsidR="005447D4" w:rsidRPr="00E06D0B">
        <w:rPr>
          <w:b/>
          <w:sz w:val="24"/>
        </w:rPr>
        <w:t>онкурсная документация по проведению открытого</w:t>
      </w:r>
      <w:r w:rsidR="004C2688" w:rsidRPr="00E06D0B">
        <w:rPr>
          <w:b/>
          <w:sz w:val="24"/>
        </w:rPr>
        <w:t xml:space="preserve"> конкурса</w:t>
      </w:r>
      <w:r w:rsidR="005447D4" w:rsidRPr="00E06D0B">
        <w:rPr>
          <w:b/>
          <w:sz w:val="24"/>
        </w:rPr>
        <w:t xml:space="preserve"> </w:t>
      </w:r>
      <w:r w:rsidR="00E06D0B" w:rsidRPr="00E06D0B">
        <w:rPr>
          <w:b/>
          <w:sz w:val="24"/>
        </w:rPr>
        <w:br/>
        <w:t xml:space="preserve">на право размещения </w:t>
      </w:r>
      <w:bookmarkStart w:id="0" w:name="_GoBack"/>
      <w:bookmarkEnd w:id="0"/>
      <w:r w:rsidR="00E06D0B" w:rsidRPr="00E06D0B">
        <w:rPr>
          <w:b/>
          <w:sz w:val="24"/>
        </w:rPr>
        <w:t>передвижных средств развозной торговли на территории городского округа «Город Калининград»</w:t>
      </w:r>
    </w:p>
    <w:p w14:paraId="39A27F09" w14:textId="77777777" w:rsidR="005447D4" w:rsidRPr="00E06D0B" w:rsidRDefault="005447D4" w:rsidP="00CB1218">
      <w:pPr>
        <w:keepNext/>
        <w:keepLines/>
        <w:suppressLineNumbers/>
        <w:contextualSpacing/>
        <w:rPr>
          <w:sz w:val="24"/>
          <w:highlight w:val="yellow"/>
        </w:rPr>
      </w:pPr>
    </w:p>
    <w:p w14:paraId="29F056B6" w14:textId="2449BFDA" w:rsidR="005447D4" w:rsidRPr="00E06D0B" w:rsidRDefault="005447D4" w:rsidP="00930F3E">
      <w:pPr>
        <w:keepNext/>
        <w:keepLines/>
        <w:tabs>
          <w:tab w:val="left" w:pos="9356"/>
        </w:tabs>
        <w:autoSpaceDE w:val="0"/>
        <w:contextualSpacing/>
        <w:jc w:val="both"/>
        <w:rPr>
          <w:sz w:val="24"/>
        </w:rPr>
      </w:pPr>
      <w:r w:rsidRPr="00E06D0B">
        <w:rPr>
          <w:b/>
          <w:sz w:val="24"/>
        </w:rPr>
        <w:t>Организатор конкурса:</w:t>
      </w:r>
      <w:r w:rsidRPr="00E06D0B">
        <w:rPr>
          <w:sz w:val="24"/>
        </w:rPr>
        <w:t xml:space="preserve"> комитет городского развития и цифровизации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003950EF" w:rsidRPr="00E06D0B">
        <w:rPr>
          <w:sz w:val="24"/>
        </w:rPr>
        <w:t>.</w:t>
      </w:r>
    </w:p>
    <w:p w14:paraId="043B40D0" w14:textId="77777777" w:rsidR="005447D4" w:rsidRPr="00E06D0B" w:rsidRDefault="005447D4" w:rsidP="00930F3E">
      <w:pPr>
        <w:keepNext/>
        <w:keepLines/>
        <w:tabs>
          <w:tab w:val="left" w:pos="9356"/>
        </w:tabs>
        <w:autoSpaceDE w:val="0"/>
        <w:contextualSpacing/>
        <w:rPr>
          <w:sz w:val="24"/>
        </w:rPr>
      </w:pPr>
    </w:p>
    <w:p w14:paraId="703223FB" w14:textId="36206B20" w:rsidR="005447D4" w:rsidRPr="00E06D0B" w:rsidRDefault="005447D4" w:rsidP="00930F3E">
      <w:pPr>
        <w:pStyle w:val="af7"/>
        <w:keepNext/>
        <w:keepLines/>
        <w:spacing w:after="120"/>
        <w:contextualSpacing/>
        <w:jc w:val="both"/>
        <w:rPr>
          <w:kern w:val="1"/>
        </w:rPr>
      </w:pPr>
      <w:r w:rsidRPr="00E06D0B">
        <w:rPr>
          <w:b/>
          <w:kern w:val="1"/>
        </w:rPr>
        <w:t>Уполномоченный орган на проведение конкурса:</w:t>
      </w:r>
      <w:r w:rsidRPr="00E06D0B">
        <w:rPr>
          <w:kern w:val="1"/>
        </w:rPr>
        <w:t xml:space="preserve"> </w:t>
      </w:r>
      <w:r w:rsidR="004E48C8" w:rsidRPr="00E06D0B">
        <w:rPr>
          <w:kern w:val="1"/>
        </w:rPr>
        <w:t xml:space="preserve">комитет по финансам администрации городского округа </w:t>
      </w:r>
      <w:r w:rsidR="00425223" w:rsidRPr="00E06D0B">
        <w:rPr>
          <w:kern w:val="1"/>
        </w:rPr>
        <w:t>«</w:t>
      </w:r>
      <w:r w:rsidR="004E48C8" w:rsidRPr="00E06D0B">
        <w:rPr>
          <w:kern w:val="1"/>
        </w:rPr>
        <w:t>Город Калининград</w:t>
      </w:r>
      <w:r w:rsidR="00425223" w:rsidRPr="00E06D0B">
        <w:rPr>
          <w:kern w:val="1"/>
        </w:rPr>
        <w:t>»</w:t>
      </w:r>
      <w:r w:rsidR="004E48C8" w:rsidRPr="00E06D0B">
        <w:rPr>
          <w:kern w:val="1"/>
        </w:rPr>
        <w:t>.</w:t>
      </w:r>
    </w:p>
    <w:p w14:paraId="4E9B4BC5" w14:textId="77777777" w:rsidR="004E48C8" w:rsidRPr="00E06D0B" w:rsidRDefault="004E48C8" w:rsidP="00930F3E">
      <w:pPr>
        <w:pStyle w:val="af7"/>
        <w:keepNext/>
        <w:keepLines/>
        <w:spacing w:after="120"/>
        <w:contextualSpacing/>
        <w:jc w:val="both"/>
      </w:pPr>
    </w:p>
    <w:p w14:paraId="36B69A83" w14:textId="21774ADF" w:rsidR="005447D4" w:rsidRPr="00E06D0B" w:rsidRDefault="00351B08" w:rsidP="00930F3E">
      <w:pPr>
        <w:keepNext/>
        <w:keepLines/>
        <w:suppressLineNumbers/>
        <w:contextualSpacing/>
        <w:jc w:val="both"/>
        <w:rPr>
          <w:kern w:val="1"/>
          <w:sz w:val="24"/>
        </w:rPr>
      </w:pPr>
      <w:r w:rsidRPr="00E06D0B">
        <w:rPr>
          <w:b/>
          <w:sz w:val="24"/>
        </w:rPr>
        <w:t>Предмет открытого конкурса</w:t>
      </w:r>
      <w:r w:rsidRPr="00E06D0B">
        <w:rPr>
          <w:b/>
          <w:kern w:val="1"/>
          <w:sz w:val="24"/>
        </w:rPr>
        <w:t>:</w:t>
      </w:r>
      <w:r w:rsidR="00C62A6F" w:rsidRPr="00E06D0B">
        <w:rPr>
          <w:kern w:val="1"/>
          <w:sz w:val="24"/>
        </w:rPr>
        <w:t xml:space="preserve"> </w:t>
      </w:r>
      <w:r w:rsidR="00E06D0B" w:rsidRPr="00E06D0B">
        <w:rPr>
          <w:kern w:val="1"/>
          <w:sz w:val="24"/>
        </w:rPr>
        <w:t xml:space="preserve">на право размещения </w:t>
      </w:r>
      <w:r w:rsidR="00A47330" w:rsidRPr="009C7A21">
        <w:rPr>
          <w:sz w:val="24"/>
        </w:rPr>
        <w:t xml:space="preserve">передвижных средств развозной </w:t>
      </w:r>
      <w:proofErr w:type="gramStart"/>
      <w:r w:rsidR="00A47330" w:rsidRPr="009C7A21">
        <w:rPr>
          <w:sz w:val="24"/>
        </w:rPr>
        <w:t>торговли</w:t>
      </w:r>
      <w:r w:rsidR="00E06D0B" w:rsidRPr="00E06D0B">
        <w:rPr>
          <w:kern w:val="1"/>
          <w:sz w:val="24"/>
        </w:rPr>
        <w:t xml:space="preserve"> </w:t>
      </w:r>
      <w:r w:rsidR="008E2D52">
        <w:rPr>
          <w:b/>
          <w:sz w:val="24"/>
        </w:rPr>
        <w:t xml:space="preserve"> </w:t>
      </w:r>
      <w:r w:rsidR="00E06D0B" w:rsidRPr="00E06D0B">
        <w:rPr>
          <w:kern w:val="1"/>
          <w:sz w:val="24"/>
        </w:rPr>
        <w:t>на</w:t>
      </w:r>
      <w:proofErr w:type="gramEnd"/>
      <w:r w:rsidR="00E06D0B" w:rsidRPr="00E06D0B">
        <w:rPr>
          <w:kern w:val="1"/>
          <w:sz w:val="24"/>
        </w:rPr>
        <w:t xml:space="preserve"> территории городского округа</w:t>
      </w:r>
      <w:r w:rsidR="00CD22EE">
        <w:rPr>
          <w:kern w:val="1"/>
          <w:sz w:val="24"/>
        </w:rPr>
        <w:t xml:space="preserve"> </w:t>
      </w:r>
      <w:r w:rsidR="00E06D0B" w:rsidRPr="00E06D0B">
        <w:rPr>
          <w:kern w:val="1"/>
          <w:sz w:val="24"/>
        </w:rPr>
        <w:t>«Город Калининград»</w:t>
      </w:r>
      <w:r w:rsidR="00CD22EE">
        <w:rPr>
          <w:kern w:val="1"/>
          <w:sz w:val="24"/>
        </w:rPr>
        <w:t>.</w:t>
      </w:r>
    </w:p>
    <w:p w14:paraId="1652542E" w14:textId="77777777" w:rsidR="005447D4" w:rsidRPr="00E06D0B" w:rsidRDefault="005447D4" w:rsidP="00930F3E">
      <w:pPr>
        <w:keepNext/>
        <w:keepLines/>
        <w:tabs>
          <w:tab w:val="left" w:pos="980"/>
        </w:tabs>
        <w:contextualSpacing/>
        <w:rPr>
          <w:kern w:val="1"/>
          <w:sz w:val="24"/>
        </w:rPr>
      </w:pPr>
    </w:p>
    <w:p w14:paraId="6F743237" w14:textId="77777777" w:rsidR="004C2688" w:rsidRPr="00E06D0B" w:rsidRDefault="004C2688" w:rsidP="00930F3E">
      <w:pPr>
        <w:keepNext/>
        <w:keepLines/>
        <w:tabs>
          <w:tab w:val="left" w:pos="980"/>
        </w:tabs>
        <w:contextualSpacing/>
        <w:rPr>
          <w:sz w:val="24"/>
        </w:rPr>
      </w:pPr>
    </w:p>
    <w:p w14:paraId="71DE82E3" w14:textId="77777777" w:rsidR="00637BF8" w:rsidRPr="00E06D0B" w:rsidRDefault="00637BF8" w:rsidP="00930F3E">
      <w:pPr>
        <w:keepNext/>
        <w:keepLines/>
        <w:tabs>
          <w:tab w:val="left" w:pos="980"/>
        </w:tabs>
        <w:contextualSpacing/>
        <w:rPr>
          <w:sz w:val="24"/>
        </w:rPr>
      </w:pPr>
    </w:p>
    <w:p w14:paraId="20252798" w14:textId="77777777" w:rsidR="00637BF8" w:rsidRPr="00E06D0B" w:rsidRDefault="00637BF8" w:rsidP="00930F3E">
      <w:pPr>
        <w:keepNext/>
        <w:keepLines/>
        <w:tabs>
          <w:tab w:val="left" w:pos="980"/>
        </w:tabs>
        <w:contextualSpacing/>
        <w:rPr>
          <w:sz w:val="24"/>
        </w:rPr>
      </w:pPr>
    </w:p>
    <w:p w14:paraId="01200694" w14:textId="77777777" w:rsidR="00637BF8" w:rsidRPr="00E06D0B" w:rsidRDefault="00637BF8" w:rsidP="00930F3E">
      <w:pPr>
        <w:keepNext/>
        <w:keepLines/>
        <w:tabs>
          <w:tab w:val="left" w:pos="980"/>
        </w:tabs>
        <w:contextualSpacing/>
        <w:rPr>
          <w:sz w:val="24"/>
        </w:rPr>
      </w:pPr>
    </w:p>
    <w:p w14:paraId="52762E1B" w14:textId="77777777" w:rsidR="00637BF8" w:rsidRPr="00E06D0B" w:rsidRDefault="00637BF8" w:rsidP="00930F3E">
      <w:pPr>
        <w:keepNext/>
        <w:keepLines/>
        <w:tabs>
          <w:tab w:val="left" w:pos="980"/>
        </w:tabs>
        <w:contextualSpacing/>
        <w:rPr>
          <w:sz w:val="24"/>
        </w:rPr>
      </w:pPr>
    </w:p>
    <w:p w14:paraId="2D7BBA6B" w14:textId="77777777" w:rsidR="004C2688" w:rsidRDefault="004C2688" w:rsidP="00930F3E">
      <w:pPr>
        <w:keepNext/>
        <w:keepLines/>
        <w:tabs>
          <w:tab w:val="left" w:pos="980"/>
        </w:tabs>
        <w:contextualSpacing/>
        <w:rPr>
          <w:sz w:val="24"/>
        </w:rPr>
      </w:pPr>
    </w:p>
    <w:p w14:paraId="6E9FB639" w14:textId="77777777" w:rsidR="00F3178C" w:rsidRDefault="00F3178C" w:rsidP="00930F3E">
      <w:pPr>
        <w:keepNext/>
        <w:keepLines/>
        <w:tabs>
          <w:tab w:val="left" w:pos="980"/>
        </w:tabs>
        <w:contextualSpacing/>
        <w:rPr>
          <w:sz w:val="24"/>
        </w:rPr>
      </w:pPr>
    </w:p>
    <w:p w14:paraId="001EA1F2" w14:textId="77777777" w:rsidR="00F3178C" w:rsidRDefault="00F3178C" w:rsidP="00930F3E">
      <w:pPr>
        <w:keepNext/>
        <w:keepLines/>
        <w:tabs>
          <w:tab w:val="left" w:pos="980"/>
        </w:tabs>
        <w:contextualSpacing/>
        <w:rPr>
          <w:sz w:val="24"/>
        </w:rPr>
      </w:pPr>
    </w:p>
    <w:p w14:paraId="3237707F" w14:textId="77777777" w:rsidR="00F3178C" w:rsidRDefault="00F3178C" w:rsidP="00930F3E">
      <w:pPr>
        <w:keepNext/>
        <w:keepLines/>
        <w:tabs>
          <w:tab w:val="left" w:pos="980"/>
        </w:tabs>
        <w:contextualSpacing/>
        <w:rPr>
          <w:sz w:val="24"/>
        </w:rPr>
      </w:pPr>
    </w:p>
    <w:p w14:paraId="19443E2E" w14:textId="77777777" w:rsidR="00F3178C" w:rsidRPr="00E06D0B" w:rsidRDefault="00F3178C" w:rsidP="00930F3E">
      <w:pPr>
        <w:keepNext/>
        <w:keepLines/>
        <w:tabs>
          <w:tab w:val="left" w:pos="980"/>
        </w:tabs>
        <w:contextualSpacing/>
        <w:rPr>
          <w:sz w:val="24"/>
        </w:rPr>
      </w:pPr>
    </w:p>
    <w:p w14:paraId="7EAB6426" w14:textId="77777777" w:rsidR="004E48C8" w:rsidRDefault="004E48C8" w:rsidP="00930F3E">
      <w:pPr>
        <w:keepNext/>
        <w:keepLines/>
        <w:tabs>
          <w:tab w:val="left" w:pos="980"/>
        </w:tabs>
        <w:contextualSpacing/>
        <w:rPr>
          <w:sz w:val="24"/>
        </w:rPr>
      </w:pPr>
    </w:p>
    <w:p w14:paraId="6A123C28" w14:textId="77777777" w:rsidR="00F3178C" w:rsidRDefault="00F3178C" w:rsidP="00930F3E">
      <w:pPr>
        <w:keepNext/>
        <w:keepLines/>
        <w:tabs>
          <w:tab w:val="left" w:pos="980"/>
        </w:tabs>
        <w:contextualSpacing/>
        <w:rPr>
          <w:sz w:val="24"/>
        </w:rPr>
      </w:pPr>
    </w:p>
    <w:p w14:paraId="589AB561" w14:textId="77777777" w:rsidR="00F3178C" w:rsidRDefault="00F3178C" w:rsidP="00930F3E">
      <w:pPr>
        <w:keepNext/>
        <w:keepLines/>
        <w:tabs>
          <w:tab w:val="left" w:pos="980"/>
        </w:tabs>
        <w:contextualSpacing/>
        <w:rPr>
          <w:sz w:val="24"/>
        </w:rPr>
      </w:pPr>
    </w:p>
    <w:p w14:paraId="422D24D4" w14:textId="77777777" w:rsidR="00F3178C" w:rsidRPr="00E06D0B" w:rsidRDefault="00F3178C" w:rsidP="00930F3E">
      <w:pPr>
        <w:keepNext/>
        <w:keepLines/>
        <w:tabs>
          <w:tab w:val="left" w:pos="980"/>
        </w:tabs>
        <w:contextualSpacing/>
        <w:rPr>
          <w:sz w:val="24"/>
        </w:rPr>
      </w:pPr>
    </w:p>
    <w:p w14:paraId="102DF860" w14:textId="396ABD6E" w:rsidR="004E0001" w:rsidRPr="00A47330" w:rsidRDefault="004E0001" w:rsidP="00930F3E">
      <w:pPr>
        <w:keepNext/>
        <w:keepLines/>
        <w:autoSpaceDE w:val="0"/>
        <w:autoSpaceDN w:val="0"/>
        <w:adjustRightInd w:val="0"/>
        <w:contextualSpacing/>
        <w:rPr>
          <w:sz w:val="24"/>
        </w:rPr>
      </w:pPr>
      <w:r w:rsidRPr="00E06D0B">
        <w:rPr>
          <w:color w:val="000000"/>
          <w:sz w:val="24"/>
        </w:rPr>
        <w:t>Исполнитель: ____________________/</w:t>
      </w:r>
      <w:r w:rsidR="002C0C05">
        <w:rPr>
          <w:color w:val="000000"/>
          <w:sz w:val="24"/>
        </w:rPr>
        <w:t>Подковырова Е.В</w:t>
      </w:r>
      <w:r w:rsidR="00A47330">
        <w:rPr>
          <w:color w:val="000000"/>
          <w:sz w:val="24"/>
        </w:rPr>
        <w:t>.</w:t>
      </w:r>
    </w:p>
    <w:p w14:paraId="01180E1B" w14:textId="77777777" w:rsidR="004F01CD" w:rsidRPr="00E06D0B" w:rsidRDefault="004F01CD" w:rsidP="00930F3E">
      <w:pPr>
        <w:keepNext/>
        <w:keepLines/>
        <w:contextualSpacing/>
        <w:jc w:val="center"/>
        <w:rPr>
          <w:sz w:val="24"/>
        </w:rPr>
      </w:pPr>
    </w:p>
    <w:p w14:paraId="451DA8EC" w14:textId="77777777" w:rsidR="00637BF8" w:rsidRDefault="00637BF8" w:rsidP="00930F3E">
      <w:pPr>
        <w:keepNext/>
        <w:keepLines/>
        <w:contextualSpacing/>
        <w:jc w:val="center"/>
        <w:rPr>
          <w:sz w:val="24"/>
        </w:rPr>
      </w:pPr>
    </w:p>
    <w:p w14:paraId="6BC02202" w14:textId="77777777" w:rsidR="00E06D0B" w:rsidRPr="00E06D0B" w:rsidRDefault="00E06D0B" w:rsidP="00930F3E">
      <w:pPr>
        <w:keepNext/>
        <w:keepLines/>
        <w:contextualSpacing/>
        <w:jc w:val="center"/>
        <w:rPr>
          <w:sz w:val="24"/>
        </w:rPr>
      </w:pPr>
    </w:p>
    <w:p w14:paraId="252D3B8F" w14:textId="77777777" w:rsidR="00637BF8" w:rsidRPr="00E06D0B" w:rsidRDefault="00637BF8" w:rsidP="00930F3E">
      <w:pPr>
        <w:keepNext/>
        <w:keepLines/>
        <w:contextualSpacing/>
        <w:jc w:val="center"/>
        <w:rPr>
          <w:sz w:val="24"/>
        </w:rPr>
      </w:pPr>
    </w:p>
    <w:p w14:paraId="49AA4341" w14:textId="38F801AD" w:rsidR="0040204A" w:rsidRPr="00E06D0B" w:rsidRDefault="005421BB" w:rsidP="00930F3E">
      <w:pPr>
        <w:keepNext/>
        <w:keepLines/>
        <w:contextualSpacing/>
        <w:jc w:val="center"/>
        <w:rPr>
          <w:sz w:val="24"/>
        </w:rPr>
      </w:pPr>
      <w:r>
        <w:rPr>
          <w:sz w:val="24"/>
        </w:rPr>
        <w:t xml:space="preserve">г. </w:t>
      </w:r>
      <w:r w:rsidR="004F01CD" w:rsidRPr="00E06D0B">
        <w:rPr>
          <w:sz w:val="24"/>
        </w:rPr>
        <w:t xml:space="preserve">Калининград </w:t>
      </w:r>
      <w:r w:rsidR="00351B08" w:rsidRPr="00E06D0B">
        <w:rPr>
          <w:sz w:val="24"/>
        </w:rPr>
        <w:t>202</w:t>
      </w:r>
      <w:r>
        <w:rPr>
          <w:sz w:val="24"/>
        </w:rPr>
        <w:t>5</w:t>
      </w:r>
      <w:r w:rsidR="00351B08" w:rsidRPr="00E06D0B">
        <w:rPr>
          <w:sz w:val="24"/>
        </w:rPr>
        <w:t xml:space="preserve"> </w:t>
      </w:r>
      <w:r w:rsidR="004F01CD" w:rsidRPr="00E06D0B">
        <w:rPr>
          <w:sz w:val="24"/>
        </w:rPr>
        <w:t>год</w:t>
      </w:r>
      <w:r w:rsidR="0040204A" w:rsidRPr="00E06D0B">
        <w:rPr>
          <w:sz w:val="24"/>
        </w:rPr>
        <w:br w:type="page"/>
      </w:r>
    </w:p>
    <w:p w14:paraId="528119B8" w14:textId="77777777" w:rsidR="005447D4" w:rsidRPr="00E06D0B" w:rsidRDefault="005447D4" w:rsidP="00930F3E">
      <w:pPr>
        <w:keepNext/>
        <w:keepLines/>
        <w:contextualSpacing/>
        <w:jc w:val="center"/>
        <w:rPr>
          <w:b/>
          <w:bCs/>
          <w:sz w:val="24"/>
        </w:rPr>
      </w:pPr>
      <w:r w:rsidRPr="00E06D0B">
        <w:rPr>
          <w:b/>
          <w:bCs/>
          <w:sz w:val="24"/>
        </w:rPr>
        <w:lastRenderedPageBreak/>
        <w:t>Содержание</w:t>
      </w:r>
    </w:p>
    <w:p w14:paraId="3DC48967" w14:textId="77777777" w:rsidR="005447D4" w:rsidRPr="00E06D0B" w:rsidRDefault="005447D4" w:rsidP="00930F3E">
      <w:pPr>
        <w:keepNext/>
        <w:keepLines/>
        <w:contextualSpacing/>
        <w:jc w:val="center"/>
        <w:rPr>
          <w:sz w:val="24"/>
        </w:rPr>
      </w:pPr>
    </w:p>
    <w:tbl>
      <w:tblPr>
        <w:tblW w:w="0" w:type="auto"/>
        <w:tblLayout w:type="fixed"/>
        <w:tblLook w:val="0000" w:firstRow="0" w:lastRow="0" w:firstColumn="0" w:lastColumn="0" w:noHBand="0" w:noVBand="0"/>
      </w:tblPr>
      <w:tblGrid>
        <w:gridCol w:w="10064"/>
      </w:tblGrid>
      <w:tr w:rsidR="00E56F82" w:rsidRPr="00E06D0B" w14:paraId="7B45C0E6" w14:textId="77777777" w:rsidTr="00196AA4">
        <w:trPr>
          <w:trHeight w:val="410"/>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22D03" w14:textId="648A64CE" w:rsidR="00E56F82" w:rsidRPr="00E06D0B" w:rsidRDefault="00E56F82" w:rsidP="00930F3E">
            <w:pPr>
              <w:pStyle w:val="af7"/>
              <w:keepNext/>
              <w:keepLines/>
              <w:tabs>
                <w:tab w:val="left" w:pos="0"/>
                <w:tab w:val="right" w:leader="dot" w:pos="10148"/>
              </w:tabs>
              <w:snapToGrid w:val="0"/>
              <w:spacing w:before="0" w:after="0"/>
              <w:contextualSpacing/>
            </w:pPr>
            <w:r w:rsidRPr="00E06D0B">
              <w:rPr>
                <w:b/>
                <w:bCs/>
                <w:lang w:val="en-US"/>
              </w:rPr>
              <w:t>I</w:t>
            </w:r>
            <w:r w:rsidRPr="00E06D0B">
              <w:rPr>
                <w:b/>
                <w:bCs/>
              </w:rPr>
              <w:t>.</w:t>
            </w:r>
            <w:r w:rsidRPr="00E06D0B">
              <w:t xml:space="preserve"> Термины и определения, используемые в конкурсной документации  </w:t>
            </w:r>
          </w:p>
        </w:tc>
      </w:tr>
      <w:tr w:rsidR="00E56F82" w:rsidRPr="00E06D0B" w14:paraId="24EF7C02" w14:textId="77777777" w:rsidTr="00196AA4">
        <w:trPr>
          <w:trHeight w:val="417"/>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E5354" w14:textId="2C4A12AC"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II</w:t>
            </w:r>
            <w:r w:rsidRPr="00E06D0B">
              <w:rPr>
                <w:b/>
                <w:bCs/>
              </w:rPr>
              <w:t>.</w:t>
            </w:r>
            <w:r w:rsidRPr="00E06D0B">
              <w:t xml:space="preserve"> Информационная карта открытого конкурса</w:t>
            </w:r>
          </w:p>
        </w:tc>
      </w:tr>
      <w:tr w:rsidR="00E56F82" w:rsidRPr="00E06D0B" w14:paraId="0D4CEE5F" w14:textId="77777777" w:rsidTr="00196AA4">
        <w:trPr>
          <w:trHeight w:val="407"/>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0983B" w14:textId="3A93B760"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III</w:t>
            </w:r>
            <w:r w:rsidRPr="00E06D0B">
              <w:rPr>
                <w:b/>
                <w:bCs/>
              </w:rPr>
              <w:t>.</w:t>
            </w:r>
            <w:r w:rsidRPr="00E06D0B">
              <w:t xml:space="preserve"> Формы документов для заполнения участниками открытого конкурса</w:t>
            </w:r>
          </w:p>
        </w:tc>
      </w:tr>
      <w:tr w:rsidR="00E56F82" w:rsidRPr="00E06D0B" w14:paraId="1BE3C7C2" w14:textId="77777777" w:rsidTr="00196AA4">
        <w:trPr>
          <w:trHeight w:val="413"/>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E8366" w14:textId="27290E3B" w:rsidR="00E56F82" w:rsidRPr="00E06D0B" w:rsidRDefault="00E56F82" w:rsidP="00930F3E">
            <w:pPr>
              <w:pStyle w:val="af7"/>
              <w:keepNext/>
              <w:keepLines/>
              <w:tabs>
                <w:tab w:val="left" w:pos="0"/>
                <w:tab w:val="right" w:leader="dot" w:pos="10148"/>
              </w:tabs>
              <w:snapToGrid w:val="0"/>
              <w:spacing w:before="0" w:after="0"/>
              <w:ind w:left="32"/>
              <w:contextualSpacing/>
            </w:pPr>
            <w:r w:rsidRPr="00E06D0B">
              <w:rPr>
                <w:b/>
                <w:bCs/>
                <w:lang w:val="en-US"/>
              </w:rPr>
              <w:t>IV</w:t>
            </w:r>
            <w:r w:rsidRPr="00E06D0B">
              <w:rPr>
                <w:b/>
                <w:bCs/>
              </w:rPr>
              <w:t>.</w:t>
            </w:r>
            <w:r w:rsidRPr="00E06D0B">
              <w:t xml:space="preserve"> Общие условия проведения открытого конкурса</w:t>
            </w:r>
          </w:p>
        </w:tc>
      </w:tr>
      <w:tr w:rsidR="00E56F82" w:rsidRPr="00E06D0B" w14:paraId="20BFBA96" w14:textId="77777777" w:rsidTr="006A3573">
        <w:trPr>
          <w:trHeight w:val="587"/>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1873" w14:textId="5DDF19C0" w:rsidR="00E56F82" w:rsidRPr="00E06D0B" w:rsidRDefault="00E56F82" w:rsidP="0035610A">
            <w:pPr>
              <w:pStyle w:val="af7"/>
              <w:keepNext/>
              <w:keepLines/>
              <w:tabs>
                <w:tab w:val="left" w:pos="0"/>
                <w:tab w:val="right" w:leader="dot" w:pos="10148"/>
              </w:tabs>
              <w:snapToGrid w:val="0"/>
              <w:spacing w:before="0" w:after="0"/>
              <w:ind w:left="32"/>
              <w:contextualSpacing/>
            </w:pPr>
            <w:r w:rsidRPr="00E06D0B">
              <w:rPr>
                <w:b/>
                <w:bCs/>
                <w:lang w:val="en-US"/>
              </w:rPr>
              <w:t>V</w:t>
            </w:r>
            <w:r w:rsidRPr="00E06D0B">
              <w:rPr>
                <w:b/>
                <w:bCs/>
              </w:rPr>
              <w:t>.</w:t>
            </w:r>
            <w:r w:rsidRPr="00E06D0B">
              <w:t xml:space="preserve"> Проект договора и методика расчета начальной платы </w:t>
            </w:r>
          </w:p>
        </w:tc>
      </w:tr>
      <w:tr w:rsidR="00E56F82" w:rsidRPr="00E06D0B" w14:paraId="01FDE518" w14:textId="77777777" w:rsidTr="006A3573">
        <w:trPr>
          <w:trHeight w:val="1134"/>
        </w:trPr>
        <w:tc>
          <w:tcPr>
            <w:tcW w:w="100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AF4CA" w14:textId="01D9EB58" w:rsidR="00E56F82" w:rsidRPr="00E06D0B" w:rsidRDefault="00E56F82" w:rsidP="0035610A">
            <w:pPr>
              <w:keepNext/>
              <w:keepLines/>
              <w:jc w:val="both"/>
              <w:rPr>
                <w:sz w:val="24"/>
              </w:rPr>
            </w:pPr>
            <w:r w:rsidRPr="00E06D0B">
              <w:rPr>
                <w:b/>
                <w:bCs/>
                <w:sz w:val="24"/>
              </w:rPr>
              <w:t>Приложение № 1.</w:t>
            </w:r>
            <w:r w:rsidRPr="00E06D0B">
              <w:rPr>
                <w:sz w:val="24"/>
              </w:rPr>
              <w:t xml:space="preserve"> </w:t>
            </w:r>
            <w:r w:rsidR="0035610A" w:rsidRPr="00E06D0B">
              <w:rPr>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p>
        </w:tc>
      </w:tr>
    </w:tbl>
    <w:p w14:paraId="7665D8EB" w14:textId="77777777" w:rsidR="00351B08" w:rsidRPr="00E06D0B" w:rsidRDefault="00351B08" w:rsidP="00930F3E">
      <w:pPr>
        <w:pStyle w:val="210"/>
        <w:keepNext/>
        <w:keepLines/>
        <w:tabs>
          <w:tab w:val="left" w:pos="0"/>
        </w:tabs>
        <w:ind w:firstLine="0"/>
        <w:contextualSpacing/>
        <w:jc w:val="center"/>
        <w:rPr>
          <w:rFonts w:cs="Times New Roman"/>
          <w:sz w:val="24"/>
          <w:szCs w:val="24"/>
        </w:rPr>
      </w:pPr>
    </w:p>
    <w:p w14:paraId="3C3F93B3" w14:textId="77777777" w:rsidR="00351B08" w:rsidRPr="00E06D0B" w:rsidRDefault="00351B08" w:rsidP="00930F3E">
      <w:pPr>
        <w:keepNext/>
        <w:keepLines/>
        <w:suppressAutoHyphens w:val="0"/>
        <w:spacing w:after="200"/>
        <w:contextualSpacing/>
        <w:rPr>
          <w:sz w:val="24"/>
        </w:rPr>
      </w:pPr>
      <w:r w:rsidRPr="00E06D0B">
        <w:rPr>
          <w:sz w:val="24"/>
        </w:rPr>
        <w:br w:type="page"/>
      </w:r>
    </w:p>
    <w:p w14:paraId="6E121C41" w14:textId="77777777" w:rsidR="005447D4" w:rsidRPr="00E06D0B" w:rsidRDefault="005447D4" w:rsidP="00930F3E">
      <w:pPr>
        <w:pStyle w:val="210"/>
        <w:keepNext/>
        <w:keepLines/>
        <w:tabs>
          <w:tab w:val="left" w:pos="0"/>
        </w:tabs>
        <w:ind w:firstLine="0"/>
        <w:contextualSpacing/>
        <w:jc w:val="center"/>
        <w:rPr>
          <w:rFonts w:cs="Times New Roman"/>
          <w:b/>
          <w:bCs/>
          <w:sz w:val="24"/>
          <w:szCs w:val="24"/>
        </w:rPr>
      </w:pPr>
      <w:r w:rsidRPr="00E06D0B">
        <w:rPr>
          <w:rFonts w:cs="Times New Roman"/>
          <w:b/>
          <w:sz w:val="24"/>
          <w:szCs w:val="24"/>
        </w:rPr>
        <w:lastRenderedPageBreak/>
        <w:t xml:space="preserve">Раздел </w:t>
      </w:r>
      <w:r w:rsidRPr="00E06D0B">
        <w:rPr>
          <w:rFonts w:cs="Times New Roman"/>
          <w:b/>
          <w:sz w:val="24"/>
          <w:szCs w:val="24"/>
          <w:lang w:val="en-US"/>
        </w:rPr>
        <w:t>I</w:t>
      </w:r>
      <w:r w:rsidRPr="00E06D0B">
        <w:rPr>
          <w:rFonts w:cs="Times New Roman"/>
          <w:b/>
          <w:sz w:val="24"/>
          <w:szCs w:val="24"/>
        </w:rPr>
        <w:t>. Термины и определения, используемые в конкурсной документации:</w:t>
      </w:r>
    </w:p>
    <w:p w14:paraId="47D2EED6" w14:textId="77777777" w:rsidR="005447D4" w:rsidRPr="00E06D0B" w:rsidRDefault="005447D4" w:rsidP="00930F3E">
      <w:pPr>
        <w:pStyle w:val="210"/>
        <w:keepNext/>
        <w:keepLines/>
        <w:tabs>
          <w:tab w:val="left" w:pos="0"/>
        </w:tabs>
        <w:ind w:firstLine="0"/>
        <w:contextualSpacing/>
        <w:jc w:val="center"/>
        <w:rPr>
          <w:rFonts w:cs="Times New Roman"/>
          <w:bCs/>
          <w:sz w:val="24"/>
          <w:szCs w:val="24"/>
        </w:rPr>
      </w:pPr>
    </w:p>
    <w:p w14:paraId="02216016" w14:textId="77777777" w:rsidR="006173F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Нестационарный торговый объект</w:t>
      </w:r>
      <w:r w:rsidRPr="00E06D0B">
        <w:rPr>
          <w:rFonts w:ascii="Times New Roman" w:eastAsia="Times New Roman" w:hAnsi="Times New Roman" w:cs="Times New Roman"/>
          <w:sz w:val="24"/>
          <w:szCs w:val="24"/>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передвижное сооружение.</w:t>
      </w:r>
    </w:p>
    <w:p w14:paraId="556FE563" w14:textId="77777777" w:rsidR="006173F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Передвижное средство развозной торговли</w:t>
      </w:r>
      <w:r w:rsidRPr="00E06D0B">
        <w:rPr>
          <w:rFonts w:ascii="Times New Roman" w:eastAsia="Times New Roman" w:hAnsi="Times New Roman" w:cs="Times New Roman"/>
          <w:sz w:val="24"/>
          <w:szCs w:val="24"/>
        </w:rPr>
        <w:t xml:space="preserve">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14:paraId="40BFE60D" w14:textId="77777777" w:rsidR="00C036CA" w:rsidRPr="00E06D0B" w:rsidRDefault="006173F7" w:rsidP="00930F3E">
      <w:pPr>
        <w:pStyle w:val="ConsPlusNormal"/>
        <w:keepNext/>
        <w:keepLines/>
        <w:widowControl/>
        <w:ind w:firstLine="709"/>
        <w:contextualSpacing/>
        <w:jc w:val="both"/>
        <w:rPr>
          <w:rFonts w:ascii="Times New Roman" w:eastAsiaTheme="minorHAnsi" w:hAnsi="Times New Roman" w:cs="Times New Roman"/>
          <w:sz w:val="24"/>
          <w:szCs w:val="24"/>
          <w:lang w:eastAsia="en-US"/>
        </w:rPr>
      </w:pPr>
      <w:r w:rsidRPr="00E06D0B">
        <w:rPr>
          <w:rFonts w:ascii="Times New Roman" w:eastAsia="Times New Roman" w:hAnsi="Times New Roman" w:cs="Times New Roman"/>
          <w:b/>
          <w:sz w:val="24"/>
          <w:szCs w:val="24"/>
        </w:rPr>
        <w:t>Передвижное средство развозной торговли для оказан</w:t>
      </w:r>
      <w:r w:rsidR="004D1620" w:rsidRPr="00E06D0B">
        <w:rPr>
          <w:rFonts w:ascii="Times New Roman" w:eastAsia="Times New Roman" w:hAnsi="Times New Roman" w:cs="Times New Roman"/>
          <w:b/>
          <w:sz w:val="24"/>
          <w:szCs w:val="24"/>
        </w:rPr>
        <w:t xml:space="preserve">ия услуг общественного питания </w:t>
      </w:r>
      <w:r w:rsidR="004D1620" w:rsidRPr="00E06D0B">
        <w:rPr>
          <w:rFonts w:ascii="Times New Roman" w:eastAsia="Times New Roman" w:hAnsi="Times New Roman" w:cs="Times New Roman"/>
          <w:sz w:val="24"/>
          <w:szCs w:val="24"/>
        </w:rPr>
        <w:t>(</w:t>
      </w:r>
      <w:r w:rsidR="004D1620" w:rsidRPr="00E06D0B">
        <w:rPr>
          <w:rFonts w:ascii="Times New Roman" w:eastAsiaTheme="minorHAnsi" w:hAnsi="Times New Roman" w:cs="Times New Roman"/>
          <w:sz w:val="24"/>
          <w:szCs w:val="24"/>
          <w:lang w:eastAsia="en-US"/>
        </w:rPr>
        <w:t>автомагазин (торговый автофургон, автолавка,</w:t>
      </w:r>
      <w:r w:rsidR="004D1620" w:rsidRPr="00E06D0B">
        <w:rPr>
          <w:rFonts w:ascii="Times New Roman" w:eastAsia="Times New Roman" w:hAnsi="Times New Roman" w:cs="Times New Roman"/>
          <w:b/>
          <w:sz w:val="24"/>
          <w:szCs w:val="24"/>
        </w:rPr>
        <w:t xml:space="preserve"> </w:t>
      </w:r>
      <w:proofErr w:type="spellStart"/>
      <w:r w:rsidRPr="00E06D0B">
        <w:rPr>
          <w:rFonts w:ascii="Times New Roman" w:eastAsia="Times New Roman" w:hAnsi="Times New Roman" w:cs="Times New Roman"/>
          <w:sz w:val="24"/>
          <w:szCs w:val="24"/>
        </w:rPr>
        <w:t>фудтрак</w:t>
      </w:r>
      <w:proofErr w:type="spellEnd"/>
      <w:r w:rsidRPr="00E06D0B">
        <w:rPr>
          <w:rFonts w:ascii="Times New Roman" w:eastAsia="Times New Roman" w:hAnsi="Times New Roman" w:cs="Times New Roman"/>
          <w:sz w:val="24"/>
          <w:szCs w:val="24"/>
        </w:rPr>
        <w:t xml:space="preserve">) – </w:t>
      </w:r>
      <w:r w:rsidR="00CF240A" w:rsidRPr="00E06D0B">
        <w:rPr>
          <w:rFonts w:ascii="Times New Roman" w:eastAsiaTheme="minorHAnsi" w:hAnsi="Times New Roman" w:cs="Times New Roman"/>
          <w:sz w:val="24"/>
          <w:szCs w:val="24"/>
          <w:lang w:eastAsia="en-US"/>
        </w:rPr>
        <w:t>н</w:t>
      </w:r>
      <w:r w:rsidR="00C036CA" w:rsidRPr="00E06D0B">
        <w:rPr>
          <w:rFonts w:ascii="Times New Roman" w:eastAsiaTheme="minorHAnsi" w:hAnsi="Times New Roman" w:cs="Times New Roman"/>
          <w:sz w:val="24"/>
          <w:szCs w:val="24"/>
          <w:lang w:eastAsia="en-US"/>
        </w:rPr>
        <w:t>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w:t>
      </w:r>
      <w:r w:rsidR="00FA646A" w:rsidRPr="00E06D0B">
        <w:rPr>
          <w:rFonts w:ascii="Times New Roman" w:eastAsiaTheme="minorHAnsi" w:hAnsi="Times New Roman" w:cs="Times New Roman"/>
          <w:sz w:val="24"/>
          <w:szCs w:val="24"/>
          <w:lang w:eastAsia="en-US"/>
        </w:rPr>
        <w:t xml:space="preserve"> (</w:t>
      </w:r>
      <w:r w:rsidR="0025345F" w:rsidRPr="00E06D0B">
        <w:rPr>
          <w:rFonts w:ascii="Times New Roman" w:eastAsiaTheme="minorHAnsi" w:hAnsi="Times New Roman" w:cs="Times New Roman"/>
          <w:sz w:val="24"/>
          <w:szCs w:val="24"/>
          <w:lang w:eastAsia="en-US"/>
        </w:rPr>
        <w:t xml:space="preserve">размещенной </w:t>
      </w:r>
      <w:r w:rsidR="00FA646A" w:rsidRPr="00E06D0B">
        <w:rPr>
          <w:rFonts w:ascii="Times New Roman" w:eastAsiaTheme="minorHAnsi" w:hAnsi="Times New Roman" w:cs="Times New Roman"/>
          <w:sz w:val="24"/>
          <w:szCs w:val="24"/>
          <w:lang w:eastAsia="en-US"/>
        </w:rPr>
        <w:t xml:space="preserve">мобильной кухней </w:t>
      </w:r>
      <w:r w:rsidR="00FA646A" w:rsidRPr="00E06D0B">
        <w:rPr>
          <w:rFonts w:ascii="Times New Roman" w:eastAsia="Times New Roman" w:hAnsi="Times New Roman" w:cs="Times New Roman"/>
          <w:sz w:val="24"/>
          <w:szCs w:val="24"/>
        </w:rPr>
        <w:t>для продажи еды и напитков быстрого приготовления)</w:t>
      </w:r>
      <w:r w:rsidR="00C036CA" w:rsidRPr="00E06D0B">
        <w:rPr>
          <w:rFonts w:ascii="Times New Roman" w:eastAsiaTheme="minorHAnsi" w:hAnsi="Times New Roman" w:cs="Times New Roman"/>
          <w:sz w:val="24"/>
          <w:szCs w:val="24"/>
          <w:lang w:eastAsia="en-US"/>
        </w:rPr>
        <w:t>, при условии образования в результате его остановки (или установки) одного или нескольких рабочих мест продавцов, на котором(</w:t>
      </w:r>
      <w:proofErr w:type="spellStart"/>
      <w:r w:rsidR="00C036CA" w:rsidRPr="00E06D0B">
        <w:rPr>
          <w:rFonts w:ascii="Times New Roman" w:eastAsiaTheme="minorHAnsi" w:hAnsi="Times New Roman" w:cs="Times New Roman"/>
          <w:sz w:val="24"/>
          <w:szCs w:val="24"/>
          <w:lang w:eastAsia="en-US"/>
        </w:rPr>
        <w:t>ых</w:t>
      </w:r>
      <w:proofErr w:type="spellEnd"/>
      <w:r w:rsidR="00C036CA" w:rsidRPr="00E06D0B">
        <w:rPr>
          <w:rFonts w:ascii="Times New Roman" w:eastAsiaTheme="minorHAnsi" w:hAnsi="Times New Roman" w:cs="Times New Roman"/>
          <w:sz w:val="24"/>
          <w:szCs w:val="24"/>
          <w:lang w:eastAsia="en-US"/>
        </w:rPr>
        <w:t>) осуществляют предложение товаров, их отпуск и расчет с покупателями</w:t>
      </w:r>
      <w:r w:rsidR="00FA646A" w:rsidRPr="00E06D0B">
        <w:rPr>
          <w:rFonts w:ascii="Times New Roman" w:eastAsiaTheme="minorHAnsi" w:hAnsi="Times New Roman" w:cs="Times New Roman"/>
          <w:sz w:val="24"/>
          <w:szCs w:val="24"/>
          <w:lang w:eastAsia="en-US"/>
        </w:rPr>
        <w:t>.</w:t>
      </w:r>
    </w:p>
    <w:p w14:paraId="1CE95E76" w14:textId="77777777" w:rsidR="006173F7" w:rsidRPr="00E06D0B" w:rsidRDefault="006173F7" w:rsidP="00930F3E">
      <w:pPr>
        <w:keepNext/>
        <w:keepLines/>
        <w:suppressAutoHyphens w:val="0"/>
        <w:autoSpaceDE w:val="0"/>
        <w:autoSpaceDN w:val="0"/>
        <w:adjustRightInd w:val="0"/>
        <w:ind w:firstLine="709"/>
        <w:jc w:val="both"/>
        <w:rPr>
          <w:sz w:val="24"/>
        </w:rPr>
      </w:pPr>
      <w:r w:rsidRPr="00E06D0B">
        <w:rPr>
          <w:b/>
          <w:sz w:val="24"/>
        </w:rPr>
        <w:t>Торговая палатка</w:t>
      </w:r>
      <w:r w:rsidRPr="00E06D0B">
        <w:rPr>
          <w:sz w:val="24"/>
        </w:rPr>
        <w:t xml:space="preserve">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3FD99142" w14:textId="77777777" w:rsidR="00C62A6F" w:rsidRPr="00E06D0B" w:rsidRDefault="00A07CEB"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Торговый автомат (вендинговый автомат)</w:t>
      </w:r>
      <w:r w:rsidRPr="00E06D0B">
        <w:rPr>
          <w:rFonts w:ascii="Times New Roman" w:eastAsia="Times New Roman" w:hAnsi="Times New Roman" w:cs="Times New Roman"/>
          <w:sz w:val="24"/>
          <w:szCs w:val="24"/>
        </w:rPr>
        <w:t xml:space="preserve">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w:t>
      </w:r>
    </w:p>
    <w:p w14:paraId="18A67A41" w14:textId="528B57A3" w:rsidR="00374DE6" w:rsidRPr="00E06D0B" w:rsidRDefault="006173F7" w:rsidP="00930F3E">
      <w:pPr>
        <w:keepNext/>
        <w:keepLines/>
        <w:suppressAutoHyphens w:val="0"/>
        <w:autoSpaceDE w:val="0"/>
        <w:autoSpaceDN w:val="0"/>
        <w:adjustRightInd w:val="0"/>
        <w:ind w:firstLine="708"/>
        <w:jc w:val="both"/>
        <w:rPr>
          <w:sz w:val="24"/>
        </w:rPr>
      </w:pPr>
      <w:r w:rsidRPr="00E06D0B">
        <w:rPr>
          <w:b/>
          <w:sz w:val="24"/>
        </w:rPr>
        <w:t xml:space="preserve">Начальный размер платы за право на размещение объекта на территории городского округа </w:t>
      </w:r>
      <w:r w:rsidR="00425223" w:rsidRPr="00E06D0B">
        <w:rPr>
          <w:b/>
          <w:sz w:val="24"/>
        </w:rPr>
        <w:t>«</w:t>
      </w:r>
      <w:r w:rsidRPr="00E06D0B">
        <w:rPr>
          <w:b/>
          <w:sz w:val="24"/>
        </w:rPr>
        <w:t>Город Калининград</w:t>
      </w:r>
      <w:r w:rsidR="00425223" w:rsidRPr="00E06D0B">
        <w:rPr>
          <w:b/>
          <w:sz w:val="24"/>
        </w:rPr>
        <w:t>»</w:t>
      </w:r>
      <w:r w:rsidRPr="00E06D0B">
        <w:rPr>
          <w:sz w:val="24"/>
        </w:rPr>
        <w:t xml:space="preserve"> - начальная плата за размещение объекта по оказанию услуг розничной торговли (общественного питания) за весь период торговли. </w:t>
      </w:r>
    </w:p>
    <w:p w14:paraId="45ACCAF5" w14:textId="2D4316A9" w:rsidR="0030526B" w:rsidRPr="00E06D0B" w:rsidRDefault="006173F7" w:rsidP="00930F3E">
      <w:pPr>
        <w:keepNext/>
        <w:keepLines/>
        <w:suppressAutoHyphens w:val="0"/>
        <w:autoSpaceDE w:val="0"/>
        <w:autoSpaceDN w:val="0"/>
        <w:adjustRightInd w:val="0"/>
        <w:ind w:firstLine="708"/>
        <w:jc w:val="both"/>
        <w:rPr>
          <w:sz w:val="24"/>
        </w:rPr>
      </w:pPr>
      <w:r w:rsidRPr="00E06D0B">
        <w:rPr>
          <w:sz w:val="24"/>
        </w:rPr>
        <w:t xml:space="preserve">Размер платы определяется по Методике, утвержденной постановлением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от 25.11.2015</w:t>
      </w:r>
      <w:r w:rsidR="00116E66">
        <w:rPr>
          <w:sz w:val="24"/>
        </w:rPr>
        <w:t xml:space="preserve"> </w:t>
      </w:r>
      <w:r w:rsidRPr="00E06D0B">
        <w:rPr>
          <w:sz w:val="24"/>
        </w:rPr>
        <w:t xml:space="preserve">№ 1968 </w:t>
      </w:r>
      <w:r w:rsidR="00425223" w:rsidRPr="00E06D0B">
        <w:rPr>
          <w:sz w:val="24"/>
        </w:rPr>
        <w:t>«</w:t>
      </w:r>
      <w:r w:rsidR="00C62A6F" w:rsidRPr="00E06D0B">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E06D0B">
        <w:rPr>
          <w:sz w:val="24"/>
        </w:rPr>
        <w:t>«</w:t>
      </w:r>
      <w:r w:rsidR="00C62A6F" w:rsidRPr="00E06D0B">
        <w:rPr>
          <w:sz w:val="24"/>
        </w:rPr>
        <w:t>Город Калининград</w:t>
      </w:r>
      <w:r w:rsidR="00425223" w:rsidRPr="00E06D0B">
        <w:rPr>
          <w:sz w:val="24"/>
        </w:rPr>
        <w:t>»</w:t>
      </w:r>
      <w:r w:rsidR="00C62A6F" w:rsidRPr="00E06D0B">
        <w:rPr>
          <w:sz w:val="24"/>
        </w:rPr>
        <w:t xml:space="preserve"> (вместе с </w:t>
      </w:r>
      <w:r w:rsidR="00425223" w:rsidRPr="00E06D0B">
        <w:rPr>
          <w:sz w:val="24"/>
        </w:rPr>
        <w:t>«</w:t>
      </w:r>
      <w:r w:rsidR="00C62A6F" w:rsidRPr="00E06D0B">
        <w:rPr>
          <w:sz w:val="24"/>
        </w:rPr>
        <w:t>Порядком организации и проведения конкурса на право размещения торговых палаток и передвижных средств развозной торговли на территории городск</w:t>
      </w:r>
      <w:r w:rsidR="00480021" w:rsidRPr="00E06D0B">
        <w:rPr>
          <w:sz w:val="24"/>
        </w:rPr>
        <w:t xml:space="preserve">ого округа </w:t>
      </w:r>
      <w:r w:rsidR="00425223" w:rsidRPr="00E06D0B">
        <w:rPr>
          <w:sz w:val="24"/>
        </w:rPr>
        <w:t>«</w:t>
      </w:r>
      <w:r w:rsidR="00480021" w:rsidRPr="00E06D0B">
        <w:rPr>
          <w:sz w:val="24"/>
        </w:rPr>
        <w:t>Город Калининград</w:t>
      </w:r>
      <w:r w:rsidR="00425223" w:rsidRPr="00E06D0B">
        <w:rPr>
          <w:sz w:val="24"/>
        </w:rPr>
        <w:t>»</w:t>
      </w:r>
      <w:r w:rsidR="00480021" w:rsidRPr="00E06D0B">
        <w:rPr>
          <w:sz w:val="24"/>
        </w:rPr>
        <w:t xml:space="preserve">, </w:t>
      </w:r>
      <w:r w:rsidR="00425223" w:rsidRPr="00E06D0B">
        <w:rPr>
          <w:sz w:val="24"/>
        </w:rPr>
        <w:t>«</w:t>
      </w:r>
      <w:r w:rsidR="00C62A6F" w:rsidRPr="00E06D0B">
        <w:rPr>
          <w:sz w:val="24"/>
        </w:rPr>
        <w:t>Методикой расчета начальной платы за право на размещение торговых палаток и передвижных средств развозной торговли н</w:t>
      </w:r>
      <w:r w:rsidR="00480021" w:rsidRPr="00E06D0B">
        <w:rPr>
          <w:sz w:val="24"/>
        </w:rPr>
        <w:t xml:space="preserve">а территории городского округа </w:t>
      </w:r>
      <w:r w:rsidR="00425223" w:rsidRPr="00E06D0B">
        <w:rPr>
          <w:sz w:val="24"/>
        </w:rPr>
        <w:t>«</w:t>
      </w:r>
      <w:r w:rsidR="00C62A6F" w:rsidRPr="00E06D0B">
        <w:rPr>
          <w:sz w:val="24"/>
        </w:rPr>
        <w:t>Город Калининград</w:t>
      </w:r>
      <w:r w:rsidR="00425223" w:rsidRPr="00E06D0B">
        <w:rPr>
          <w:sz w:val="24"/>
        </w:rPr>
        <w:t>»</w:t>
      </w:r>
      <w:r w:rsidRPr="00E06D0B">
        <w:rPr>
          <w:sz w:val="24"/>
        </w:rPr>
        <w:t>.</w:t>
      </w:r>
    </w:p>
    <w:p w14:paraId="10F2ED74" w14:textId="7F7B38B6" w:rsidR="006173F7" w:rsidRPr="00E06D0B" w:rsidRDefault="006173F7" w:rsidP="00930F3E">
      <w:pPr>
        <w:keepNext/>
        <w:keepLines/>
        <w:suppressAutoHyphens w:val="0"/>
        <w:autoSpaceDE w:val="0"/>
        <w:autoSpaceDN w:val="0"/>
        <w:adjustRightInd w:val="0"/>
        <w:ind w:firstLine="708"/>
        <w:jc w:val="both"/>
        <w:rPr>
          <w:sz w:val="24"/>
        </w:rPr>
      </w:pPr>
      <w:r w:rsidRPr="00E06D0B">
        <w:rPr>
          <w:b/>
          <w:sz w:val="24"/>
        </w:rPr>
        <w:t>Предмет конкурса</w:t>
      </w:r>
      <w:r w:rsidRPr="00E06D0B">
        <w:rPr>
          <w:sz w:val="24"/>
        </w:rPr>
        <w:t xml:space="preserve"> </w:t>
      </w:r>
      <w:r w:rsidR="00C62A6F" w:rsidRPr="00E06D0B">
        <w:rPr>
          <w:sz w:val="24"/>
        </w:rPr>
        <w:t>–</w:t>
      </w:r>
      <w:r w:rsidRPr="00E06D0B">
        <w:rPr>
          <w:sz w:val="24"/>
        </w:rPr>
        <w:t xml:space="preserve"> </w:t>
      </w:r>
      <w:r w:rsidR="00C62A6F" w:rsidRPr="00E06D0B">
        <w:rPr>
          <w:sz w:val="24"/>
        </w:rPr>
        <w:t xml:space="preserve">на </w:t>
      </w:r>
      <w:r w:rsidR="008477AB" w:rsidRPr="00E06D0B">
        <w:rPr>
          <w:sz w:val="24"/>
        </w:rPr>
        <w:t xml:space="preserve">право размещения нестационарных </w:t>
      </w:r>
      <w:r w:rsidR="00C62A6F" w:rsidRPr="00E06D0B">
        <w:rPr>
          <w:sz w:val="24"/>
        </w:rPr>
        <w:t xml:space="preserve">торговых палаток </w:t>
      </w:r>
      <w:r w:rsidR="008477AB" w:rsidRPr="00E06D0B">
        <w:rPr>
          <w:sz w:val="24"/>
        </w:rPr>
        <w:t xml:space="preserve">и передвижных средств развозной торговли на территории городского округа </w:t>
      </w:r>
      <w:r w:rsidR="00425223" w:rsidRPr="00E06D0B">
        <w:rPr>
          <w:sz w:val="24"/>
        </w:rPr>
        <w:t>«</w:t>
      </w:r>
      <w:r w:rsidR="008477AB" w:rsidRPr="00E06D0B">
        <w:rPr>
          <w:sz w:val="24"/>
        </w:rPr>
        <w:t>Город Калининград</w:t>
      </w:r>
      <w:r w:rsidR="00425223" w:rsidRPr="00E06D0B">
        <w:rPr>
          <w:sz w:val="24"/>
        </w:rPr>
        <w:t>»</w:t>
      </w:r>
      <w:r w:rsidR="008477AB" w:rsidRPr="00E06D0B">
        <w:rPr>
          <w:sz w:val="24"/>
        </w:rPr>
        <w:t xml:space="preserve"> (далее </w:t>
      </w:r>
      <w:r w:rsidR="00F3178C">
        <w:rPr>
          <w:sz w:val="24"/>
        </w:rPr>
        <w:t>– так же</w:t>
      </w:r>
      <w:r w:rsidR="008477AB" w:rsidRPr="00E06D0B">
        <w:rPr>
          <w:sz w:val="24"/>
        </w:rPr>
        <w:t xml:space="preserve"> НТО)</w:t>
      </w:r>
      <w:r w:rsidRPr="00E06D0B">
        <w:rPr>
          <w:sz w:val="24"/>
        </w:rPr>
        <w:t>.</w:t>
      </w:r>
    </w:p>
    <w:p w14:paraId="528C2374" w14:textId="77777777" w:rsidR="00E807C7" w:rsidRPr="00E06D0B" w:rsidRDefault="006173F7" w:rsidP="00930F3E">
      <w:pPr>
        <w:pStyle w:val="ConsPlusNormal"/>
        <w:keepNext/>
        <w:keepLines/>
        <w:widowControl/>
        <w:ind w:firstLine="709"/>
        <w:contextualSpacing/>
        <w:jc w:val="both"/>
        <w:rPr>
          <w:rFonts w:ascii="Times New Roman" w:eastAsia="Times New Roman" w:hAnsi="Times New Roman" w:cs="Times New Roman"/>
          <w:sz w:val="24"/>
          <w:szCs w:val="24"/>
        </w:rPr>
      </w:pPr>
      <w:r w:rsidRPr="00E06D0B">
        <w:rPr>
          <w:rFonts w:ascii="Times New Roman" w:eastAsia="Times New Roman" w:hAnsi="Times New Roman" w:cs="Times New Roman"/>
          <w:b/>
          <w:sz w:val="24"/>
          <w:szCs w:val="24"/>
        </w:rPr>
        <w:t>Лоты конкурса включают</w:t>
      </w:r>
      <w:r w:rsidR="00E9296A" w:rsidRPr="00E06D0B">
        <w:rPr>
          <w:rFonts w:ascii="Times New Roman" w:eastAsia="Times New Roman" w:hAnsi="Times New Roman" w:cs="Times New Roman"/>
          <w:b/>
          <w:sz w:val="24"/>
          <w:szCs w:val="24"/>
        </w:rPr>
        <w:t>:</w:t>
      </w:r>
      <w:r w:rsidRPr="00E06D0B">
        <w:rPr>
          <w:rFonts w:ascii="Times New Roman" w:eastAsia="Times New Roman" w:hAnsi="Times New Roman" w:cs="Times New Roman"/>
          <w:sz w:val="24"/>
          <w:szCs w:val="24"/>
        </w:rPr>
        <w:t xml:space="preserve"> место размещения объекта (адрес), тип торгового объекта, площадь территории, предоставляемой для размещения объекта и прилегающей территории, начальный</w:t>
      </w:r>
      <w:r w:rsidR="00C62A6F" w:rsidRPr="00E06D0B">
        <w:rPr>
          <w:rFonts w:ascii="Times New Roman" w:eastAsia="Times New Roman" w:hAnsi="Times New Roman" w:cs="Times New Roman"/>
          <w:sz w:val="24"/>
          <w:szCs w:val="24"/>
        </w:rPr>
        <w:t xml:space="preserve"> (минимальный)</w:t>
      </w:r>
      <w:r w:rsidRPr="00E06D0B">
        <w:rPr>
          <w:rFonts w:ascii="Times New Roman" w:eastAsia="Times New Roman" w:hAnsi="Times New Roman" w:cs="Times New Roman"/>
          <w:sz w:val="24"/>
          <w:szCs w:val="24"/>
        </w:rPr>
        <w:t xml:space="preserve"> размер платы за право на размещение объекта, размер задатка.</w:t>
      </w:r>
      <w:r w:rsidR="00BD6B89" w:rsidRPr="00E06D0B">
        <w:rPr>
          <w:rFonts w:ascii="Times New Roman" w:eastAsia="Times New Roman" w:hAnsi="Times New Roman" w:cs="Times New Roman"/>
          <w:sz w:val="24"/>
          <w:szCs w:val="24"/>
        </w:rPr>
        <w:t xml:space="preserve"> </w:t>
      </w:r>
    </w:p>
    <w:p w14:paraId="6538E856" w14:textId="77777777" w:rsidR="005E70AA" w:rsidRPr="00E06D0B" w:rsidRDefault="005E70AA" w:rsidP="00930F3E">
      <w:pPr>
        <w:pStyle w:val="ConsPlusNormal"/>
        <w:keepNext/>
        <w:keepLines/>
        <w:widowControl/>
        <w:ind w:firstLine="709"/>
        <w:contextualSpacing/>
        <w:jc w:val="both"/>
        <w:rPr>
          <w:rFonts w:ascii="Times New Roman" w:eastAsia="Times New Roman" w:hAnsi="Times New Roman" w:cs="Times New Roman"/>
          <w:sz w:val="24"/>
          <w:szCs w:val="24"/>
        </w:rPr>
      </w:pPr>
    </w:p>
    <w:p w14:paraId="53362B38" w14:textId="1A7D82CC" w:rsidR="006173F7" w:rsidRPr="00E06D0B" w:rsidRDefault="006173F7" w:rsidP="00930F3E">
      <w:pPr>
        <w:keepNext/>
        <w:keepLines/>
        <w:suppressLineNumbers/>
        <w:tabs>
          <w:tab w:val="left" w:pos="10205"/>
        </w:tabs>
        <w:autoSpaceDE w:val="0"/>
        <w:autoSpaceDN w:val="0"/>
        <w:adjustRightInd w:val="0"/>
        <w:ind w:firstLine="709"/>
        <w:jc w:val="both"/>
        <w:rPr>
          <w:sz w:val="24"/>
        </w:rPr>
      </w:pPr>
      <w:r w:rsidRPr="00E06D0B">
        <w:rPr>
          <w:sz w:val="24"/>
        </w:rPr>
        <w:t xml:space="preserve">Настоящая конкурсная документация подготовлена в соответствии с постановлением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от 25.11.2015 № 1968 </w:t>
      </w:r>
      <w:r w:rsidR="00425223" w:rsidRPr="00E06D0B">
        <w:rPr>
          <w:sz w:val="24"/>
        </w:rPr>
        <w:t>«</w:t>
      </w:r>
      <w:r w:rsidR="00E02AFC" w:rsidRPr="00E06D0B">
        <w:rPr>
          <w:sz w:val="24"/>
        </w:rPr>
        <w:t xml:space="preserve">Об упорядочении работы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E02AFC" w:rsidRPr="00E06D0B">
        <w:rPr>
          <w:sz w:val="24"/>
        </w:rPr>
        <w:t xml:space="preserve"> (вместе с </w:t>
      </w:r>
      <w:r w:rsidR="00425223" w:rsidRPr="00E06D0B">
        <w:rPr>
          <w:sz w:val="24"/>
        </w:rPr>
        <w:t>«</w:t>
      </w:r>
      <w:r w:rsidR="00E02AFC" w:rsidRPr="00E06D0B">
        <w:rPr>
          <w:sz w:val="24"/>
        </w:rPr>
        <w:t xml:space="preserve">Порядком организации и проведения конкурса на право размещения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E02AFC" w:rsidRPr="00E06D0B">
        <w:rPr>
          <w:sz w:val="24"/>
        </w:rPr>
        <w:t xml:space="preserve">, </w:t>
      </w:r>
      <w:r w:rsidR="00425223" w:rsidRPr="00E06D0B">
        <w:rPr>
          <w:sz w:val="24"/>
        </w:rPr>
        <w:t>«</w:t>
      </w:r>
      <w:r w:rsidR="00E02AFC" w:rsidRPr="00E06D0B">
        <w:rPr>
          <w:sz w:val="24"/>
        </w:rPr>
        <w:t xml:space="preserve">Методикой расчета начальной платы за право на размещение торговых палаток и передвижных средств развозной торговли на территории городского округа </w:t>
      </w:r>
      <w:r w:rsidR="00425223" w:rsidRPr="00E06D0B">
        <w:rPr>
          <w:sz w:val="24"/>
        </w:rPr>
        <w:t>«</w:t>
      </w:r>
      <w:r w:rsidR="00E02AFC" w:rsidRPr="00E06D0B">
        <w:rPr>
          <w:sz w:val="24"/>
        </w:rPr>
        <w:t>Город Калининград</w:t>
      </w:r>
      <w:r w:rsidR="00425223" w:rsidRPr="00E06D0B">
        <w:rPr>
          <w:sz w:val="24"/>
        </w:rPr>
        <w:t>»</w:t>
      </w:r>
      <w:r w:rsidR="008D3BF3" w:rsidRPr="00E06D0B">
        <w:rPr>
          <w:sz w:val="24"/>
        </w:rPr>
        <w:t>)</w:t>
      </w:r>
      <w:r w:rsidR="00E02AFC" w:rsidRPr="00E06D0B">
        <w:rPr>
          <w:sz w:val="24"/>
        </w:rPr>
        <w:t xml:space="preserve">, </w:t>
      </w:r>
      <w:r w:rsidR="00835BC9" w:rsidRPr="00E06D0B">
        <w:rPr>
          <w:sz w:val="24"/>
        </w:rPr>
        <w:t xml:space="preserve">постановлением администрации городского округа </w:t>
      </w:r>
      <w:r w:rsidR="00425223" w:rsidRPr="00E06D0B">
        <w:rPr>
          <w:sz w:val="24"/>
        </w:rPr>
        <w:t>«</w:t>
      </w:r>
      <w:r w:rsidR="00835BC9" w:rsidRPr="00E06D0B">
        <w:rPr>
          <w:sz w:val="24"/>
        </w:rPr>
        <w:t>Город Калининград</w:t>
      </w:r>
      <w:r w:rsidR="00425223" w:rsidRPr="00E06D0B">
        <w:rPr>
          <w:sz w:val="24"/>
        </w:rPr>
        <w:t>»</w:t>
      </w:r>
      <w:r w:rsidR="00835BC9" w:rsidRPr="00E06D0B">
        <w:rPr>
          <w:sz w:val="24"/>
        </w:rPr>
        <w:t xml:space="preserve"> от 25.04.2022№ 283 </w:t>
      </w:r>
      <w:r w:rsidR="00425223" w:rsidRPr="00E06D0B">
        <w:rPr>
          <w:sz w:val="24"/>
        </w:rPr>
        <w:t>«</w:t>
      </w:r>
      <w:r w:rsidR="00835BC9" w:rsidRPr="00E06D0B">
        <w:rPr>
          <w:sz w:val="24"/>
        </w:rPr>
        <w:t xml:space="preserve">О внесении изменений в отдельные постановления администрации городского округа </w:t>
      </w:r>
      <w:r w:rsidR="00425223" w:rsidRPr="00E06D0B">
        <w:rPr>
          <w:sz w:val="24"/>
        </w:rPr>
        <w:t>«</w:t>
      </w:r>
      <w:r w:rsidR="00835BC9" w:rsidRPr="00E06D0B">
        <w:rPr>
          <w:sz w:val="24"/>
        </w:rPr>
        <w:t>Город Калининград</w:t>
      </w:r>
      <w:r w:rsidR="00425223" w:rsidRPr="00E06D0B">
        <w:rPr>
          <w:sz w:val="24"/>
        </w:rPr>
        <w:t>»</w:t>
      </w:r>
      <w:r w:rsidR="00640756" w:rsidRPr="00E06D0B">
        <w:rPr>
          <w:sz w:val="24"/>
        </w:rPr>
        <w:t xml:space="preserve">, </w:t>
      </w:r>
      <w:r w:rsidR="002D715D" w:rsidRPr="00E06D0B">
        <w:rPr>
          <w:sz w:val="24"/>
        </w:rPr>
        <w:t xml:space="preserve">постановлением администрации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от 17.11.2011 № 1979 </w:t>
      </w:r>
      <w:r w:rsidR="00425223" w:rsidRPr="00E06D0B">
        <w:rPr>
          <w:sz w:val="24"/>
        </w:rPr>
        <w:t>«</w:t>
      </w:r>
      <w:r w:rsidR="002D715D" w:rsidRPr="00E06D0B">
        <w:rPr>
          <w:sz w:val="24"/>
        </w:rPr>
        <w:t xml:space="preserve">Об утверждении схемы размещения нестационарных торговых объектов на территории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постановлением администрации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2D715D" w:rsidRPr="00E06D0B">
        <w:rPr>
          <w:sz w:val="24"/>
        </w:rPr>
        <w:t xml:space="preserve"> от 23.03.2023 № 167 </w:t>
      </w:r>
      <w:r w:rsidR="00425223" w:rsidRPr="00E06D0B">
        <w:rPr>
          <w:sz w:val="24"/>
        </w:rPr>
        <w:t>«</w:t>
      </w:r>
      <w:r w:rsidR="002D715D" w:rsidRPr="00E06D0B">
        <w:rPr>
          <w:sz w:val="24"/>
        </w:rPr>
        <w:t xml:space="preserve">Об утверждении общих требований к размещению и внешнему виду нестационарных торговых объектов на территории городского округа </w:t>
      </w:r>
      <w:r w:rsidR="00425223" w:rsidRPr="00E06D0B">
        <w:rPr>
          <w:sz w:val="24"/>
        </w:rPr>
        <w:t>«</w:t>
      </w:r>
      <w:r w:rsidR="002D715D" w:rsidRPr="00E06D0B">
        <w:rPr>
          <w:sz w:val="24"/>
        </w:rPr>
        <w:t>Город Калининград</w:t>
      </w:r>
      <w:r w:rsidR="00425223" w:rsidRPr="00E06D0B">
        <w:rPr>
          <w:sz w:val="24"/>
        </w:rPr>
        <w:t>»</w:t>
      </w:r>
      <w:r w:rsidR="000B1708" w:rsidRPr="00E06D0B">
        <w:rPr>
          <w:sz w:val="24"/>
        </w:rPr>
        <w:t xml:space="preserve">, решением окружного Совета депутатов г. Калининграда от 16.07.2008 № 210 </w:t>
      </w:r>
      <w:r w:rsidR="00425223" w:rsidRPr="00E06D0B">
        <w:rPr>
          <w:sz w:val="24"/>
        </w:rPr>
        <w:t>«</w:t>
      </w:r>
      <w:r w:rsidR="000B1708" w:rsidRPr="00E06D0B">
        <w:rPr>
          <w:sz w:val="24"/>
        </w:rPr>
        <w:t xml:space="preserve">О юридических лицах администрации городского округа </w:t>
      </w:r>
      <w:r w:rsidR="00425223" w:rsidRPr="00E06D0B">
        <w:rPr>
          <w:sz w:val="24"/>
        </w:rPr>
        <w:t>«</w:t>
      </w:r>
      <w:r w:rsidR="000B1708" w:rsidRPr="00E06D0B">
        <w:rPr>
          <w:sz w:val="24"/>
        </w:rPr>
        <w:t>Город Калининград</w:t>
      </w:r>
      <w:r w:rsidR="00425223" w:rsidRPr="00E06D0B">
        <w:rPr>
          <w:sz w:val="24"/>
        </w:rPr>
        <w:t>»</w:t>
      </w:r>
      <w:r w:rsidRPr="00E06D0B">
        <w:rPr>
          <w:sz w:val="24"/>
        </w:rPr>
        <w:t xml:space="preserve">, а также иными нормативными правовыми актами. </w:t>
      </w:r>
    </w:p>
    <w:p w14:paraId="6024E679" w14:textId="77777777" w:rsidR="001565FB" w:rsidRPr="00E06D0B" w:rsidRDefault="001565FB" w:rsidP="00930F3E">
      <w:pPr>
        <w:keepNext/>
        <w:keepLines/>
        <w:suppressAutoHyphens w:val="0"/>
        <w:autoSpaceDE w:val="0"/>
        <w:autoSpaceDN w:val="0"/>
        <w:adjustRightInd w:val="0"/>
        <w:jc w:val="both"/>
        <w:rPr>
          <w:rFonts w:eastAsiaTheme="minorHAnsi"/>
          <w:sz w:val="24"/>
          <w:lang w:eastAsia="en-US"/>
        </w:rPr>
      </w:pPr>
    </w:p>
    <w:p w14:paraId="02AA95B7" w14:textId="77777777" w:rsidR="009A396C" w:rsidRPr="00E06D0B" w:rsidRDefault="009A396C" w:rsidP="00930F3E">
      <w:pPr>
        <w:pStyle w:val="ConsPlusNormal"/>
        <w:keepNext/>
        <w:keepLines/>
        <w:widowControl/>
        <w:ind w:firstLine="709"/>
        <w:contextualSpacing/>
        <w:jc w:val="both"/>
        <w:rPr>
          <w:rFonts w:ascii="Times New Roman" w:hAnsi="Times New Roman" w:cs="Times New Roman"/>
          <w:sz w:val="24"/>
          <w:szCs w:val="24"/>
          <w:highlight w:val="yellow"/>
        </w:rPr>
      </w:pPr>
    </w:p>
    <w:p w14:paraId="653E3437" w14:textId="77777777" w:rsidR="002C47E7" w:rsidRPr="00E06D0B" w:rsidRDefault="002C47E7" w:rsidP="00930F3E">
      <w:pPr>
        <w:keepNext/>
        <w:keepLines/>
        <w:ind w:left="360"/>
        <w:contextualSpacing/>
        <w:jc w:val="center"/>
        <w:rPr>
          <w:sz w:val="24"/>
          <w:highlight w:val="yellow"/>
        </w:rPr>
      </w:pPr>
    </w:p>
    <w:p w14:paraId="1E661EAA" w14:textId="77777777" w:rsidR="00351B08" w:rsidRPr="00E06D0B" w:rsidRDefault="00351B08" w:rsidP="00930F3E">
      <w:pPr>
        <w:keepNext/>
        <w:keepLines/>
        <w:ind w:left="360"/>
        <w:contextualSpacing/>
        <w:rPr>
          <w:sz w:val="24"/>
          <w:highlight w:val="yellow"/>
        </w:rPr>
        <w:sectPr w:rsidR="00351B08" w:rsidRPr="00E06D0B" w:rsidSect="000561D6">
          <w:headerReference w:type="default" r:id="rId8"/>
          <w:pgSz w:w="11906" w:h="16838" w:code="9"/>
          <w:pgMar w:top="1134" w:right="567" w:bottom="1134" w:left="1134" w:header="567" w:footer="567" w:gutter="0"/>
          <w:cols w:space="720"/>
          <w:titlePg/>
          <w:docGrid w:linePitch="381"/>
        </w:sectPr>
      </w:pPr>
    </w:p>
    <w:p w14:paraId="4EB333D4" w14:textId="77777777" w:rsidR="005447D4" w:rsidRDefault="005447D4" w:rsidP="00116E66">
      <w:pPr>
        <w:widowControl w:val="0"/>
        <w:ind w:left="360"/>
        <w:contextualSpacing/>
        <w:jc w:val="center"/>
        <w:rPr>
          <w:b/>
          <w:sz w:val="24"/>
        </w:rPr>
      </w:pPr>
      <w:r w:rsidRPr="00E06D0B">
        <w:rPr>
          <w:b/>
          <w:sz w:val="24"/>
        </w:rPr>
        <w:t xml:space="preserve">Раздел </w:t>
      </w:r>
      <w:r w:rsidRPr="00E06D0B">
        <w:rPr>
          <w:b/>
          <w:sz w:val="24"/>
          <w:lang w:val="en-US"/>
        </w:rPr>
        <w:t>II</w:t>
      </w:r>
      <w:r w:rsidRPr="00E06D0B">
        <w:rPr>
          <w:b/>
          <w:sz w:val="24"/>
        </w:rPr>
        <w:t xml:space="preserve">. Информационная карта открытого конкурса </w:t>
      </w:r>
    </w:p>
    <w:p w14:paraId="68EECB32" w14:textId="77777777" w:rsidR="00116E66" w:rsidRPr="00E06D0B" w:rsidRDefault="00116E66" w:rsidP="00116E66">
      <w:pPr>
        <w:widowControl w:val="0"/>
        <w:ind w:left="360"/>
        <w:contextualSpacing/>
        <w:jc w:val="center"/>
        <w:rPr>
          <w:b/>
          <w:sz w:val="24"/>
        </w:rPr>
      </w:pPr>
    </w:p>
    <w:tbl>
      <w:tblPr>
        <w:tblW w:w="10206" w:type="dxa"/>
        <w:tblInd w:w="70" w:type="dxa"/>
        <w:tblLayout w:type="fixed"/>
        <w:tblCellMar>
          <w:left w:w="70" w:type="dxa"/>
          <w:right w:w="70" w:type="dxa"/>
        </w:tblCellMar>
        <w:tblLook w:val="0000" w:firstRow="0" w:lastRow="0" w:firstColumn="0" w:lastColumn="0" w:noHBand="0" w:noVBand="0"/>
      </w:tblPr>
      <w:tblGrid>
        <w:gridCol w:w="709"/>
        <w:gridCol w:w="2977"/>
        <w:gridCol w:w="6520"/>
      </w:tblGrid>
      <w:tr w:rsidR="005447D4" w:rsidRPr="00E06D0B" w14:paraId="0FD083DB" w14:textId="77777777" w:rsidTr="00903B55">
        <w:trPr>
          <w:trHeight w:val="512"/>
        </w:trPr>
        <w:tc>
          <w:tcPr>
            <w:tcW w:w="709" w:type="dxa"/>
            <w:tcBorders>
              <w:top w:val="single" w:sz="6" w:space="0" w:color="auto"/>
              <w:left w:val="single" w:sz="6" w:space="0" w:color="auto"/>
              <w:bottom w:val="single" w:sz="6" w:space="0" w:color="auto"/>
              <w:right w:val="single" w:sz="6" w:space="0" w:color="auto"/>
            </w:tcBorders>
            <w:vAlign w:val="center"/>
          </w:tcPr>
          <w:p w14:paraId="3D0BE16C" w14:textId="77777777" w:rsidR="005447D4" w:rsidRPr="00E06D0B" w:rsidRDefault="004E48C8"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w:t>
            </w:r>
            <w:r w:rsidR="005447D4" w:rsidRPr="00E06D0B">
              <w:rPr>
                <w:rFonts w:ascii="Times New Roman" w:hAnsi="Times New Roman" w:cs="Times New Roman"/>
                <w:b/>
                <w:bCs/>
                <w:sz w:val="24"/>
                <w:szCs w:val="24"/>
              </w:rPr>
              <w:br/>
              <w:t>п/п</w:t>
            </w:r>
          </w:p>
        </w:tc>
        <w:tc>
          <w:tcPr>
            <w:tcW w:w="2977" w:type="dxa"/>
            <w:tcBorders>
              <w:top w:val="single" w:sz="6" w:space="0" w:color="auto"/>
              <w:left w:val="single" w:sz="6" w:space="0" w:color="auto"/>
              <w:bottom w:val="single" w:sz="6" w:space="0" w:color="auto"/>
              <w:right w:val="single" w:sz="6" w:space="0" w:color="auto"/>
            </w:tcBorders>
            <w:vAlign w:val="center"/>
          </w:tcPr>
          <w:p w14:paraId="0BD3C3FB" w14:textId="77777777" w:rsidR="005447D4" w:rsidRPr="00E06D0B" w:rsidRDefault="005447D4"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Сведения и документы</w:t>
            </w:r>
            <w:r w:rsidR="00351B08" w:rsidRPr="00E06D0B">
              <w:rPr>
                <w:rFonts w:ascii="Times New Roman" w:hAnsi="Times New Roman" w:cs="Times New Roman"/>
                <w:b/>
                <w:bCs/>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56121C32" w14:textId="77777777" w:rsidR="005447D4" w:rsidRPr="00E06D0B" w:rsidRDefault="00351B08"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 xml:space="preserve">Текст </w:t>
            </w:r>
            <w:r w:rsidR="00940449" w:rsidRPr="00E06D0B">
              <w:rPr>
                <w:rFonts w:ascii="Times New Roman" w:hAnsi="Times New Roman" w:cs="Times New Roman"/>
                <w:b/>
                <w:bCs/>
                <w:sz w:val="24"/>
                <w:szCs w:val="24"/>
              </w:rPr>
              <w:t>пояснений:</w:t>
            </w:r>
          </w:p>
        </w:tc>
      </w:tr>
      <w:tr w:rsidR="005447D4" w:rsidRPr="00E06D0B" w14:paraId="0B38601F" w14:textId="77777777" w:rsidTr="00903B55">
        <w:trPr>
          <w:trHeight w:val="470"/>
        </w:trPr>
        <w:tc>
          <w:tcPr>
            <w:tcW w:w="709" w:type="dxa"/>
            <w:tcBorders>
              <w:top w:val="single" w:sz="6" w:space="0" w:color="auto"/>
              <w:left w:val="single" w:sz="6" w:space="0" w:color="auto"/>
              <w:bottom w:val="single" w:sz="6" w:space="0" w:color="auto"/>
              <w:right w:val="single" w:sz="6" w:space="0" w:color="auto"/>
            </w:tcBorders>
            <w:vAlign w:val="center"/>
          </w:tcPr>
          <w:p w14:paraId="4D5F2C4B" w14:textId="77777777" w:rsidR="005447D4" w:rsidRPr="00E06D0B" w:rsidRDefault="00DD03D8"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1.</w:t>
            </w:r>
          </w:p>
        </w:tc>
        <w:tc>
          <w:tcPr>
            <w:tcW w:w="2977" w:type="dxa"/>
            <w:tcBorders>
              <w:top w:val="single" w:sz="6" w:space="0" w:color="auto"/>
              <w:left w:val="single" w:sz="6" w:space="0" w:color="auto"/>
              <w:bottom w:val="single" w:sz="6" w:space="0" w:color="auto"/>
              <w:right w:val="single" w:sz="6" w:space="0" w:color="auto"/>
            </w:tcBorders>
            <w:vAlign w:val="center"/>
          </w:tcPr>
          <w:p w14:paraId="5E9AF736" w14:textId="6784E8E9" w:rsidR="005447D4" w:rsidRPr="00E06D0B" w:rsidRDefault="005447D4" w:rsidP="00116E66">
            <w:pPr>
              <w:pStyle w:val="ConsPlusCell"/>
              <w:contextualSpacing/>
              <w:jc w:val="center"/>
              <w:rPr>
                <w:rFonts w:ascii="Times New Roman" w:hAnsi="Times New Roman" w:cs="Times New Roman"/>
                <w:sz w:val="24"/>
                <w:szCs w:val="24"/>
              </w:rPr>
            </w:pPr>
            <w:r w:rsidRPr="00E06D0B">
              <w:rPr>
                <w:rFonts w:ascii="Times New Roman" w:hAnsi="Times New Roman" w:cs="Times New Roman"/>
                <w:b/>
                <w:sz w:val="24"/>
                <w:szCs w:val="24"/>
              </w:rPr>
              <w:t>Предмет конкурса</w:t>
            </w:r>
            <w:r w:rsidR="00F120D1"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7A0ACBC6" w14:textId="7880153D" w:rsidR="005447D4" w:rsidRPr="00E06D0B" w:rsidRDefault="00E06D0B" w:rsidP="004C33C3">
            <w:pPr>
              <w:widowControl w:val="0"/>
              <w:suppressLineNumbers/>
              <w:contextualSpacing/>
              <w:jc w:val="both"/>
              <w:rPr>
                <w:sz w:val="24"/>
              </w:rPr>
            </w:pPr>
            <w:r w:rsidRPr="00E06D0B">
              <w:rPr>
                <w:sz w:val="24"/>
              </w:rPr>
              <w:t xml:space="preserve">на право размещения </w:t>
            </w:r>
            <w:r w:rsidR="00A47330" w:rsidRPr="009C7A21">
              <w:rPr>
                <w:sz w:val="24"/>
              </w:rPr>
              <w:t xml:space="preserve">передвижных средств развозной </w:t>
            </w:r>
            <w:proofErr w:type="gramStart"/>
            <w:r w:rsidR="00A47330" w:rsidRPr="009C7A21">
              <w:rPr>
                <w:sz w:val="24"/>
              </w:rPr>
              <w:t>торговли</w:t>
            </w:r>
            <w:r w:rsidRPr="00E06D0B">
              <w:rPr>
                <w:sz w:val="24"/>
              </w:rPr>
              <w:t xml:space="preserve"> </w:t>
            </w:r>
            <w:r w:rsidR="008E2D52">
              <w:rPr>
                <w:b/>
                <w:sz w:val="24"/>
              </w:rPr>
              <w:t xml:space="preserve"> </w:t>
            </w:r>
            <w:r w:rsidRPr="00E06D0B">
              <w:rPr>
                <w:sz w:val="24"/>
              </w:rPr>
              <w:t>на</w:t>
            </w:r>
            <w:proofErr w:type="gramEnd"/>
            <w:r w:rsidRPr="00E06D0B">
              <w:rPr>
                <w:sz w:val="24"/>
              </w:rPr>
              <w:t xml:space="preserve"> территории городского округа «Город Калининград» (далее- конкурс)</w:t>
            </w:r>
          </w:p>
        </w:tc>
      </w:tr>
      <w:tr w:rsidR="005447D4" w:rsidRPr="00E06D0B" w14:paraId="17066A65" w14:textId="77777777" w:rsidTr="00903B55">
        <w:trPr>
          <w:trHeight w:val="1176"/>
        </w:trPr>
        <w:tc>
          <w:tcPr>
            <w:tcW w:w="709" w:type="dxa"/>
            <w:tcBorders>
              <w:top w:val="single" w:sz="6" w:space="0" w:color="auto"/>
              <w:left w:val="single" w:sz="6" w:space="0" w:color="auto"/>
              <w:bottom w:val="single" w:sz="6" w:space="0" w:color="auto"/>
              <w:right w:val="single" w:sz="6" w:space="0" w:color="auto"/>
            </w:tcBorders>
            <w:vAlign w:val="center"/>
          </w:tcPr>
          <w:p w14:paraId="0CCC3C0A" w14:textId="77777777" w:rsidR="005447D4" w:rsidRPr="00E06D0B" w:rsidRDefault="00DD03D8"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2.</w:t>
            </w:r>
          </w:p>
        </w:tc>
        <w:tc>
          <w:tcPr>
            <w:tcW w:w="2977" w:type="dxa"/>
            <w:tcBorders>
              <w:top w:val="single" w:sz="6" w:space="0" w:color="auto"/>
              <w:left w:val="single" w:sz="6" w:space="0" w:color="auto"/>
              <w:bottom w:val="single" w:sz="6" w:space="0" w:color="auto"/>
              <w:right w:val="single" w:sz="6" w:space="0" w:color="auto"/>
            </w:tcBorders>
            <w:vAlign w:val="center"/>
          </w:tcPr>
          <w:p w14:paraId="1227F6A5" w14:textId="0C14CBBC" w:rsidR="005447D4" w:rsidRPr="00E06D0B" w:rsidRDefault="006173F7" w:rsidP="00116E66">
            <w:pPr>
              <w:pStyle w:val="ConsPlusCell"/>
              <w:contextualSpacing/>
              <w:jc w:val="center"/>
              <w:rPr>
                <w:rFonts w:ascii="Times New Roman" w:hAnsi="Times New Roman" w:cs="Times New Roman"/>
                <w:b/>
                <w:sz w:val="24"/>
                <w:szCs w:val="24"/>
              </w:rPr>
            </w:pPr>
            <w:r w:rsidRPr="00E06D0B">
              <w:rPr>
                <w:rFonts w:ascii="Times New Roman" w:hAnsi="Times New Roman" w:cs="Times New Roman"/>
                <w:b/>
                <w:sz w:val="24"/>
                <w:szCs w:val="24"/>
              </w:rPr>
              <w:t>Наименование, место нахождения, почтовый адрес, адрес электронной почты, телефон организатора конкурса:</w:t>
            </w:r>
          </w:p>
        </w:tc>
        <w:tc>
          <w:tcPr>
            <w:tcW w:w="6520" w:type="dxa"/>
            <w:tcBorders>
              <w:top w:val="single" w:sz="6" w:space="0" w:color="auto"/>
              <w:left w:val="single" w:sz="6" w:space="0" w:color="auto"/>
              <w:bottom w:val="single" w:sz="6" w:space="0" w:color="auto"/>
              <w:right w:val="single" w:sz="6" w:space="0" w:color="auto"/>
            </w:tcBorders>
            <w:vAlign w:val="center"/>
          </w:tcPr>
          <w:p w14:paraId="222DD576" w14:textId="1798359D" w:rsidR="005447D4" w:rsidRPr="00E06D0B" w:rsidRDefault="00351B08" w:rsidP="00116E66">
            <w:pPr>
              <w:widowControl w:val="0"/>
              <w:contextualSpacing/>
              <w:jc w:val="both"/>
              <w:rPr>
                <w:sz w:val="24"/>
              </w:rPr>
            </w:pPr>
            <w:r w:rsidRPr="00E06D0B">
              <w:rPr>
                <w:b/>
                <w:sz w:val="24"/>
              </w:rPr>
              <w:t>Наименование:</w:t>
            </w:r>
            <w:r w:rsidRPr="00E06D0B">
              <w:rPr>
                <w:sz w:val="24"/>
              </w:rPr>
              <w:t xml:space="preserve"> к</w:t>
            </w:r>
            <w:r w:rsidR="005447D4" w:rsidRPr="00E06D0B">
              <w:rPr>
                <w:sz w:val="24"/>
              </w:rPr>
              <w:t xml:space="preserve">омитет городского развития и цифровизации администрации городского округа </w:t>
            </w:r>
            <w:r w:rsidR="00425223" w:rsidRPr="00E06D0B">
              <w:rPr>
                <w:sz w:val="24"/>
              </w:rPr>
              <w:t>«</w:t>
            </w:r>
            <w:r w:rsidR="005447D4" w:rsidRPr="00E06D0B">
              <w:rPr>
                <w:sz w:val="24"/>
              </w:rPr>
              <w:t>Город Калининград</w:t>
            </w:r>
            <w:r w:rsidR="00425223" w:rsidRPr="00E06D0B">
              <w:rPr>
                <w:sz w:val="24"/>
              </w:rPr>
              <w:t>»</w:t>
            </w:r>
            <w:r w:rsidR="005447D4" w:rsidRPr="00E06D0B">
              <w:rPr>
                <w:sz w:val="24"/>
              </w:rPr>
              <w:t>.</w:t>
            </w:r>
          </w:p>
          <w:p w14:paraId="5362C836" w14:textId="1935C474" w:rsidR="004E48C8" w:rsidRPr="00E06D0B" w:rsidRDefault="005447D4" w:rsidP="00116E66">
            <w:pPr>
              <w:widowControl w:val="0"/>
              <w:contextualSpacing/>
              <w:jc w:val="both"/>
              <w:rPr>
                <w:sz w:val="24"/>
              </w:rPr>
            </w:pPr>
            <w:r w:rsidRPr="00E06D0B">
              <w:rPr>
                <w:b/>
                <w:sz w:val="24"/>
              </w:rPr>
              <w:t>Место нахождения</w:t>
            </w:r>
            <w:r w:rsidR="0027514A" w:rsidRPr="00E06D0B">
              <w:rPr>
                <w:sz w:val="24"/>
              </w:rPr>
              <w:t xml:space="preserve">: 236022, </w:t>
            </w:r>
            <w:r w:rsidRPr="00E06D0B">
              <w:rPr>
                <w:sz w:val="24"/>
              </w:rPr>
              <w:t>г. Калининград,</w:t>
            </w:r>
            <w:r w:rsidR="00712157">
              <w:rPr>
                <w:sz w:val="24"/>
              </w:rPr>
              <w:t xml:space="preserve"> </w:t>
            </w:r>
            <w:r w:rsidRPr="00E06D0B">
              <w:rPr>
                <w:sz w:val="24"/>
              </w:rPr>
              <w:t>пл. Победы, д. 1.</w:t>
            </w:r>
          </w:p>
          <w:p w14:paraId="0FA7B03D" w14:textId="73DA0D5E" w:rsidR="0027514A" w:rsidRPr="00E06D0B" w:rsidRDefault="005447D4" w:rsidP="00116E66">
            <w:pPr>
              <w:widowControl w:val="0"/>
              <w:contextualSpacing/>
              <w:jc w:val="both"/>
              <w:rPr>
                <w:sz w:val="24"/>
              </w:rPr>
            </w:pPr>
            <w:r w:rsidRPr="00E06D0B">
              <w:rPr>
                <w:b/>
                <w:sz w:val="24"/>
              </w:rPr>
              <w:t>Почтовый адрес:</w:t>
            </w:r>
            <w:r w:rsidRPr="00E06D0B">
              <w:rPr>
                <w:sz w:val="24"/>
              </w:rPr>
              <w:t xml:space="preserve"> 236022, г. Калининград, пл. Победы,</w:t>
            </w:r>
            <w:r w:rsidR="0027514A" w:rsidRPr="00E06D0B">
              <w:rPr>
                <w:sz w:val="24"/>
              </w:rPr>
              <w:t xml:space="preserve"> д. </w:t>
            </w:r>
            <w:r w:rsidRPr="00E06D0B">
              <w:rPr>
                <w:sz w:val="24"/>
              </w:rPr>
              <w:t>1.</w:t>
            </w:r>
          </w:p>
          <w:p w14:paraId="2F20C7DD" w14:textId="77777777" w:rsidR="00304563" w:rsidRPr="00E06D0B" w:rsidRDefault="005447D4" w:rsidP="00116E66">
            <w:pPr>
              <w:widowControl w:val="0"/>
              <w:contextualSpacing/>
              <w:jc w:val="both"/>
              <w:rPr>
                <w:color w:val="000000"/>
                <w:sz w:val="24"/>
              </w:rPr>
            </w:pPr>
            <w:r w:rsidRPr="00E06D0B">
              <w:rPr>
                <w:b/>
                <w:sz w:val="24"/>
              </w:rPr>
              <w:t>Адрес электронной почты:</w:t>
            </w:r>
            <w:r w:rsidRPr="00E06D0B">
              <w:rPr>
                <w:b/>
                <w:color w:val="000000"/>
                <w:sz w:val="24"/>
              </w:rPr>
              <w:t xml:space="preserve"> </w:t>
            </w:r>
            <w:hyperlink r:id="rId9" w:history="1">
              <w:r w:rsidR="00304563" w:rsidRPr="00E06D0B">
                <w:rPr>
                  <w:rStyle w:val="a5"/>
                  <w:sz w:val="24"/>
                  <w:lang w:val="en-US"/>
                </w:rPr>
                <w:t>udd</w:t>
              </w:r>
              <w:r w:rsidR="00304563" w:rsidRPr="00E06D0B">
                <w:rPr>
                  <w:rStyle w:val="a5"/>
                  <w:sz w:val="24"/>
                </w:rPr>
                <w:t>@</w:t>
              </w:r>
              <w:r w:rsidR="00304563" w:rsidRPr="00E06D0B">
                <w:rPr>
                  <w:rStyle w:val="a5"/>
                  <w:sz w:val="24"/>
                  <w:lang w:val="en-US"/>
                </w:rPr>
                <w:t>klgd</w:t>
              </w:r>
              <w:r w:rsidR="00304563" w:rsidRPr="00E06D0B">
                <w:rPr>
                  <w:rStyle w:val="a5"/>
                  <w:sz w:val="24"/>
                </w:rPr>
                <w:t>.</w:t>
              </w:r>
              <w:r w:rsidR="00304563" w:rsidRPr="00E06D0B">
                <w:rPr>
                  <w:rStyle w:val="a5"/>
                  <w:sz w:val="24"/>
                  <w:lang w:val="en-US"/>
                </w:rPr>
                <w:t>ru</w:t>
              </w:r>
            </w:hyperlink>
          </w:p>
          <w:p w14:paraId="17A02980" w14:textId="77777777" w:rsidR="005447D4" w:rsidRPr="00E06D0B" w:rsidRDefault="0027514A" w:rsidP="00116E66">
            <w:pPr>
              <w:widowControl w:val="0"/>
              <w:contextualSpacing/>
              <w:jc w:val="both"/>
              <w:rPr>
                <w:b/>
                <w:sz w:val="24"/>
              </w:rPr>
            </w:pPr>
            <w:r w:rsidRPr="00E06D0B">
              <w:rPr>
                <w:b/>
                <w:sz w:val="24"/>
              </w:rPr>
              <w:t>Контактное лицо</w:t>
            </w:r>
            <w:r w:rsidR="005447D4" w:rsidRPr="00E06D0B">
              <w:rPr>
                <w:b/>
                <w:sz w:val="24"/>
              </w:rPr>
              <w:t>, номер телефона:</w:t>
            </w:r>
          </w:p>
          <w:p w14:paraId="7664E086" w14:textId="5316473C" w:rsidR="00177D30" w:rsidRPr="00E06D0B" w:rsidRDefault="00431319" w:rsidP="00712157">
            <w:pPr>
              <w:widowControl w:val="0"/>
              <w:contextualSpacing/>
              <w:jc w:val="both"/>
              <w:rPr>
                <w:sz w:val="24"/>
              </w:rPr>
            </w:pPr>
            <w:r w:rsidRPr="00E06D0B">
              <w:rPr>
                <w:sz w:val="24"/>
              </w:rPr>
              <w:t xml:space="preserve">Медведева </w:t>
            </w:r>
            <w:r w:rsidR="00672B4C" w:rsidRPr="00E06D0B">
              <w:rPr>
                <w:sz w:val="24"/>
              </w:rPr>
              <w:t>Инна Тимофеевна, +7</w:t>
            </w:r>
            <w:r w:rsidR="003728E1" w:rsidRPr="00E06D0B">
              <w:rPr>
                <w:sz w:val="24"/>
              </w:rPr>
              <w:t>(</w:t>
            </w:r>
            <w:r w:rsidR="00672B4C" w:rsidRPr="00E06D0B">
              <w:rPr>
                <w:sz w:val="24"/>
              </w:rPr>
              <w:t>4012</w:t>
            </w:r>
            <w:r w:rsidR="003728E1" w:rsidRPr="00E06D0B">
              <w:rPr>
                <w:sz w:val="24"/>
              </w:rPr>
              <w:t xml:space="preserve">) </w:t>
            </w:r>
            <w:r w:rsidR="00672B4C" w:rsidRPr="00E06D0B">
              <w:rPr>
                <w:sz w:val="24"/>
              </w:rPr>
              <w:t>92</w:t>
            </w:r>
            <w:r w:rsidR="00E66D40" w:rsidRPr="00E06D0B">
              <w:rPr>
                <w:sz w:val="24"/>
              </w:rPr>
              <w:t>-</w:t>
            </w:r>
            <w:r w:rsidR="00672B4C" w:rsidRPr="00E06D0B">
              <w:rPr>
                <w:sz w:val="24"/>
              </w:rPr>
              <w:t>32</w:t>
            </w:r>
            <w:r w:rsidR="00E66D40" w:rsidRPr="00E06D0B">
              <w:rPr>
                <w:sz w:val="24"/>
              </w:rPr>
              <w:t>-</w:t>
            </w:r>
            <w:r w:rsidR="00672B4C" w:rsidRPr="00E06D0B">
              <w:rPr>
                <w:sz w:val="24"/>
              </w:rPr>
              <w:t>33</w:t>
            </w:r>
            <w:r w:rsidR="00304563" w:rsidRPr="00E06D0B">
              <w:rPr>
                <w:sz w:val="24"/>
              </w:rPr>
              <w:t>,</w:t>
            </w:r>
            <w:r w:rsidR="00712157">
              <w:rPr>
                <w:sz w:val="24"/>
              </w:rPr>
              <w:t xml:space="preserve"> </w:t>
            </w:r>
            <w:r w:rsidR="00712157">
              <w:rPr>
                <w:sz w:val="24"/>
              </w:rPr>
              <w:br/>
            </w:r>
            <w:r w:rsidR="004500A9" w:rsidRPr="00E06D0B">
              <w:rPr>
                <w:sz w:val="24"/>
              </w:rPr>
              <w:t xml:space="preserve">+7(4012) </w:t>
            </w:r>
            <w:r w:rsidR="00304563" w:rsidRPr="00E06D0B">
              <w:rPr>
                <w:sz w:val="24"/>
              </w:rPr>
              <w:t>92</w:t>
            </w:r>
            <w:r w:rsidR="00E66D40" w:rsidRPr="00E06D0B">
              <w:rPr>
                <w:sz w:val="24"/>
              </w:rPr>
              <w:t>-</w:t>
            </w:r>
            <w:r w:rsidR="00304563" w:rsidRPr="00E06D0B">
              <w:rPr>
                <w:sz w:val="24"/>
              </w:rPr>
              <w:t>32</w:t>
            </w:r>
            <w:r w:rsidR="00E66D40" w:rsidRPr="00E06D0B">
              <w:rPr>
                <w:sz w:val="24"/>
              </w:rPr>
              <w:t>-</w:t>
            </w:r>
            <w:r w:rsidR="00304563" w:rsidRPr="00E06D0B">
              <w:rPr>
                <w:sz w:val="24"/>
              </w:rPr>
              <w:t>32</w:t>
            </w:r>
            <w:r w:rsidR="00351B08" w:rsidRPr="00E06D0B">
              <w:rPr>
                <w:sz w:val="24"/>
              </w:rPr>
              <w:t>.</w:t>
            </w:r>
          </w:p>
        </w:tc>
      </w:tr>
      <w:tr w:rsidR="005447D4" w:rsidRPr="00E06D0B" w14:paraId="7D9A6D7B"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6C2C65F4" w14:textId="77777777" w:rsidR="005447D4" w:rsidRPr="00E06D0B" w:rsidRDefault="00DD03D8"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3.</w:t>
            </w:r>
          </w:p>
        </w:tc>
        <w:tc>
          <w:tcPr>
            <w:tcW w:w="2977" w:type="dxa"/>
            <w:tcBorders>
              <w:top w:val="single" w:sz="6" w:space="0" w:color="auto"/>
              <w:left w:val="single" w:sz="6" w:space="0" w:color="auto"/>
              <w:bottom w:val="single" w:sz="6" w:space="0" w:color="auto"/>
              <w:right w:val="single" w:sz="6" w:space="0" w:color="auto"/>
            </w:tcBorders>
            <w:vAlign w:val="center"/>
          </w:tcPr>
          <w:p w14:paraId="7E50237E" w14:textId="77777777" w:rsidR="005447D4" w:rsidRPr="00E06D0B" w:rsidRDefault="005447D4" w:rsidP="00116E66">
            <w:pPr>
              <w:pStyle w:val="ConsPlusCell"/>
              <w:snapToGrid w:val="0"/>
              <w:contextualSpacing/>
              <w:jc w:val="center"/>
              <w:rPr>
                <w:rFonts w:ascii="Times New Roman" w:hAnsi="Times New Roman" w:cs="Times New Roman"/>
                <w:b/>
                <w:sz w:val="24"/>
                <w:szCs w:val="24"/>
              </w:rPr>
            </w:pPr>
            <w:r w:rsidRPr="00E06D0B">
              <w:rPr>
                <w:rFonts w:ascii="Times New Roman" w:hAnsi="Times New Roman" w:cs="Times New Roman"/>
                <w:b/>
                <w:sz w:val="24"/>
                <w:szCs w:val="24"/>
              </w:rPr>
              <w:t>Наименование органа, уполномоченного на проведение конкурса, контактная информация</w:t>
            </w:r>
            <w:r w:rsidR="00F120D1"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636EA1AA" w14:textId="1E17FB46" w:rsidR="005447D4" w:rsidRPr="00E06D0B" w:rsidRDefault="00351B08" w:rsidP="00116E66">
            <w:pPr>
              <w:pStyle w:val="a9"/>
              <w:widowControl w:val="0"/>
              <w:spacing w:after="0"/>
              <w:ind w:left="72" w:right="-1"/>
              <w:contextualSpacing/>
              <w:jc w:val="both"/>
              <w:rPr>
                <w:sz w:val="24"/>
              </w:rPr>
            </w:pPr>
            <w:r w:rsidRPr="00E06D0B">
              <w:rPr>
                <w:b/>
                <w:sz w:val="24"/>
              </w:rPr>
              <w:t>Наименование:</w:t>
            </w:r>
            <w:r w:rsidRPr="00E06D0B">
              <w:rPr>
                <w:sz w:val="24"/>
              </w:rPr>
              <w:t xml:space="preserve"> к</w:t>
            </w:r>
            <w:r w:rsidR="005447D4" w:rsidRPr="00E06D0B">
              <w:rPr>
                <w:sz w:val="24"/>
              </w:rPr>
              <w:t>омитет по финансам администрации городского округа</w:t>
            </w:r>
            <w:r w:rsidR="008E2D52">
              <w:rPr>
                <w:sz w:val="24"/>
              </w:rPr>
              <w:t xml:space="preserve"> </w:t>
            </w:r>
            <w:r w:rsidR="00425223" w:rsidRPr="00E06D0B">
              <w:rPr>
                <w:sz w:val="24"/>
              </w:rPr>
              <w:t>«</w:t>
            </w:r>
            <w:r w:rsidR="005447D4" w:rsidRPr="00E06D0B">
              <w:rPr>
                <w:sz w:val="24"/>
              </w:rPr>
              <w:t>Город Калининград</w:t>
            </w:r>
            <w:r w:rsidR="00425223" w:rsidRPr="00E06D0B">
              <w:rPr>
                <w:sz w:val="24"/>
              </w:rPr>
              <w:t>»</w:t>
            </w:r>
            <w:r w:rsidR="00151EB7" w:rsidRPr="00E06D0B">
              <w:rPr>
                <w:sz w:val="24"/>
              </w:rPr>
              <w:t xml:space="preserve"> </w:t>
            </w:r>
            <w:r w:rsidR="008E2D52">
              <w:rPr>
                <w:sz w:val="24"/>
              </w:rPr>
              <w:br/>
            </w:r>
            <w:r w:rsidR="00151EB7" w:rsidRPr="00E06D0B">
              <w:rPr>
                <w:sz w:val="24"/>
              </w:rPr>
              <w:t>(отдел муниципальных торгов управления организации и проведения торгов)</w:t>
            </w:r>
            <w:r w:rsidR="005447D4" w:rsidRPr="00E06D0B">
              <w:rPr>
                <w:sz w:val="24"/>
              </w:rPr>
              <w:t>.</w:t>
            </w:r>
          </w:p>
          <w:p w14:paraId="263CF191" w14:textId="18970E8B" w:rsidR="005447D4" w:rsidRPr="00E06D0B" w:rsidRDefault="005447D4" w:rsidP="00116E66">
            <w:pPr>
              <w:widowControl w:val="0"/>
              <w:ind w:left="72"/>
              <w:contextualSpacing/>
              <w:jc w:val="both"/>
              <w:rPr>
                <w:sz w:val="24"/>
              </w:rPr>
            </w:pPr>
            <w:r w:rsidRPr="00E06D0B">
              <w:rPr>
                <w:b/>
                <w:sz w:val="24"/>
              </w:rPr>
              <w:t>Место нахождения</w:t>
            </w:r>
            <w:r w:rsidR="0027514A" w:rsidRPr="00E06D0B">
              <w:rPr>
                <w:sz w:val="24"/>
              </w:rPr>
              <w:t>: 236022,</w:t>
            </w:r>
            <w:r w:rsidRPr="00E06D0B">
              <w:rPr>
                <w:sz w:val="24"/>
              </w:rPr>
              <w:t xml:space="preserve"> г. Калининград,</w:t>
            </w:r>
            <w:r w:rsidR="00CD22EE">
              <w:rPr>
                <w:sz w:val="24"/>
              </w:rPr>
              <w:t xml:space="preserve"> </w:t>
            </w:r>
            <w:r w:rsidRPr="00E06D0B">
              <w:rPr>
                <w:sz w:val="24"/>
              </w:rPr>
              <w:t xml:space="preserve">пл. Победы, </w:t>
            </w:r>
            <w:r w:rsidR="00CD22EE">
              <w:rPr>
                <w:sz w:val="24"/>
              </w:rPr>
              <w:br/>
            </w:r>
            <w:r w:rsidRPr="00E06D0B">
              <w:rPr>
                <w:sz w:val="24"/>
              </w:rPr>
              <w:t>д. 1.</w:t>
            </w:r>
          </w:p>
          <w:p w14:paraId="0B0C165B" w14:textId="6580C875" w:rsidR="004E48C8" w:rsidRPr="00E06D0B" w:rsidRDefault="005447D4" w:rsidP="00116E66">
            <w:pPr>
              <w:widowControl w:val="0"/>
              <w:ind w:left="72" w:hanging="70"/>
              <w:contextualSpacing/>
              <w:jc w:val="both"/>
              <w:rPr>
                <w:sz w:val="24"/>
              </w:rPr>
            </w:pPr>
            <w:r w:rsidRPr="00E06D0B">
              <w:rPr>
                <w:b/>
                <w:sz w:val="24"/>
              </w:rPr>
              <w:t>Почтовый адрес:</w:t>
            </w:r>
            <w:r w:rsidRPr="00E06D0B">
              <w:rPr>
                <w:sz w:val="24"/>
              </w:rPr>
              <w:t xml:space="preserve"> 236022, г. Калининград,</w:t>
            </w:r>
            <w:r w:rsidR="00CD22EE">
              <w:rPr>
                <w:sz w:val="24"/>
              </w:rPr>
              <w:t xml:space="preserve"> </w:t>
            </w:r>
            <w:r w:rsidRPr="00E06D0B">
              <w:rPr>
                <w:sz w:val="24"/>
              </w:rPr>
              <w:t>пл. Победы,</w:t>
            </w:r>
            <w:r w:rsidR="00FE1A1E" w:rsidRPr="00E06D0B">
              <w:rPr>
                <w:sz w:val="24"/>
              </w:rPr>
              <w:t xml:space="preserve"> д. </w:t>
            </w:r>
            <w:r w:rsidRPr="00E06D0B">
              <w:rPr>
                <w:sz w:val="24"/>
              </w:rPr>
              <w:t>1</w:t>
            </w:r>
            <w:r w:rsidR="004E48C8" w:rsidRPr="00E06D0B">
              <w:rPr>
                <w:sz w:val="24"/>
              </w:rPr>
              <w:t>.</w:t>
            </w:r>
          </w:p>
          <w:p w14:paraId="69C249E4" w14:textId="41149599" w:rsidR="005447D4" w:rsidRPr="00E06D0B" w:rsidRDefault="005447D4" w:rsidP="00116E66">
            <w:pPr>
              <w:widowControl w:val="0"/>
              <w:ind w:left="72" w:hanging="70"/>
              <w:contextualSpacing/>
              <w:jc w:val="both"/>
              <w:rPr>
                <w:sz w:val="24"/>
              </w:rPr>
            </w:pPr>
            <w:r w:rsidRPr="00E06D0B">
              <w:rPr>
                <w:b/>
                <w:sz w:val="24"/>
              </w:rPr>
              <w:t>Адрес электронной почты</w:t>
            </w:r>
            <w:r w:rsidRPr="00E06D0B">
              <w:rPr>
                <w:sz w:val="24"/>
              </w:rPr>
              <w:t>:</w:t>
            </w:r>
            <w:r w:rsidRPr="00E06D0B">
              <w:rPr>
                <w:b/>
                <w:color w:val="000000"/>
                <w:sz w:val="24"/>
              </w:rPr>
              <w:t xml:space="preserve"> </w:t>
            </w:r>
            <w:hyperlink r:id="rId10" w:history="1">
              <w:r w:rsidR="00196AA4" w:rsidRPr="00E06D0B">
                <w:rPr>
                  <w:rStyle w:val="a5"/>
                  <w:sz w:val="24"/>
                  <w:lang w:val="en-US"/>
                </w:rPr>
                <w:t>omz</w:t>
              </w:r>
              <w:r w:rsidR="00196AA4" w:rsidRPr="00E06D0B">
                <w:rPr>
                  <w:rStyle w:val="a5"/>
                  <w:sz w:val="24"/>
                </w:rPr>
                <w:t>-</w:t>
              </w:r>
              <w:r w:rsidR="00196AA4" w:rsidRPr="00E06D0B">
                <w:rPr>
                  <w:rStyle w:val="a5"/>
                  <w:sz w:val="24"/>
                  <w:lang w:val="en-US"/>
                </w:rPr>
                <w:t>kenig</w:t>
              </w:r>
              <w:r w:rsidR="00196AA4" w:rsidRPr="00E06D0B">
                <w:rPr>
                  <w:rStyle w:val="a5"/>
                  <w:sz w:val="24"/>
                </w:rPr>
                <w:t>@</w:t>
              </w:r>
              <w:r w:rsidR="00196AA4" w:rsidRPr="00E06D0B">
                <w:rPr>
                  <w:rStyle w:val="a5"/>
                  <w:sz w:val="24"/>
                  <w:lang w:val="en-US"/>
                </w:rPr>
                <w:t>mail</w:t>
              </w:r>
              <w:r w:rsidR="00196AA4" w:rsidRPr="00E06D0B">
                <w:rPr>
                  <w:rStyle w:val="a5"/>
                  <w:sz w:val="24"/>
                </w:rPr>
                <w:t>.</w:t>
              </w:r>
              <w:r w:rsidR="00196AA4" w:rsidRPr="00E06D0B">
                <w:rPr>
                  <w:rStyle w:val="a5"/>
                  <w:sz w:val="24"/>
                  <w:lang w:val="en-US"/>
                </w:rPr>
                <w:t>ru</w:t>
              </w:r>
            </w:hyperlink>
          </w:p>
          <w:p w14:paraId="5D99AFCE" w14:textId="3924D644" w:rsidR="00BD2A85" w:rsidRPr="00E06D0B" w:rsidRDefault="005447D4" w:rsidP="00116E66">
            <w:pPr>
              <w:widowControl w:val="0"/>
              <w:contextualSpacing/>
              <w:jc w:val="both"/>
              <w:rPr>
                <w:b/>
                <w:sz w:val="24"/>
              </w:rPr>
            </w:pPr>
            <w:r w:rsidRPr="00E06D0B">
              <w:rPr>
                <w:b/>
                <w:sz w:val="24"/>
              </w:rPr>
              <w:t>Контактн</w:t>
            </w:r>
            <w:r w:rsidR="00351B08" w:rsidRPr="00E06D0B">
              <w:rPr>
                <w:b/>
                <w:sz w:val="24"/>
              </w:rPr>
              <w:t>о</w:t>
            </w:r>
            <w:r w:rsidRPr="00E06D0B">
              <w:rPr>
                <w:b/>
                <w:sz w:val="24"/>
              </w:rPr>
              <w:t>е лиц</w:t>
            </w:r>
            <w:r w:rsidR="00351B08" w:rsidRPr="00E06D0B">
              <w:rPr>
                <w:b/>
                <w:sz w:val="24"/>
              </w:rPr>
              <w:t>о</w:t>
            </w:r>
            <w:r w:rsidRPr="00E06D0B">
              <w:rPr>
                <w:b/>
                <w:sz w:val="24"/>
              </w:rPr>
              <w:t>, номер телефона:</w:t>
            </w:r>
          </w:p>
          <w:p w14:paraId="6BFA54F7" w14:textId="58700DBF" w:rsidR="005447D4" w:rsidRPr="00E06D0B" w:rsidRDefault="00712157" w:rsidP="00116E66">
            <w:pPr>
              <w:widowControl w:val="0"/>
              <w:contextualSpacing/>
              <w:jc w:val="both"/>
              <w:rPr>
                <w:color w:val="000000"/>
                <w:spacing w:val="-1"/>
                <w:kern w:val="1"/>
                <w:sz w:val="24"/>
              </w:rPr>
            </w:pPr>
            <w:r>
              <w:rPr>
                <w:sz w:val="24"/>
              </w:rPr>
              <w:t>Подковырова Елена Викторовна</w:t>
            </w:r>
            <w:r w:rsidR="00041981" w:rsidRPr="00E06D0B">
              <w:rPr>
                <w:sz w:val="24"/>
              </w:rPr>
              <w:t xml:space="preserve">, </w:t>
            </w:r>
            <w:r w:rsidR="005E1EAB" w:rsidRPr="00E06D0B">
              <w:rPr>
                <w:spacing w:val="-2"/>
                <w:sz w:val="24"/>
              </w:rPr>
              <w:t>+7(4012) 92</w:t>
            </w:r>
            <w:r w:rsidR="00E66D40" w:rsidRPr="00E06D0B">
              <w:rPr>
                <w:spacing w:val="-2"/>
                <w:sz w:val="24"/>
              </w:rPr>
              <w:t>-</w:t>
            </w:r>
            <w:r w:rsidR="008A5E95">
              <w:rPr>
                <w:spacing w:val="-2"/>
                <w:sz w:val="24"/>
              </w:rPr>
              <w:t>33</w:t>
            </w:r>
            <w:r w:rsidR="00E66D40" w:rsidRPr="00E06D0B">
              <w:rPr>
                <w:spacing w:val="-2"/>
                <w:sz w:val="24"/>
              </w:rPr>
              <w:t>-</w:t>
            </w:r>
            <w:r w:rsidR="008A5E95">
              <w:rPr>
                <w:spacing w:val="-2"/>
                <w:sz w:val="24"/>
              </w:rPr>
              <w:t>47</w:t>
            </w:r>
          </w:p>
        </w:tc>
      </w:tr>
      <w:tr w:rsidR="00F120D1" w:rsidRPr="00E06D0B" w14:paraId="06A482DD" w14:textId="77777777" w:rsidTr="00903B55">
        <w:trPr>
          <w:trHeight w:val="1433"/>
        </w:trPr>
        <w:tc>
          <w:tcPr>
            <w:tcW w:w="709" w:type="dxa"/>
            <w:tcBorders>
              <w:top w:val="single" w:sz="6" w:space="0" w:color="auto"/>
              <w:left w:val="single" w:sz="6" w:space="0" w:color="auto"/>
              <w:bottom w:val="single" w:sz="6" w:space="0" w:color="auto"/>
              <w:right w:val="single" w:sz="6" w:space="0" w:color="auto"/>
            </w:tcBorders>
            <w:vAlign w:val="center"/>
          </w:tcPr>
          <w:p w14:paraId="2866FB4D" w14:textId="77777777" w:rsidR="00F120D1" w:rsidRPr="00E06D0B" w:rsidRDefault="00DD03D8" w:rsidP="00116E66">
            <w:pPr>
              <w:pStyle w:val="ConsPlusCell"/>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4.</w:t>
            </w:r>
          </w:p>
        </w:tc>
        <w:tc>
          <w:tcPr>
            <w:tcW w:w="2977" w:type="dxa"/>
            <w:tcBorders>
              <w:top w:val="single" w:sz="6" w:space="0" w:color="auto"/>
              <w:left w:val="single" w:sz="6" w:space="0" w:color="auto"/>
              <w:bottom w:val="single" w:sz="6" w:space="0" w:color="auto"/>
              <w:right w:val="single" w:sz="6" w:space="0" w:color="auto"/>
            </w:tcBorders>
            <w:vAlign w:val="center"/>
          </w:tcPr>
          <w:p w14:paraId="11C376F1" w14:textId="7C88F5AE" w:rsidR="00F120D1" w:rsidRPr="00E06D0B" w:rsidRDefault="00E06D0B" w:rsidP="00116E66">
            <w:pPr>
              <w:pStyle w:val="ConsPlusCell"/>
              <w:snapToGrid w:val="0"/>
              <w:contextualSpacing/>
              <w:jc w:val="center"/>
              <w:rPr>
                <w:rFonts w:ascii="Times New Roman" w:hAnsi="Times New Roman" w:cs="Times New Roman"/>
                <w:b/>
                <w:sz w:val="24"/>
                <w:szCs w:val="24"/>
              </w:rPr>
            </w:pPr>
            <w:r w:rsidRPr="00A356A2">
              <w:rPr>
                <w:rFonts w:ascii="Times New Roman" w:hAnsi="Times New Roman"/>
                <w:b/>
                <w:color w:val="000000"/>
                <w:sz w:val="24"/>
              </w:rPr>
              <w:t>Сведения о начальном (минимальном) размере платы за право на размещение объекта.</w:t>
            </w:r>
            <w:r>
              <w:rPr>
                <w:rFonts w:ascii="Times New Roman" w:hAnsi="Times New Roman"/>
                <w:b/>
                <w:color w:val="000000"/>
                <w:sz w:val="24"/>
              </w:rPr>
              <w:t xml:space="preserve"> </w:t>
            </w:r>
            <w:r w:rsidRPr="00A356A2">
              <w:rPr>
                <w:rFonts w:ascii="Times New Roman" w:hAnsi="Times New Roman"/>
                <w:b/>
                <w:color w:val="000000"/>
                <w:sz w:val="24"/>
              </w:rPr>
              <w:t>Место размещения объекта (адрес), тип торгового объекта, площадь территории, предоставляемой для размещения объекта и прилегающей территории. Размер задатка»</w:t>
            </w:r>
          </w:p>
        </w:tc>
        <w:tc>
          <w:tcPr>
            <w:tcW w:w="6520" w:type="dxa"/>
            <w:tcBorders>
              <w:top w:val="single" w:sz="6" w:space="0" w:color="auto"/>
              <w:left w:val="single" w:sz="6" w:space="0" w:color="auto"/>
              <w:bottom w:val="single" w:sz="6" w:space="0" w:color="auto"/>
              <w:right w:val="single" w:sz="6" w:space="0" w:color="auto"/>
            </w:tcBorders>
            <w:vAlign w:val="center"/>
          </w:tcPr>
          <w:p w14:paraId="12B6B759" w14:textId="77777777" w:rsidR="00F120D1" w:rsidRPr="00E06D0B" w:rsidRDefault="00B93209" w:rsidP="00116E66">
            <w:pPr>
              <w:pStyle w:val="a9"/>
              <w:widowControl w:val="0"/>
              <w:spacing w:after="0"/>
              <w:ind w:right="-1"/>
              <w:contextualSpacing/>
              <w:jc w:val="center"/>
              <w:rPr>
                <w:b/>
                <w:sz w:val="24"/>
                <w:highlight w:val="yellow"/>
              </w:rPr>
            </w:pPr>
            <w:r w:rsidRPr="00E06D0B">
              <w:rPr>
                <w:sz w:val="24"/>
              </w:rPr>
              <w:t>указаны в Приложении №</w:t>
            </w:r>
            <w:r w:rsidR="00A66F68" w:rsidRPr="00E06D0B">
              <w:rPr>
                <w:sz w:val="24"/>
              </w:rPr>
              <w:t xml:space="preserve"> </w:t>
            </w:r>
            <w:r w:rsidRPr="00E06D0B">
              <w:rPr>
                <w:sz w:val="24"/>
              </w:rPr>
              <w:t>1 к конкурсной документации.</w:t>
            </w:r>
          </w:p>
        </w:tc>
      </w:tr>
      <w:tr w:rsidR="005447D4" w:rsidRPr="00E06D0B" w14:paraId="3CCB6AD6" w14:textId="77777777" w:rsidTr="00903B55">
        <w:trPr>
          <w:trHeight w:val="960"/>
        </w:trPr>
        <w:tc>
          <w:tcPr>
            <w:tcW w:w="709" w:type="dxa"/>
            <w:tcBorders>
              <w:top w:val="single" w:sz="6" w:space="0" w:color="auto"/>
              <w:left w:val="single" w:sz="6" w:space="0" w:color="auto"/>
              <w:bottom w:val="single" w:sz="6" w:space="0" w:color="auto"/>
              <w:right w:val="single" w:sz="6" w:space="0" w:color="auto"/>
            </w:tcBorders>
            <w:vAlign w:val="center"/>
          </w:tcPr>
          <w:p w14:paraId="703D0E3B" w14:textId="77777777" w:rsidR="00997017" w:rsidRPr="00E06D0B" w:rsidRDefault="00997017" w:rsidP="00116E66">
            <w:pPr>
              <w:pStyle w:val="ConsPlusCell"/>
              <w:ind w:left="720"/>
              <w:contextualSpacing/>
              <w:jc w:val="center"/>
              <w:rPr>
                <w:rFonts w:ascii="Times New Roman" w:hAnsi="Times New Roman" w:cs="Times New Roman"/>
                <w:b/>
                <w:bCs/>
                <w:sz w:val="24"/>
                <w:szCs w:val="24"/>
              </w:rPr>
            </w:pPr>
          </w:p>
          <w:p w14:paraId="7157E53E" w14:textId="77777777" w:rsidR="005447D4" w:rsidRPr="00E06D0B" w:rsidRDefault="00DD03D8" w:rsidP="00116E66">
            <w:pPr>
              <w:widowControl w:val="0"/>
              <w:contextualSpacing/>
              <w:jc w:val="center"/>
              <w:rPr>
                <w:b/>
                <w:bCs/>
                <w:sz w:val="24"/>
              </w:rPr>
            </w:pPr>
            <w:r w:rsidRPr="00E06D0B">
              <w:rPr>
                <w:b/>
                <w:bCs/>
                <w:sz w:val="24"/>
              </w:rPr>
              <w:t>5.</w:t>
            </w:r>
          </w:p>
        </w:tc>
        <w:tc>
          <w:tcPr>
            <w:tcW w:w="2977" w:type="dxa"/>
            <w:tcBorders>
              <w:top w:val="single" w:sz="6" w:space="0" w:color="auto"/>
              <w:left w:val="single" w:sz="6" w:space="0" w:color="auto"/>
              <w:bottom w:val="single" w:sz="6" w:space="0" w:color="auto"/>
              <w:right w:val="single" w:sz="6" w:space="0" w:color="auto"/>
            </w:tcBorders>
            <w:vAlign w:val="center"/>
          </w:tcPr>
          <w:p w14:paraId="54026672" w14:textId="76159C65" w:rsidR="005447D4" w:rsidRPr="00E06D0B" w:rsidRDefault="004D02F6" w:rsidP="00116E66">
            <w:pPr>
              <w:pStyle w:val="ConsPlusCell"/>
              <w:snapToGrid w:val="0"/>
              <w:contextualSpacing/>
              <w:jc w:val="center"/>
              <w:rPr>
                <w:rFonts w:ascii="Times New Roman" w:hAnsi="Times New Roman" w:cs="Times New Roman"/>
                <w:b/>
                <w:sz w:val="24"/>
                <w:szCs w:val="24"/>
              </w:rPr>
            </w:pPr>
            <w:r w:rsidRPr="00E06D0B">
              <w:rPr>
                <w:rFonts w:ascii="Times New Roman" w:hAnsi="Times New Roman" w:cs="Times New Roman"/>
                <w:b/>
                <w:sz w:val="24"/>
                <w:szCs w:val="24"/>
              </w:rPr>
              <w:t>С</w:t>
            </w:r>
            <w:r w:rsidR="005447D4" w:rsidRPr="00E06D0B">
              <w:rPr>
                <w:rFonts w:ascii="Times New Roman" w:hAnsi="Times New Roman" w:cs="Times New Roman"/>
                <w:b/>
                <w:sz w:val="24"/>
                <w:szCs w:val="24"/>
              </w:rPr>
              <w:t>рок (период) размещения</w:t>
            </w:r>
            <w:r w:rsidR="00DB6DC5" w:rsidRPr="00E06D0B">
              <w:rPr>
                <w:rFonts w:ascii="Times New Roman" w:hAnsi="Times New Roman" w:cs="Times New Roman"/>
                <w:b/>
                <w:sz w:val="24"/>
                <w:szCs w:val="24"/>
              </w:rPr>
              <w:t>:</w:t>
            </w:r>
            <w:r w:rsidR="00E06D0B">
              <w:rPr>
                <w:rFonts w:ascii="Times New Roman" w:hAnsi="Times New Roman" w:cs="Times New Roman"/>
                <w:b/>
                <w:sz w:val="24"/>
                <w:szCs w:val="24"/>
              </w:rPr>
              <w:t xml:space="preserve"> </w:t>
            </w:r>
          </w:p>
        </w:tc>
        <w:tc>
          <w:tcPr>
            <w:tcW w:w="6520" w:type="dxa"/>
            <w:tcBorders>
              <w:top w:val="single" w:sz="4" w:space="0" w:color="auto"/>
              <w:left w:val="single" w:sz="6" w:space="0" w:color="auto"/>
              <w:bottom w:val="single" w:sz="6" w:space="0" w:color="auto"/>
              <w:right w:val="single" w:sz="6" w:space="0" w:color="auto"/>
            </w:tcBorders>
            <w:vAlign w:val="center"/>
          </w:tcPr>
          <w:p w14:paraId="7B21050B" w14:textId="77777777" w:rsidR="005447D4" w:rsidRPr="00E06D0B" w:rsidRDefault="00A66F68" w:rsidP="00116E66">
            <w:pPr>
              <w:pStyle w:val="ConsPlusNormal"/>
              <w:ind w:firstLine="0"/>
              <w:contextualSpacing/>
              <w:jc w:val="center"/>
              <w:rPr>
                <w:rFonts w:ascii="Times New Roman" w:hAnsi="Times New Roman" w:cs="Times New Roman"/>
                <w:sz w:val="24"/>
                <w:szCs w:val="24"/>
                <w:highlight w:val="yellow"/>
              </w:rPr>
            </w:pPr>
            <w:r w:rsidRPr="00E06D0B">
              <w:rPr>
                <w:rFonts w:ascii="Times New Roman" w:hAnsi="Times New Roman" w:cs="Times New Roman"/>
                <w:sz w:val="24"/>
                <w:szCs w:val="24"/>
              </w:rPr>
              <w:t>указаны в Приложении № 1 к конкурсной документации.</w:t>
            </w:r>
          </w:p>
        </w:tc>
      </w:tr>
      <w:tr w:rsidR="005447D4" w:rsidRPr="00E06D0B" w14:paraId="3A76C88E" w14:textId="77777777" w:rsidTr="00903B55">
        <w:trPr>
          <w:trHeight w:val="240"/>
        </w:trPr>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2CE66B0" w14:textId="77777777" w:rsidR="005447D4" w:rsidRPr="00E06D0B" w:rsidRDefault="005B7B28" w:rsidP="00116E66">
            <w:pPr>
              <w:widowControl w:val="0"/>
              <w:contextualSpacing/>
              <w:jc w:val="center"/>
              <w:rPr>
                <w:b/>
                <w:bCs/>
                <w:sz w:val="24"/>
              </w:rPr>
            </w:pPr>
            <w:r w:rsidRPr="00E06D0B">
              <w:rPr>
                <w:b/>
                <w:bCs/>
                <w:sz w:val="24"/>
              </w:rPr>
              <w:t>6</w:t>
            </w:r>
            <w:r w:rsidR="00DD03D8" w:rsidRPr="00E06D0B">
              <w:rPr>
                <w:b/>
                <w:bCs/>
                <w:sz w:val="24"/>
              </w:rPr>
              <w:t>.</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23464AB3" w14:textId="574F0DEE" w:rsidR="005447D4" w:rsidRPr="00E06D0B" w:rsidRDefault="009A119E" w:rsidP="00116E66">
            <w:pPr>
              <w:pStyle w:val="ConsPlusCel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Требования </w:t>
            </w:r>
            <w:r w:rsidR="00994392">
              <w:rPr>
                <w:rFonts w:ascii="Times New Roman" w:hAnsi="Times New Roman" w:cs="Times New Roman"/>
                <w:b/>
                <w:sz w:val="24"/>
                <w:szCs w:val="24"/>
              </w:rPr>
              <w:t>к размещению и внешнему облик</w:t>
            </w:r>
          </w:p>
        </w:tc>
        <w:tc>
          <w:tcPr>
            <w:tcW w:w="6520" w:type="dxa"/>
            <w:tcBorders>
              <w:top w:val="single" w:sz="6" w:space="0" w:color="auto"/>
              <w:left w:val="single" w:sz="6" w:space="0" w:color="auto"/>
              <w:bottom w:val="single" w:sz="6" w:space="0" w:color="auto"/>
              <w:right w:val="single" w:sz="6" w:space="0" w:color="auto"/>
            </w:tcBorders>
            <w:shd w:val="clear" w:color="auto" w:fill="auto"/>
            <w:vAlign w:val="center"/>
          </w:tcPr>
          <w:p w14:paraId="208757F7" w14:textId="77777777" w:rsidR="00994392" w:rsidRPr="00994392" w:rsidRDefault="00994392" w:rsidP="00116E66">
            <w:pPr>
              <w:widowControl w:val="0"/>
              <w:suppressLineNumbers/>
              <w:tabs>
                <w:tab w:val="center" w:pos="9639"/>
                <w:tab w:val="left" w:pos="10205"/>
              </w:tabs>
              <w:contextualSpacing/>
              <w:jc w:val="both"/>
              <w:rPr>
                <w:sz w:val="24"/>
                <w:lang w:eastAsia="ru-RU"/>
              </w:rPr>
            </w:pPr>
            <w:r w:rsidRPr="00994392">
              <w:rPr>
                <w:sz w:val="24"/>
                <w:lang w:eastAsia="ru-RU"/>
              </w:rPr>
              <w:t xml:space="preserve">организация работы, размещение и внешний облик торговых палаток, передвижных средств развозной торговли должны соответствовать требованиям, установленным законодательством Российской Федерации в сфере защиты прав потребителей, в области обеспечения </w:t>
            </w:r>
            <w:proofErr w:type="spellStart"/>
            <w:r w:rsidRPr="00994392">
              <w:rPr>
                <w:sz w:val="24"/>
                <w:lang w:eastAsia="ru-RU"/>
              </w:rPr>
              <w:t>санитарно</w:t>
            </w:r>
            <w:proofErr w:type="spellEnd"/>
            <w:r w:rsidRPr="00994392">
              <w:rPr>
                <w:sz w:val="24"/>
                <w:lang w:eastAsia="ru-RU"/>
              </w:rPr>
              <w:t xml:space="preserve"> - эпидемиологического благополучия населения, пожарной безопасности, в области охраны окружающей среды, благоустройства и других норм, предусмотренных законодательством Российской Федерации, а также постановлением администрации городского округа «Город Калининград» от 23.03.2023 № 167 «Об утверждении общих требований к размещению и внешнему виду нестационарных торговых объектов на территории городского округа «Город Калининград».</w:t>
            </w:r>
          </w:p>
          <w:p w14:paraId="03467175" w14:textId="77777777" w:rsidR="00994392" w:rsidRPr="00994392" w:rsidRDefault="00994392" w:rsidP="00116E66">
            <w:pPr>
              <w:widowControl w:val="0"/>
              <w:tabs>
                <w:tab w:val="left" w:pos="10205"/>
              </w:tabs>
              <w:suppressAutoHyphens w:val="0"/>
              <w:autoSpaceDE w:val="0"/>
              <w:autoSpaceDN w:val="0"/>
              <w:adjustRightInd w:val="0"/>
              <w:ind w:firstLine="720"/>
              <w:jc w:val="both"/>
              <w:rPr>
                <w:rFonts w:cs="Arial"/>
                <w:sz w:val="24"/>
                <w:lang w:eastAsia="ru-RU"/>
              </w:rPr>
            </w:pPr>
            <w:r w:rsidRPr="00994392">
              <w:rPr>
                <w:rFonts w:cs="Arial"/>
                <w:sz w:val="24"/>
                <w:lang w:eastAsia="ru-RU"/>
              </w:rPr>
              <w:t>В случае необходимости подключения к электрическим сетям субъект предпринимательской деятельности – победитель торгов должен руководствоваться Правилами технологического присоединения энергопринимающих устройств потребителей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и нормативными правовыми актами администрации городского округа «Город Калининград».</w:t>
            </w:r>
          </w:p>
          <w:p w14:paraId="6C455264" w14:textId="1F9DD508" w:rsidR="005447D4" w:rsidRPr="00E06D0B" w:rsidRDefault="005447D4" w:rsidP="00116E66">
            <w:pPr>
              <w:pStyle w:val="ConsPlusNormal"/>
              <w:jc w:val="both"/>
              <w:rPr>
                <w:rFonts w:ascii="Times New Roman" w:hAnsi="Times New Roman" w:cs="Times New Roman"/>
                <w:sz w:val="24"/>
                <w:szCs w:val="24"/>
              </w:rPr>
            </w:pPr>
          </w:p>
        </w:tc>
      </w:tr>
      <w:tr w:rsidR="005447D4" w:rsidRPr="00E06D0B" w14:paraId="33C232D7" w14:textId="77777777" w:rsidTr="00903B55">
        <w:trPr>
          <w:trHeight w:val="513"/>
        </w:trPr>
        <w:tc>
          <w:tcPr>
            <w:tcW w:w="709" w:type="dxa"/>
            <w:tcBorders>
              <w:top w:val="single" w:sz="6" w:space="0" w:color="auto"/>
              <w:left w:val="single" w:sz="6" w:space="0" w:color="auto"/>
              <w:bottom w:val="single" w:sz="4" w:space="0" w:color="auto"/>
              <w:right w:val="single" w:sz="6" w:space="0" w:color="auto"/>
            </w:tcBorders>
            <w:vAlign w:val="center"/>
          </w:tcPr>
          <w:p w14:paraId="79F8BDBC" w14:textId="77777777" w:rsidR="005447D4" w:rsidRPr="00E06D0B" w:rsidRDefault="005B7B28" w:rsidP="00116E66">
            <w:pPr>
              <w:widowControl w:val="0"/>
              <w:contextualSpacing/>
              <w:jc w:val="center"/>
              <w:rPr>
                <w:b/>
                <w:bCs/>
                <w:sz w:val="24"/>
              </w:rPr>
            </w:pPr>
            <w:r w:rsidRPr="00E06D0B">
              <w:rPr>
                <w:b/>
                <w:bCs/>
                <w:sz w:val="24"/>
              </w:rPr>
              <w:t>7</w:t>
            </w:r>
            <w:r w:rsidR="00DD03D8" w:rsidRPr="00E06D0B">
              <w:rPr>
                <w:b/>
                <w:bCs/>
                <w:sz w:val="24"/>
              </w:rPr>
              <w:t>.</w:t>
            </w:r>
          </w:p>
        </w:tc>
        <w:tc>
          <w:tcPr>
            <w:tcW w:w="2977" w:type="dxa"/>
            <w:tcBorders>
              <w:top w:val="single" w:sz="6" w:space="0" w:color="auto"/>
              <w:left w:val="single" w:sz="6" w:space="0" w:color="auto"/>
              <w:bottom w:val="single" w:sz="4" w:space="0" w:color="auto"/>
              <w:right w:val="single" w:sz="6" w:space="0" w:color="auto"/>
            </w:tcBorders>
            <w:vAlign w:val="center"/>
          </w:tcPr>
          <w:p w14:paraId="5693C071" w14:textId="77777777" w:rsidR="005447D4" w:rsidRPr="00E06D0B" w:rsidRDefault="009A119E" w:rsidP="00116E66">
            <w:pPr>
              <w:pStyle w:val="ConsPlusCel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Требования к участникам конкурса (участники торгов):</w:t>
            </w:r>
          </w:p>
        </w:tc>
        <w:tc>
          <w:tcPr>
            <w:tcW w:w="6520" w:type="dxa"/>
            <w:tcBorders>
              <w:top w:val="single" w:sz="6" w:space="0" w:color="auto"/>
              <w:left w:val="single" w:sz="6" w:space="0" w:color="auto"/>
              <w:bottom w:val="single" w:sz="4" w:space="0" w:color="auto"/>
              <w:right w:val="single" w:sz="6" w:space="0" w:color="auto"/>
            </w:tcBorders>
            <w:vAlign w:val="center"/>
          </w:tcPr>
          <w:p w14:paraId="7D4AA5A9" w14:textId="77777777" w:rsidR="005447D4" w:rsidRPr="00E06D0B" w:rsidRDefault="00E9296A" w:rsidP="00116E66">
            <w:pPr>
              <w:widowControl w:val="0"/>
              <w:suppressAutoHyphens w:val="0"/>
              <w:autoSpaceDE w:val="0"/>
              <w:autoSpaceDN w:val="0"/>
              <w:adjustRightInd w:val="0"/>
              <w:contextualSpacing/>
              <w:jc w:val="both"/>
              <w:rPr>
                <w:rFonts w:eastAsiaTheme="minorHAnsi"/>
                <w:sz w:val="24"/>
                <w:lang w:eastAsia="en-US"/>
              </w:rPr>
            </w:pPr>
            <w:r w:rsidRPr="00E06D0B">
              <w:rPr>
                <w:sz w:val="24"/>
              </w:rPr>
              <w:t>В</w:t>
            </w:r>
            <w:r w:rsidR="009A119E" w:rsidRPr="00E06D0B">
              <w:rPr>
                <w:sz w:val="24"/>
              </w:rPr>
              <w:t xml:space="preserve"> торгах могут принимать участие юридические лица независимо от их организационно-правовой формы, формы собственности, а также индивидуальные предприниматели, которые должны быть зарегистрированы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должны иметь неисполненных обязанностей по уплате налогов, сборов, пеней, штрафов, процентов в соответствии с нормами налогового законодательства Российской Федерации.</w:t>
            </w:r>
          </w:p>
        </w:tc>
      </w:tr>
      <w:tr w:rsidR="005447D4" w:rsidRPr="00E06D0B" w14:paraId="0A8D8CC0" w14:textId="77777777" w:rsidTr="00903B55">
        <w:trPr>
          <w:trHeight w:val="360"/>
        </w:trPr>
        <w:tc>
          <w:tcPr>
            <w:tcW w:w="709" w:type="dxa"/>
            <w:tcBorders>
              <w:top w:val="single" w:sz="6" w:space="0" w:color="auto"/>
              <w:left w:val="single" w:sz="6" w:space="0" w:color="auto"/>
              <w:bottom w:val="single" w:sz="6" w:space="0" w:color="auto"/>
              <w:right w:val="single" w:sz="6" w:space="0" w:color="auto"/>
            </w:tcBorders>
            <w:vAlign w:val="center"/>
          </w:tcPr>
          <w:p w14:paraId="3C25320E" w14:textId="77777777" w:rsidR="005447D4" w:rsidRPr="00E06D0B" w:rsidRDefault="00E9296A" w:rsidP="00116E66">
            <w:pPr>
              <w:widowControl w:val="0"/>
              <w:contextualSpacing/>
              <w:jc w:val="center"/>
              <w:rPr>
                <w:b/>
                <w:bCs/>
                <w:sz w:val="24"/>
                <w:highlight w:val="yellow"/>
              </w:rPr>
            </w:pPr>
            <w:r w:rsidRPr="00E06D0B">
              <w:rPr>
                <w:b/>
                <w:bCs/>
                <w:sz w:val="24"/>
              </w:rPr>
              <w:t>8</w:t>
            </w:r>
            <w:r w:rsidR="00DD03D8" w:rsidRPr="00E06D0B">
              <w:rPr>
                <w:b/>
                <w:bCs/>
                <w:sz w:val="24"/>
              </w:rPr>
              <w:t>.</w:t>
            </w:r>
          </w:p>
        </w:tc>
        <w:tc>
          <w:tcPr>
            <w:tcW w:w="2977" w:type="dxa"/>
            <w:tcBorders>
              <w:top w:val="single" w:sz="6" w:space="0" w:color="auto"/>
              <w:left w:val="single" w:sz="6" w:space="0" w:color="auto"/>
              <w:bottom w:val="single" w:sz="6" w:space="0" w:color="auto"/>
              <w:right w:val="single" w:sz="6" w:space="0" w:color="auto"/>
            </w:tcBorders>
            <w:vAlign w:val="center"/>
          </w:tcPr>
          <w:p w14:paraId="79FE15A7" w14:textId="77777777" w:rsidR="005447D4" w:rsidRPr="00E06D0B" w:rsidRDefault="005447D4" w:rsidP="00116E66">
            <w:pPr>
              <w:pStyle w:val="ConsPlusCell"/>
              <w:ind w:right="283"/>
              <w:contextualSpacing/>
              <w:jc w:val="center"/>
              <w:rPr>
                <w:rFonts w:ascii="Times New Roman" w:hAnsi="Times New Roman" w:cs="Times New Roman"/>
                <w:b/>
                <w:sz w:val="24"/>
                <w:szCs w:val="24"/>
              </w:rPr>
            </w:pPr>
            <w:r w:rsidRPr="00E06D0B">
              <w:rPr>
                <w:rFonts w:ascii="Times New Roman" w:hAnsi="Times New Roman" w:cs="Times New Roman"/>
                <w:b/>
                <w:sz w:val="24"/>
                <w:szCs w:val="24"/>
              </w:rPr>
              <w:t>Требования к содержанию и составу заявки на участие в конкурсе</w:t>
            </w:r>
            <w:r w:rsidR="00DB6DC5" w:rsidRPr="00E06D0B">
              <w:rPr>
                <w:rFonts w:ascii="Times New Roman" w:hAnsi="Times New Roman" w:cs="Times New Roman"/>
                <w:b/>
                <w:sz w:val="24"/>
                <w:szCs w:val="24"/>
              </w:rPr>
              <w:t>:</w:t>
            </w:r>
          </w:p>
        </w:tc>
        <w:tc>
          <w:tcPr>
            <w:tcW w:w="6520" w:type="dxa"/>
            <w:tcBorders>
              <w:top w:val="single" w:sz="6" w:space="0" w:color="auto"/>
              <w:left w:val="single" w:sz="6" w:space="0" w:color="auto"/>
              <w:bottom w:val="single" w:sz="6" w:space="0" w:color="auto"/>
              <w:right w:val="single" w:sz="6" w:space="0" w:color="auto"/>
            </w:tcBorders>
            <w:vAlign w:val="center"/>
          </w:tcPr>
          <w:p w14:paraId="2391AE51" w14:textId="2EE52D35" w:rsidR="005447D4" w:rsidRPr="00E06D0B" w:rsidRDefault="005447D4" w:rsidP="00116E66">
            <w:pPr>
              <w:widowControl w:val="0"/>
              <w:suppressLineNumbers/>
              <w:snapToGrid w:val="0"/>
              <w:ind w:left="71" w:hanging="20"/>
              <w:contextualSpacing/>
              <w:jc w:val="both"/>
              <w:rPr>
                <w:sz w:val="24"/>
              </w:rPr>
            </w:pPr>
            <w:r w:rsidRPr="00E06D0B">
              <w:rPr>
                <w:b/>
                <w:sz w:val="24"/>
              </w:rPr>
              <w:t>1.</w:t>
            </w:r>
            <w:r w:rsidRPr="00E06D0B">
              <w:rPr>
                <w:sz w:val="24"/>
              </w:rPr>
              <w:t xml:space="preserve"> Заявка на участие в конкурсе</w:t>
            </w:r>
            <w:r w:rsidR="00836A62" w:rsidRPr="00E06D0B">
              <w:rPr>
                <w:sz w:val="24"/>
              </w:rPr>
              <w:t xml:space="preserve"> подается по форме</w:t>
            </w:r>
            <w:r w:rsidR="003950EF" w:rsidRPr="00E06D0B">
              <w:rPr>
                <w:sz w:val="24"/>
              </w:rPr>
              <w:t xml:space="preserve"> </w:t>
            </w:r>
            <w:r w:rsidR="00836A62" w:rsidRPr="00E06D0B">
              <w:rPr>
                <w:sz w:val="24"/>
              </w:rPr>
              <w:t>№ 2 в соответствии с разделом</w:t>
            </w:r>
            <w:r w:rsidR="00CB7E8C">
              <w:rPr>
                <w:sz w:val="24"/>
              </w:rPr>
              <w:t xml:space="preserve"> </w:t>
            </w:r>
            <w:r w:rsidR="00836A62" w:rsidRPr="00E06D0B">
              <w:rPr>
                <w:sz w:val="24"/>
                <w:lang w:val="en-US"/>
              </w:rPr>
              <w:t>III</w:t>
            </w:r>
            <w:r w:rsidR="00836A62" w:rsidRPr="00E06D0B">
              <w:rPr>
                <w:sz w:val="24"/>
              </w:rPr>
              <w:t xml:space="preserve"> </w:t>
            </w:r>
            <w:r w:rsidR="00425223" w:rsidRPr="00E06D0B">
              <w:rPr>
                <w:sz w:val="24"/>
              </w:rPr>
              <w:t>«</w:t>
            </w:r>
            <w:r w:rsidR="00836A62" w:rsidRPr="00E06D0B">
              <w:rPr>
                <w:sz w:val="24"/>
              </w:rPr>
              <w:t>Формы документов для заполнения участниками открытого конкурса</w:t>
            </w:r>
            <w:r w:rsidR="00425223" w:rsidRPr="00E06D0B">
              <w:rPr>
                <w:sz w:val="24"/>
              </w:rPr>
              <w:t>»</w:t>
            </w:r>
            <w:r w:rsidR="00836A62" w:rsidRPr="00E06D0B">
              <w:rPr>
                <w:sz w:val="24"/>
              </w:rPr>
              <w:t xml:space="preserve"> конкурсной документации </w:t>
            </w:r>
            <w:r w:rsidR="00D8144B" w:rsidRPr="00E06D0B">
              <w:rPr>
                <w:sz w:val="24"/>
              </w:rPr>
              <w:t>(оформленная на русском языке в письменной форме)</w:t>
            </w:r>
            <w:r w:rsidRPr="00E06D0B">
              <w:rPr>
                <w:sz w:val="24"/>
              </w:rPr>
              <w:t xml:space="preserve">. </w:t>
            </w:r>
          </w:p>
          <w:p w14:paraId="26D91CA3" w14:textId="361A5BAF" w:rsidR="005447D4" w:rsidRPr="00E06D0B" w:rsidRDefault="005447D4" w:rsidP="00116E66">
            <w:pPr>
              <w:widowControl w:val="0"/>
              <w:suppressLineNumbers/>
              <w:ind w:left="51"/>
              <w:contextualSpacing/>
              <w:jc w:val="both"/>
              <w:rPr>
                <w:sz w:val="24"/>
              </w:rPr>
            </w:pPr>
            <w:r w:rsidRPr="00E06D0B">
              <w:rPr>
                <w:b/>
                <w:sz w:val="24"/>
              </w:rPr>
              <w:t>2.</w:t>
            </w:r>
            <w:r w:rsidRPr="00E06D0B">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4D02F6" w:rsidRPr="00E06D0B">
              <w:rPr>
                <w:sz w:val="24"/>
              </w:rPr>
              <w:t xml:space="preserve">, </w:t>
            </w:r>
            <w:r w:rsidR="00903B55" w:rsidRPr="00E06D0B">
              <w:rPr>
                <w:sz w:val="24"/>
              </w:rPr>
              <w:t>в сумме,</w:t>
            </w:r>
            <w:r w:rsidR="004D02F6" w:rsidRPr="00E06D0B">
              <w:rPr>
                <w:sz w:val="24"/>
              </w:rPr>
              <w:t xml:space="preserve"> не менее указанной в извещении</w:t>
            </w:r>
            <w:r w:rsidR="00CA252E">
              <w:rPr>
                <w:sz w:val="24"/>
              </w:rPr>
              <w:t>, конкурсной документации</w:t>
            </w:r>
            <w:r w:rsidRPr="00E06D0B">
              <w:rPr>
                <w:sz w:val="24"/>
              </w:rPr>
              <w:t xml:space="preserve"> (по каждому лоту отдельно).</w:t>
            </w:r>
          </w:p>
          <w:p w14:paraId="722C706E" w14:textId="5599E06A" w:rsidR="005447D4" w:rsidRPr="00E06D0B" w:rsidRDefault="005447D4" w:rsidP="00116E66">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3.</w:t>
            </w:r>
            <w:r w:rsidRPr="00E06D0B">
              <w:rPr>
                <w:rFonts w:ascii="Times New Roman" w:hAnsi="Times New Roman" w:cs="Times New Roman"/>
                <w:sz w:val="24"/>
                <w:szCs w:val="24"/>
              </w:rPr>
              <w:t xml:space="preserve"> </w:t>
            </w:r>
            <w:r w:rsidR="00A206DC" w:rsidRPr="00E06D0B">
              <w:rPr>
                <w:rFonts w:ascii="Times New Roman" w:hAnsi="Times New Roman" w:cs="Times New Roman"/>
                <w:sz w:val="24"/>
                <w:szCs w:val="24"/>
              </w:rPr>
              <w:t>Копи</w:t>
            </w:r>
            <w:r w:rsidR="004D02F6" w:rsidRPr="00E06D0B">
              <w:rPr>
                <w:rFonts w:ascii="Times New Roman" w:hAnsi="Times New Roman" w:cs="Times New Roman"/>
                <w:sz w:val="24"/>
                <w:szCs w:val="24"/>
              </w:rPr>
              <w:t>и</w:t>
            </w:r>
            <w:r w:rsidR="00A206DC" w:rsidRPr="00E06D0B">
              <w:rPr>
                <w:rFonts w:ascii="Times New Roman" w:hAnsi="Times New Roman" w:cs="Times New Roman"/>
                <w:sz w:val="24"/>
                <w:szCs w:val="24"/>
              </w:rPr>
              <w:t xml:space="preserve"> учредительных документов</w:t>
            </w:r>
            <w:r w:rsidR="00CB7E8C">
              <w:rPr>
                <w:rFonts w:ascii="Times New Roman" w:hAnsi="Times New Roman" w:cs="Times New Roman"/>
                <w:sz w:val="24"/>
                <w:szCs w:val="24"/>
              </w:rPr>
              <w:t xml:space="preserve"> </w:t>
            </w:r>
            <w:r w:rsidR="00A206DC" w:rsidRPr="00E06D0B">
              <w:rPr>
                <w:rFonts w:ascii="Times New Roman" w:hAnsi="Times New Roman" w:cs="Times New Roman"/>
                <w:sz w:val="24"/>
                <w:szCs w:val="24"/>
              </w:rPr>
              <w:t>(для юридических лиц).</w:t>
            </w:r>
          </w:p>
          <w:p w14:paraId="2DE21649" w14:textId="77777777" w:rsidR="005447D4" w:rsidRPr="00E06D0B" w:rsidRDefault="005447D4" w:rsidP="00116E66">
            <w:pPr>
              <w:pStyle w:val="ConsPlusNormal"/>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4.</w:t>
            </w:r>
            <w:r w:rsidRPr="00E06D0B">
              <w:rPr>
                <w:rFonts w:ascii="Times New Roman" w:hAnsi="Times New Roman" w:cs="Times New Roman"/>
                <w:sz w:val="24"/>
                <w:szCs w:val="24"/>
              </w:rPr>
              <w:t xml:space="preserve"> Копия документа, удостоверяющего личность, (для индивидуальных предпринимателей).</w:t>
            </w:r>
          </w:p>
          <w:p w14:paraId="557DBEC4" w14:textId="28BA93F3" w:rsidR="005447D4" w:rsidRPr="00E06D0B" w:rsidRDefault="005447D4" w:rsidP="00116E66">
            <w:pPr>
              <w:pStyle w:val="ConsPlusNormal"/>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5.</w:t>
            </w:r>
            <w:r w:rsidRPr="00E06D0B">
              <w:rPr>
                <w:rFonts w:ascii="Times New Roman" w:hAnsi="Times New Roman" w:cs="Times New Roman"/>
                <w:sz w:val="24"/>
                <w:szCs w:val="24"/>
              </w:rPr>
              <w:t xml:space="preserve"> 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выданную не более чем за 90 дней до дня вскрытия конвертов с</w:t>
            </w:r>
            <w:r w:rsidR="00836A62" w:rsidRPr="00E06D0B">
              <w:rPr>
                <w:rFonts w:ascii="Times New Roman" w:hAnsi="Times New Roman" w:cs="Times New Roman"/>
                <w:sz w:val="24"/>
                <w:szCs w:val="24"/>
              </w:rPr>
              <w:t xml:space="preserve"> заявками на участие в конкурсе.</w:t>
            </w:r>
          </w:p>
          <w:p w14:paraId="540C53A6" w14:textId="1413029A" w:rsidR="005447D4" w:rsidRPr="00E06D0B" w:rsidRDefault="005447D4" w:rsidP="00116E66">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6.</w:t>
            </w:r>
            <w:r w:rsidRPr="00E06D0B">
              <w:rPr>
                <w:rFonts w:ascii="Times New Roman" w:hAnsi="Times New Roman" w:cs="Times New Roman"/>
                <w:sz w:val="24"/>
                <w:szCs w:val="24"/>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w:t>
            </w:r>
            <w:r w:rsidR="00836A62" w:rsidRPr="00E06D0B">
              <w:rPr>
                <w:rFonts w:ascii="Times New Roman" w:hAnsi="Times New Roman" w:cs="Times New Roman"/>
                <w:sz w:val="24"/>
                <w:szCs w:val="24"/>
              </w:rPr>
              <w:t xml:space="preserve"> дня вскрытия конвертов с заявками на участие в конкурсе</w:t>
            </w:r>
            <w:r w:rsidRPr="00E06D0B">
              <w:rPr>
                <w:rFonts w:ascii="Times New Roman" w:hAnsi="Times New Roman" w:cs="Times New Roman"/>
                <w:sz w:val="24"/>
                <w:szCs w:val="24"/>
              </w:rPr>
              <w:t>.</w:t>
            </w:r>
          </w:p>
          <w:p w14:paraId="77F1D71A" w14:textId="77777777" w:rsidR="005447D4" w:rsidRPr="00E06D0B" w:rsidRDefault="005447D4" w:rsidP="00116E66">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b/>
                <w:sz w:val="24"/>
                <w:szCs w:val="24"/>
              </w:rPr>
              <w:t>7.</w:t>
            </w:r>
            <w:r w:rsidRPr="00E06D0B">
              <w:rPr>
                <w:rFonts w:ascii="Times New Roman" w:hAnsi="Times New Roman" w:cs="Times New Roman"/>
                <w:sz w:val="24"/>
                <w:szCs w:val="24"/>
              </w:rPr>
              <w:t xml:space="preserve"> Документ, подтверждающий полномочия лица на осуществление действий от имени участника конкурса:</w:t>
            </w:r>
          </w:p>
          <w:p w14:paraId="13D5EB72" w14:textId="24B44E39" w:rsidR="005447D4" w:rsidRPr="00E06D0B" w:rsidRDefault="005447D4" w:rsidP="00116E66">
            <w:pPr>
              <w:pStyle w:val="ConsPlusDocList"/>
              <w:ind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w:t>
            </w:r>
            <w:r w:rsidR="00CB7E8C">
              <w:rPr>
                <w:rFonts w:ascii="Times New Roman" w:hAnsi="Times New Roman" w:cs="Times New Roman"/>
                <w:sz w:val="24"/>
                <w:szCs w:val="24"/>
              </w:rPr>
              <w:t xml:space="preserve"> </w:t>
            </w:r>
            <w:r w:rsidR="00836A62" w:rsidRPr="00E06D0B">
              <w:rPr>
                <w:rFonts w:ascii="Times New Roman" w:hAnsi="Times New Roman" w:cs="Times New Roman"/>
                <w:sz w:val="24"/>
                <w:szCs w:val="24"/>
              </w:rPr>
              <w:t>(</w:t>
            </w:r>
            <w:r w:rsidRPr="00E06D0B">
              <w:rPr>
                <w:rFonts w:ascii="Times New Roman" w:hAnsi="Times New Roman" w:cs="Times New Roman"/>
                <w:sz w:val="24"/>
                <w:szCs w:val="24"/>
              </w:rPr>
              <w:t>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w:t>
            </w:r>
            <w:r w:rsidR="00836A62" w:rsidRPr="00E06D0B">
              <w:rPr>
                <w:rFonts w:ascii="Times New Roman" w:hAnsi="Times New Roman" w:cs="Times New Roman"/>
                <w:sz w:val="24"/>
                <w:szCs w:val="24"/>
              </w:rPr>
              <w:t>)</w:t>
            </w:r>
            <w:r w:rsidRPr="00E06D0B">
              <w:rPr>
                <w:rFonts w:ascii="Times New Roman" w:hAnsi="Times New Roman" w:cs="Times New Roman"/>
                <w:sz w:val="24"/>
                <w:szCs w:val="24"/>
              </w:rPr>
              <w:t>, копия документа, удостоверяющего личность;</w:t>
            </w:r>
          </w:p>
          <w:p w14:paraId="10B63694" w14:textId="2A110161" w:rsidR="00061506" w:rsidRPr="00E06D0B" w:rsidRDefault="005447D4" w:rsidP="00116E66">
            <w:pPr>
              <w:pStyle w:val="ConsPlusNormal"/>
              <w:ind w:firstLine="63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для индивидуального предпринимателя </w:t>
            </w:r>
            <w:r w:rsidR="00903B55" w:rsidRPr="00E06D0B">
              <w:rPr>
                <w:rFonts w:ascii="Times New Roman" w:hAnsi="Times New Roman" w:cs="Times New Roman"/>
                <w:sz w:val="24"/>
                <w:szCs w:val="24"/>
              </w:rPr>
              <w:t>- доверенность</w:t>
            </w:r>
            <w:r w:rsidRPr="00E06D0B">
              <w:rPr>
                <w:rFonts w:ascii="Times New Roman" w:hAnsi="Times New Roman" w:cs="Times New Roman"/>
                <w:sz w:val="24"/>
                <w:szCs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39588E27" w14:textId="340A878D" w:rsidR="005447D4" w:rsidRPr="00E06D0B" w:rsidRDefault="009A119E" w:rsidP="00116E66">
            <w:pPr>
              <w:pStyle w:val="ConsPlusNormal"/>
              <w:suppressAutoHyphens w:val="0"/>
              <w:ind w:firstLine="51"/>
              <w:contextualSpacing/>
              <w:jc w:val="both"/>
              <w:rPr>
                <w:rFonts w:ascii="Times New Roman" w:hAnsi="Times New Roman" w:cs="Times New Roman"/>
                <w:sz w:val="24"/>
                <w:szCs w:val="24"/>
              </w:rPr>
            </w:pPr>
            <w:r w:rsidRPr="00E06D0B">
              <w:rPr>
                <w:rFonts w:ascii="Times New Roman" w:hAnsi="Times New Roman" w:cs="Times New Roman"/>
                <w:b/>
                <w:sz w:val="24"/>
                <w:szCs w:val="24"/>
              </w:rPr>
              <w:t>8</w:t>
            </w:r>
            <w:r w:rsidR="005447D4" w:rsidRPr="00E06D0B">
              <w:rPr>
                <w:rFonts w:ascii="Times New Roman" w:hAnsi="Times New Roman" w:cs="Times New Roman"/>
                <w:b/>
                <w:sz w:val="24"/>
                <w:szCs w:val="24"/>
              </w:rPr>
              <w:t>.</w:t>
            </w:r>
            <w:r w:rsidR="005447D4" w:rsidRPr="00E06D0B">
              <w:rPr>
                <w:rFonts w:ascii="Times New Roman" w:hAnsi="Times New Roman" w:cs="Times New Roman"/>
                <w:sz w:val="24"/>
                <w:szCs w:val="24"/>
              </w:rPr>
              <w:t xml:space="preserve"> Опись документов, представляемых для участия в конкурсе, оформленная </w:t>
            </w:r>
            <w:r w:rsidR="00A206DC" w:rsidRPr="00E06D0B">
              <w:rPr>
                <w:rFonts w:ascii="Times New Roman" w:hAnsi="Times New Roman" w:cs="Times New Roman"/>
                <w:sz w:val="24"/>
                <w:szCs w:val="24"/>
              </w:rPr>
              <w:t xml:space="preserve">в соответствии с формой </w:t>
            </w:r>
            <w:r w:rsidR="00A206DC" w:rsidRPr="00E06D0B">
              <w:rPr>
                <w:rFonts w:ascii="Times New Roman" w:hAnsi="Times New Roman" w:cs="Times New Roman"/>
                <w:sz w:val="24"/>
                <w:szCs w:val="24"/>
              </w:rPr>
              <w:br/>
              <w:t xml:space="preserve">№ 1 раздела III </w:t>
            </w:r>
            <w:r w:rsidR="00425223" w:rsidRPr="00E06D0B">
              <w:rPr>
                <w:rFonts w:ascii="Times New Roman" w:hAnsi="Times New Roman" w:cs="Times New Roman"/>
                <w:sz w:val="24"/>
                <w:szCs w:val="24"/>
              </w:rPr>
              <w:t>«</w:t>
            </w:r>
            <w:r w:rsidR="00A206DC" w:rsidRPr="00E06D0B">
              <w:rPr>
                <w:rFonts w:ascii="Times New Roman" w:hAnsi="Times New Roman" w:cs="Times New Roman"/>
                <w:sz w:val="24"/>
                <w:szCs w:val="24"/>
              </w:rPr>
              <w:t>Формы документов для заполнения участниками открытого конкурса</w:t>
            </w:r>
            <w:r w:rsidR="00425223" w:rsidRPr="00E06D0B">
              <w:rPr>
                <w:rFonts w:ascii="Times New Roman" w:hAnsi="Times New Roman" w:cs="Times New Roman"/>
                <w:sz w:val="24"/>
                <w:szCs w:val="24"/>
              </w:rPr>
              <w:t>»</w:t>
            </w:r>
            <w:r w:rsidR="00A206DC" w:rsidRPr="00E06D0B">
              <w:rPr>
                <w:rFonts w:ascii="Times New Roman" w:hAnsi="Times New Roman" w:cs="Times New Roman"/>
                <w:sz w:val="24"/>
                <w:szCs w:val="24"/>
              </w:rPr>
              <w:t xml:space="preserve"> конкурсной документации.</w:t>
            </w:r>
          </w:p>
          <w:p w14:paraId="15524576" w14:textId="77777777" w:rsidR="00BF6E45" w:rsidRPr="00E06D0B" w:rsidRDefault="00BF6E45"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должна быть аккуратно заполнена.</w:t>
            </w:r>
          </w:p>
          <w:p w14:paraId="103F8ACC" w14:textId="77777777" w:rsidR="00BF6E45" w:rsidRPr="00E06D0B" w:rsidRDefault="00BF6E45"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Подчистки и исправления не допускаются, за исключением исправлений, скрепленных печатью </w:t>
            </w:r>
            <w:r w:rsidRPr="00E06D0B">
              <w:rPr>
                <w:rFonts w:ascii="Times New Roman" w:hAnsi="Times New Roman" w:cs="Times New Roman"/>
                <w:sz w:val="24"/>
                <w:szCs w:val="24"/>
              </w:rPr>
              <w:br/>
              <w:t>(при наличии) и заверенных подписью руководителя юридического лица или заверенных подписью индивидуального предпринимателя.</w:t>
            </w:r>
          </w:p>
          <w:p w14:paraId="31B4A8B2" w14:textId="77777777" w:rsidR="00BF6E45" w:rsidRPr="00E06D0B" w:rsidRDefault="00D8144B"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Все документы, перечисленные выше, должны быть прошиты, скреплены печатью</w:t>
            </w:r>
            <w:r w:rsidR="00A206DC" w:rsidRPr="00E06D0B">
              <w:rPr>
                <w:rFonts w:ascii="Times New Roman" w:hAnsi="Times New Roman" w:cs="Times New Roman"/>
                <w:sz w:val="24"/>
                <w:szCs w:val="24"/>
              </w:rPr>
              <w:t xml:space="preserve"> (при наличии)</w:t>
            </w:r>
            <w:r w:rsidRPr="00E06D0B">
              <w:rPr>
                <w:rFonts w:ascii="Times New Roman" w:hAnsi="Times New Roman" w:cs="Times New Roman"/>
                <w:sz w:val="24"/>
                <w:szCs w:val="24"/>
              </w:rPr>
              <w:t>, заверены подписью руководителя юридического лица или прошиты, заверены подписью индивидуального предпринимателя.</w:t>
            </w:r>
          </w:p>
          <w:p w14:paraId="57D8319F" w14:textId="77777777" w:rsidR="002F1B87" w:rsidRPr="00E06D0B" w:rsidRDefault="002F1B87"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на участие в конкурсе и все перечисленные выше документы подаются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BF47E33" w14:textId="7AFC5B95" w:rsidR="002F1B87" w:rsidRPr="00E06D0B" w:rsidRDefault="002F1B87"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Участник конкурса вправе подать только одну заявку в отношении каждого предмета конкурса (лота).</w:t>
            </w:r>
            <w:r w:rsidR="004C33C3">
              <w:t xml:space="preserve"> </w:t>
            </w:r>
            <w:r w:rsidR="004C33C3" w:rsidRPr="004C33C3">
              <w:rPr>
                <w:rFonts w:ascii="Times New Roman" w:hAnsi="Times New Roman" w:cs="Times New Roman"/>
                <w:sz w:val="24"/>
                <w:szCs w:val="24"/>
              </w:rPr>
              <w:t xml:space="preserve">При подаче одним участником конкурса заявок на участие в конкурсе на несколько лотов им предоставляются на каждый лот отдельно заявка на участие в конкурсе и платежные документы с отметкой банка об исполнении, подтверждающие внесение задатка, остальные документы, перечисленные в </w:t>
            </w:r>
            <w:r w:rsidR="008D17BF">
              <w:rPr>
                <w:rFonts w:ascii="Times New Roman" w:hAnsi="Times New Roman" w:cs="Times New Roman"/>
                <w:sz w:val="24"/>
                <w:szCs w:val="24"/>
              </w:rPr>
              <w:t>настоящем пункте</w:t>
            </w:r>
            <w:r w:rsidR="004C33C3" w:rsidRPr="004C33C3">
              <w:rPr>
                <w:rFonts w:ascii="Times New Roman" w:hAnsi="Times New Roman" w:cs="Times New Roman"/>
                <w:sz w:val="24"/>
                <w:szCs w:val="24"/>
              </w:rPr>
              <w:t>, подаются в одном экземпляре.</w:t>
            </w:r>
          </w:p>
          <w:p w14:paraId="0D9A316A" w14:textId="77777777" w:rsidR="002F1B87" w:rsidRPr="00E06D0B" w:rsidRDefault="002F1B87"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Заявка на участие в конкурсе и документы, содержащиеся в конверте, должны отвечать требованиям, установленным в конкурсной документации.</w:t>
            </w:r>
          </w:p>
          <w:p w14:paraId="6F665C8A" w14:textId="553CB31D" w:rsidR="002F1B87" w:rsidRPr="00E06D0B" w:rsidRDefault="002F1B87"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Документы, представленные в составе заявки на участие в конкурсе, участнику конкурса не возвращаются.</w:t>
            </w:r>
          </w:p>
          <w:p w14:paraId="70BC8029" w14:textId="44F8FA57" w:rsidR="002F1B87" w:rsidRPr="00E06D0B" w:rsidRDefault="002F1B87" w:rsidP="00116E66">
            <w:pPr>
              <w:pStyle w:val="ConsPlusNormal"/>
              <w:suppressAutoHyphens w:val="0"/>
              <w:ind w:firstLine="355"/>
              <w:contextualSpacing/>
              <w:jc w:val="both"/>
              <w:rPr>
                <w:rFonts w:ascii="Times New Roman" w:hAnsi="Times New Roman" w:cs="Times New Roman"/>
                <w:sz w:val="24"/>
                <w:szCs w:val="24"/>
              </w:rPr>
            </w:pPr>
            <w:r w:rsidRPr="00E06D0B">
              <w:rPr>
                <w:rFonts w:ascii="Times New Roman" w:hAnsi="Times New Roman" w:cs="Times New Roman"/>
                <w:sz w:val="24"/>
                <w:szCs w:val="24"/>
              </w:rPr>
              <w:t>Конверт с заявкой на участие в конкурсе, представленный по истечении срока представления заявок на участие в конкурсе, не принимается.</w:t>
            </w:r>
          </w:p>
        </w:tc>
      </w:tr>
      <w:tr w:rsidR="004F12EE" w:rsidRPr="00E06D0B" w14:paraId="4FF6A37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A19D483" w14:textId="77777777" w:rsidR="004F12EE" w:rsidRPr="00E06D0B" w:rsidRDefault="003B7A2D" w:rsidP="00116E66">
            <w:pPr>
              <w:widowControl w:val="0"/>
              <w:contextualSpacing/>
              <w:jc w:val="center"/>
              <w:rPr>
                <w:b/>
                <w:bCs/>
                <w:sz w:val="24"/>
              </w:rPr>
            </w:pPr>
            <w:r w:rsidRPr="00E06D0B">
              <w:rPr>
                <w:b/>
                <w:bCs/>
                <w:sz w:val="24"/>
              </w:rPr>
              <w:t>9.</w:t>
            </w:r>
          </w:p>
        </w:tc>
        <w:tc>
          <w:tcPr>
            <w:tcW w:w="2977" w:type="dxa"/>
            <w:tcBorders>
              <w:top w:val="single" w:sz="6" w:space="0" w:color="auto"/>
              <w:left w:val="single" w:sz="6" w:space="0" w:color="auto"/>
              <w:bottom w:val="single" w:sz="6" w:space="0" w:color="auto"/>
              <w:right w:val="single" w:sz="6" w:space="0" w:color="auto"/>
            </w:tcBorders>
            <w:vAlign w:val="center"/>
          </w:tcPr>
          <w:p w14:paraId="0BFA7F48" w14:textId="77777777" w:rsidR="004F12EE" w:rsidRPr="00E06D0B" w:rsidRDefault="003B7A2D" w:rsidP="00116E66">
            <w:pPr>
              <w:widowControl w:val="0"/>
              <w:suppressLineNumbers/>
              <w:snapToGrid w:val="0"/>
              <w:contextualSpacing/>
              <w:jc w:val="center"/>
              <w:rPr>
                <w:b/>
                <w:sz w:val="24"/>
              </w:rPr>
            </w:pPr>
            <w:r w:rsidRPr="00E06D0B">
              <w:rPr>
                <w:b/>
                <w:sz w:val="24"/>
              </w:rPr>
              <w:t>Порядок, место, даты начала и окончания срока подачи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23F1B0E5" w14:textId="77777777" w:rsidR="009F2118" w:rsidRPr="00E06D0B" w:rsidRDefault="009F2118" w:rsidP="00116E66">
            <w:pPr>
              <w:widowControl w:val="0"/>
              <w:autoSpaceDE w:val="0"/>
              <w:autoSpaceDN w:val="0"/>
              <w:adjustRightInd w:val="0"/>
              <w:ind w:firstLine="708"/>
              <w:contextualSpacing/>
              <w:jc w:val="both"/>
              <w:rPr>
                <w:b/>
                <w:sz w:val="24"/>
              </w:rPr>
            </w:pPr>
            <w:r w:rsidRPr="00E06D0B">
              <w:rPr>
                <w:b/>
                <w:sz w:val="24"/>
              </w:rPr>
              <w:t>Место, даты начала и окончания срока подачи заявок на участие в конкурсе:</w:t>
            </w:r>
          </w:p>
          <w:p w14:paraId="0A1BFC77" w14:textId="66643816" w:rsidR="009F2118" w:rsidRPr="00E06D0B" w:rsidRDefault="009F2118" w:rsidP="00116E66">
            <w:pPr>
              <w:widowControl w:val="0"/>
              <w:autoSpaceDE w:val="0"/>
              <w:autoSpaceDN w:val="0"/>
              <w:adjustRightInd w:val="0"/>
              <w:ind w:firstLine="497"/>
              <w:contextualSpacing/>
              <w:jc w:val="both"/>
              <w:rPr>
                <w:rFonts w:eastAsia="Calibri"/>
                <w:sz w:val="24"/>
                <w:lang w:eastAsia="en-US"/>
              </w:rPr>
            </w:pPr>
            <w:r w:rsidRPr="00E06D0B">
              <w:rPr>
                <w:sz w:val="24"/>
              </w:rPr>
              <w:t>заявки на участие в конкурсе</w:t>
            </w:r>
            <w:r w:rsidRPr="00E06D0B">
              <w:rPr>
                <w:bCs/>
                <w:sz w:val="24"/>
              </w:rPr>
              <w:t xml:space="preserve"> принимаются</w:t>
            </w:r>
            <w:r w:rsidRPr="00E06D0B">
              <w:rPr>
                <w:bCs/>
                <w:sz w:val="24"/>
              </w:rPr>
              <w:br/>
              <w:t xml:space="preserve"> с даты размещения уполномоченным органом извещения (</w:t>
            </w:r>
            <w:r w:rsidRPr="00E06D0B">
              <w:rPr>
                <w:rFonts w:eastAsia="Calibri"/>
                <w:sz w:val="24"/>
                <w:lang w:eastAsia="en-US"/>
              </w:rPr>
              <w:t xml:space="preserve">публикации в газете </w:t>
            </w:r>
            <w:r w:rsidR="00425223" w:rsidRPr="00E06D0B">
              <w:rPr>
                <w:rFonts w:eastAsia="Calibri"/>
                <w:sz w:val="24"/>
                <w:lang w:eastAsia="en-US"/>
              </w:rPr>
              <w:t>«</w:t>
            </w:r>
            <w:r w:rsidRPr="00E06D0B">
              <w:rPr>
                <w:rFonts w:eastAsia="Calibri"/>
                <w:sz w:val="24"/>
                <w:lang w:eastAsia="en-US"/>
              </w:rPr>
              <w:t>Гражданин</w:t>
            </w:r>
            <w:r w:rsidR="00425223" w:rsidRPr="00E06D0B">
              <w:rPr>
                <w:rFonts w:eastAsia="Calibri"/>
                <w:sz w:val="24"/>
                <w:lang w:eastAsia="en-US"/>
              </w:rPr>
              <w:t>»</w:t>
            </w:r>
            <w:r w:rsidRPr="00E06D0B">
              <w:rPr>
                <w:rFonts w:eastAsia="Calibri"/>
                <w:sz w:val="24"/>
                <w:lang w:eastAsia="en-US"/>
              </w:rPr>
              <w:t xml:space="preserve">) </w:t>
            </w:r>
            <w:r w:rsidRPr="00E06D0B">
              <w:rPr>
                <w:bCs/>
                <w:sz w:val="24"/>
              </w:rPr>
              <w:t xml:space="preserve">и конкурсной документации </w:t>
            </w:r>
            <w:r w:rsidRPr="00E06D0B">
              <w:rPr>
                <w:rFonts w:eastAsia="Calibri"/>
                <w:sz w:val="24"/>
                <w:lang w:eastAsia="en-US"/>
              </w:rPr>
              <w:t>на официальном сайте администрации городского округа</w:t>
            </w:r>
            <w:r w:rsidR="00CB7E8C">
              <w:rPr>
                <w:rFonts w:eastAsia="Calibri"/>
                <w:sz w:val="24"/>
                <w:lang w:eastAsia="en-US"/>
              </w:rPr>
              <w:t xml:space="preserve"> </w:t>
            </w:r>
            <w:r w:rsidR="00425223" w:rsidRPr="00E06D0B">
              <w:rPr>
                <w:rFonts w:eastAsia="Calibri"/>
                <w:sz w:val="24"/>
                <w:lang w:eastAsia="en-US"/>
              </w:rPr>
              <w:t>«</w:t>
            </w:r>
            <w:r w:rsidRPr="00E06D0B">
              <w:rPr>
                <w:rFonts w:eastAsia="Calibri"/>
                <w:sz w:val="24"/>
                <w:lang w:eastAsia="en-US"/>
              </w:rPr>
              <w:t>Город Калининград</w:t>
            </w:r>
            <w:r w:rsidR="00425223" w:rsidRPr="00E06D0B">
              <w:rPr>
                <w:rFonts w:eastAsia="Calibri"/>
                <w:sz w:val="24"/>
                <w:lang w:eastAsia="en-US"/>
              </w:rPr>
              <w:t>»</w:t>
            </w:r>
            <w:r w:rsidRPr="00E06D0B">
              <w:rPr>
                <w:rFonts w:eastAsia="Calibri"/>
                <w:sz w:val="24"/>
                <w:lang w:eastAsia="en-US"/>
              </w:rPr>
              <w:t xml:space="preserve"> в сети Интернет </w:t>
            </w:r>
            <w:hyperlink r:id="rId11" w:history="1">
              <w:r w:rsidRPr="00E06D0B">
                <w:rPr>
                  <w:rStyle w:val="a5"/>
                  <w:rFonts w:eastAsia="Calibri"/>
                  <w:sz w:val="24"/>
                  <w:lang w:eastAsia="en-US"/>
                </w:rPr>
                <w:t>www.klgd.ru</w:t>
              </w:r>
            </w:hyperlink>
            <w:r w:rsidRPr="00E06D0B">
              <w:rPr>
                <w:rFonts w:eastAsia="Calibri"/>
                <w:sz w:val="24"/>
                <w:lang w:eastAsia="en-US"/>
              </w:rPr>
              <w:t>.</w:t>
            </w:r>
          </w:p>
          <w:p w14:paraId="6EB10857" w14:textId="485032CA" w:rsidR="009F2118" w:rsidRPr="00E06D0B" w:rsidRDefault="009F2118" w:rsidP="00116E66">
            <w:pPr>
              <w:widowControl w:val="0"/>
              <w:ind w:firstLine="709"/>
              <w:contextualSpacing/>
              <w:jc w:val="both"/>
              <w:rPr>
                <w:b/>
                <w:color w:val="000000"/>
                <w:sz w:val="24"/>
              </w:rPr>
            </w:pPr>
            <w:r w:rsidRPr="00E06D0B">
              <w:rPr>
                <w:b/>
                <w:sz w:val="24"/>
              </w:rPr>
              <w:t xml:space="preserve">Дата и время окончания срока подачи заявок на участие в конкурсе: </w:t>
            </w:r>
            <w:r w:rsidRPr="00E06D0B">
              <w:rPr>
                <w:b/>
                <w:color w:val="000000"/>
                <w:sz w:val="24"/>
              </w:rPr>
              <w:t xml:space="preserve">до </w:t>
            </w:r>
            <w:r w:rsidR="003950EF" w:rsidRPr="00E06D0B">
              <w:rPr>
                <w:b/>
                <w:color w:val="000000"/>
                <w:sz w:val="24"/>
              </w:rPr>
              <w:t>1</w:t>
            </w:r>
            <w:r w:rsidR="00CB7E8C">
              <w:rPr>
                <w:b/>
                <w:color w:val="000000"/>
                <w:sz w:val="24"/>
              </w:rPr>
              <w:t>1</w:t>
            </w:r>
            <w:r w:rsidRPr="00E06D0B">
              <w:rPr>
                <w:b/>
                <w:color w:val="000000"/>
                <w:sz w:val="24"/>
              </w:rPr>
              <w:t xml:space="preserve"> час. 00 мин.</w:t>
            </w:r>
            <w:r w:rsidRPr="00E06D0B">
              <w:rPr>
                <w:color w:val="000000"/>
                <w:sz w:val="24"/>
              </w:rPr>
              <w:t xml:space="preserve"> (время калининградское) </w:t>
            </w:r>
            <w:r w:rsidR="00CB7E8C">
              <w:rPr>
                <w:b/>
                <w:color w:val="000000"/>
                <w:sz w:val="24"/>
              </w:rPr>
              <w:t>04.08</w:t>
            </w:r>
            <w:r w:rsidR="005421BB" w:rsidRPr="008179F4">
              <w:rPr>
                <w:b/>
                <w:color w:val="000000"/>
                <w:sz w:val="24"/>
              </w:rPr>
              <w:t>.202</w:t>
            </w:r>
            <w:r w:rsidR="005421BB">
              <w:rPr>
                <w:b/>
                <w:color w:val="000000"/>
                <w:sz w:val="24"/>
              </w:rPr>
              <w:t>5</w:t>
            </w:r>
            <w:r w:rsidRPr="00E06D0B">
              <w:rPr>
                <w:b/>
                <w:color w:val="000000"/>
                <w:sz w:val="24"/>
              </w:rPr>
              <w:t>.</w:t>
            </w:r>
          </w:p>
          <w:p w14:paraId="1899EAC4" w14:textId="2E792D9E" w:rsidR="009F2118" w:rsidRPr="00E06D0B" w:rsidRDefault="009F2118" w:rsidP="00116E66">
            <w:pPr>
              <w:pStyle w:val="1"/>
              <w:keepNext w:val="0"/>
              <w:widowControl w:val="0"/>
              <w:spacing w:before="0" w:after="0"/>
              <w:ind w:left="0" w:firstLine="780"/>
              <w:contextualSpacing/>
              <w:jc w:val="both"/>
              <w:rPr>
                <w:sz w:val="24"/>
                <w:szCs w:val="24"/>
              </w:rPr>
            </w:pPr>
            <w:r w:rsidRPr="00E06D0B">
              <w:rPr>
                <w:bCs/>
                <w:color w:val="000000"/>
                <w:sz w:val="24"/>
                <w:szCs w:val="24"/>
              </w:rPr>
              <w:t xml:space="preserve">Место, порядок и срок подачи заявок на участие в конкурсе: </w:t>
            </w:r>
            <w:r w:rsidRPr="00E06D0B">
              <w:rPr>
                <w:b w:val="0"/>
                <w:bCs/>
                <w:color w:val="000000"/>
                <w:sz w:val="24"/>
                <w:szCs w:val="24"/>
              </w:rPr>
              <w:t xml:space="preserve">с </w:t>
            </w:r>
            <w:r w:rsidRPr="00E06D0B">
              <w:rPr>
                <w:b w:val="0"/>
                <w:sz w:val="24"/>
                <w:szCs w:val="24"/>
              </w:rPr>
              <w:t xml:space="preserve">даты размещения на официальном сайте </w:t>
            </w:r>
            <w:r w:rsidRPr="00E06D0B">
              <w:rPr>
                <w:rFonts w:eastAsia="Calibri"/>
                <w:b w:val="0"/>
                <w:sz w:val="24"/>
                <w:szCs w:val="24"/>
                <w:lang w:eastAsia="en-US"/>
              </w:rPr>
              <w:t xml:space="preserve">администрации городского округа </w:t>
            </w:r>
            <w:r w:rsidR="00425223" w:rsidRPr="00E06D0B">
              <w:rPr>
                <w:rFonts w:eastAsia="Calibri"/>
                <w:b w:val="0"/>
                <w:sz w:val="24"/>
                <w:szCs w:val="24"/>
                <w:lang w:eastAsia="en-US"/>
              </w:rPr>
              <w:t>«</w:t>
            </w:r>
            <w:r w:rsidRPr="00E06D0B">
              <w:rPr>
                <w:rFonts w:eastAsia="Calibri"/>
                <w:b w:val="0"/>
                <w:sz w:val="24"/>
                <w:szCs w:val="24"/>
                <w:lang w:eastAsia="en-US"/>
              </w:rPr>
              <w:t>Город Калининград</w:t>
            </w:r>
            <w:r w:rsidR="00425223" w:rsidRPr="00E06D0B">
              <w:rPr>
                <w:rFonts w:eastAsia="Calibri"/>
                <w:b w:val="0"/>
                <w:sz w:val="24"/>
                <w:szCs w:val="24"/>
                <w:lang w:eastAsia="en-US"/>
              </w:rPr>
              <w:t>»</w:t>
            </w:r>
            <w:r w:rsidRPr="00E06D0B">
              <w:rPr>
                <w:rFonts w:eastAsia="Calibri"/>
                <w:b w:val="0"/>
                <w:sz w:val="24"/>
                <w:szCs w:val="24"/>
                <w:lang w:eastAsia="en-US"/>
              </w:rPr>
              <w:t xml:space="preserve"> в сети Интернет </w:t>
            </w:r>
            <w:hyperlink r:id="rId12" w:history="1">
              <w:r w:rsidRPr="00E06D0B">
                <w:rPr>
                  <w:rStyle w:val="a5"/>
                  <w:rFonts w:eastAsia="Calibri"/>
                  <w:b w:val="0"/>
                  <w:sz w:val="24"/>
                  <w:szCs w:val="24"/>
                  <w:lang w:eastAsia="en-US"/>
                </w:rPr>
                <w:t>www.klgd.ru</w:t>
              </w:r>
            </w:hyperlink>
            <w:r w:rsidRPr="00E06D0B">
              <w:rPr>
                <w:rFonts w:eastAsia="Calibri"/>
                <w:sz w:val="24"/>
                <w:szCs w:val="24"/>
                <w:lang w:eastAsia="en-US"/>
              </w:rPr>
              <w:t xml:space="preserve"> </w:t>
            </w:r>
            <w:r w:rsidRPr="00E06D0B">
              <w:rPr>
                <w:b w:val="0"/>
                <w:sz w:val="24"/>
                <w:szCs w:val="24"/>
              </w:rPr>
              <w:t xml:space="preserve">извещения и конкурсной документации, а также публикации извещения в газете </w:t>
            </w:r>
            <w:r w:rsidR="00425223" w:rsidRPr="00E06D0B">
              <w:rPr>
                <w:b w:val="0"/>
                <w:sz w:val="24"/>
                <w:szCs w:val="24"/>
              </w:rPr>
              <w:t>«</w:t>
            </w:r>
            <w:r w:rsidRPr="00E06D0B">
              <w:rPr>
                <w:b w:val="0"/>
                <w:sz w:val="24"/>
                <w:szCs w:val="24"/>
              </w:rPr>
              <w:t>Гражданин</w:t>
            </w:r>
            <w:r w:rsidR="00425223" w:rsidRPr="00E06D0B">
              <w:rPr>
                <w:b w:val="0"/>
                <w:sz w:val="24"/>
                <w:szCs w:val="24"/>
              </w:rPr>
              <w:t>»</w:t>
            </w:r>
            <w:r w:rsidRPr="00E06D0B">
              <w:rPr>
                <w:sz w:val="24"/>
                <w:szCs w:val="24"/>
              </w:rPr>
              <w:t xml:space="preserve"> </w:t>
            </w:r>
            <w:r w:rsidRPr="00E06D0B">
              <w:rPr>
                <w:b w:val="0"/>
                <w:bCs/>
                <w:sz w:val="24"/>
                <w:szCs w:val="24"/>
              </w:rPr>
              <w:t>заявки на участие в конкурсе принимаются</w:t>
            </w:r>
            <w:r w:rsidRPr="00E06D0B">
              <w:rPr>
                <w:bCs/>
                <w:sz w:val="24"/>
                <w:szCs w:val="24"/>
              </w:rPr>
              <w:t xml:space="preserve"> </w:t>
            </w:r>
            <w:r w:rsidR="00CB7E8C">
              <w:rPr>
                <w:bCs/>
                <w:sz w:val="24"/>
                <w:szCs w:val="24"/>
              </w:rPr>
              <w:br/>
            </w:r>
            <w:r w:rsidRPr="00E06D0B">
              <w:rPr>
                <w:bCs/>
                <w:sz w:val="24"/>
                <w:szCs w:val="24"/>
              </w:rPr>
              <w:t>до</w:t>
            </w:r>
            <w:r w:rsidRPr="00E06D0B">
              <w:rPr>
                <w:sz w:val="24"/>
                <w:szCs w:val="24"/>
              </w:rPr>
              <w:t xml:space="preserve"> </w:t>
            </w:r>
            <w:r w:rsidR="003950EF" w:rsidRPr="00E06D0B">
              <w:rPr>
                <w:sz w:val="24"/>
                <w:szCs w:val="24"/>
              </w:rPr>
              <w:t>1</w:t>
            </w:r>
            <w:r w:rsidR="00CB7E8C">
              <w:rPr>
                <w:sz w:val="24"/>
                <w:szCs w:val="24"/>
              </w:rPr>
              <w:t>1</w:t>
            </w:r>
            <w:r w:rsidRPr="00E06D0B">
              <w:rPr>
                <w:sz w:val="24"/>
                <w:szCs w:val="24"/>
              </w:rPr>
              <w:t xml:space="preserve"> час. 00 мин. </w:t>
            </w:r>
            <w:r w:rsidRPr="00E06D0B">
              <w:rPr>
                <w:b w:val="0"/>
                <w:sz w:val="24"/>
                <w:szCs w:val="24"/>
              </w:rPr>
              <w:t>(калининградское время)</w:t>
            </w:r>
            <w:r w:rsidRPr="00E06D0B">
              <w:rPr>
                <w:sz w:val="24"/>
                <w:szCs w:val="24"/>
              </w:rPr>
              <w:t xml:space="preserve"> </w:t>
            </w:r>
            <w:r w:rsidR="00CB7E8C">
              <w:rPr>
                <w:bCs/>
                <w:color w:val="000000"/>
                <w:sz w:val="24"/>
                <w:szCs w:val="24"/>
              </w:rPr>
              <w:t>04.08</w:t>
            </w:r>
            <w:r w:rsidR="005421BB" w:rsidRPr="005421BB">
              <w:rPr>
                <w:bCs/>
                <w:color w:val="000000"/>
                <w:sz w:val="24"/>
                <w:szCs w:val="24"/>
              </w:rPr>
              <w:t>.2025</w:t>
            </w:r>
            <w:r w:rsidRPr="00E06D0B">
              <w:rPr>
                <w:sz w:val="24"/>
                <w:szCs w:val="24"/>
              </w:rPr>
              <w:t>:</w:t>
            </w:r>
          </w:p>
          <w:p w14:paraId="63D0301A" w14:textId="0E631F76" w:rsidR="009F2118" w:rsidRPr="00E06D0B" w:rsidRDefault="009F2118" w:rsidP="00116E66">
            <w:pPr>
              <w:widowControl w:val="0"/>
              <w:ind w:firstLine="709"/>
              <w:contextualSpacing/>
              <w:jc w:val="both"/>
              <w:rPr>
                <w:b/>
                <w:sz w:val="24"/>
              </w:rPr>
            </w:pPr>
            <w:r w:rsidRPr="00E06D0B">
              <w:rPr>
                <w:sz w:val="24"/>
              </w:rPr>
              <w:t xml:space="preserve">- с даты размещения извещения и конкурсной документации до </w:t>
            </w:r>
            <w:r w:rsidR="00CB7E8C">
              <w:rPr>
                <w:b/>
                <w:sz w:val="24"/>
              </w:rPr>
              <w:t>03.08</w:t>
            </w:r>
            <w:r w:rsidR="005421BB">
              <w:rPr>
                <w:b/>
                <w:sz w:val="24"/>
              </w:rPr>
              <w:t>.2025</w:t>
            </w:r>
            <w:r w:rsidR="005421BB" w:rsidRPr="00C22F81">
              <w:rPr>
                <w:b/>
                <w:bCs/>
                <w:sz w:val="24"/>
              </w:rPr>
              <w:t xml:space="preserve"> </w:t>
            </w:r>
            <w:r w:rsidRPr="00E06D0B">
              <w:rPr>
                <w:bCs/>
                <w:sz w:val="24"/>
              </w:rPr>
              <w:t>(включительно)</w:t>
            </w:r>
            <w:r w:rsidRPr="00E06D0B">
              <w:rPr>
                <w:b/>
                <w:bCs/>
                <w:sz w:val="24"/>
              </w:rPr>
              <w:t xml:space="preserve"> </w:t>
            </w:r>
            <w:r w:rsidRPr="00E06D0B">
              <w:rPr>
                <w:bCs/>
                <w:sz w:val="24"/>
              </w:rPr>
              <w:t xml:space="preserve">заявки на участие в конкурсе принимаются </w:t>
            </w:r>
            <w:r w:rsidRPr="00E06D0B">
              <w:rPr>
                <w:b/>
                <w:bCs/>
                <w:color w:val="000000"/>
                <w:sz w:val="24"/>
              </w:rPr>
              <w:t>с 9 час. 30 мин. до 17 час. 30 мин</w:t>
            </w:r>
            <w:r w:rsidRPr="00E06D0B">
              <w:rPr>
                <w:bCs/>
                <w:color w:val="000000"/>
                <w:sz w:val="24"/>
              </w:rPr>
              <w:t>. (</w:t>
            </w:r>
            <w:r w:rsidRPr="00E06D0B">
              <w:rPr>
                <w:bCs/>
                <w:sz w:val="24"/>
              </w:rPr>
              <w:t>калининградское</w:t>
            </w:r>
            <w:r w:rsidRPr="00E06D0B">
              <w:rPr>
                <w:bCs/>
                <w:color w:val="000000"/>
                <w:sz w:val="24"/>
              </w:rPr>
              <w:t xml:space="preserve"> время)</w:t>
            </w:r>
            <w:r w:rsidRPr="00E06D0B">
              <w:rPr>
                <w:sz w:val="24"/>
              </w:rPr>
              <w:t xml:space="preserve"> </w:t>
            </w:r>
            <w:proofErr w:type="gramStart"/>
            <w:r w:rsidRPr="00E06D0B">
              <w:rPr>
                <w:sz w:val="24"/>
              </w:rPr>
              <w:t xml:space="preserve">в </w:t>
            </w:r>
            <w:r w:rsidR="00CB7E8C">
              <w:rPr>
                <w:sz w:val="24"/>
              </w:rPr>
              <w:t xml:space="preserve"> </w:t>
            </w:r>
            <w:r w:rsidRPr="00E06D0B">
              <w:rPr>
                <w:sz w:val="24"/>
              </w:rPr>
              <w:t>МКУ</w:t>
            </w:r>
            <w:proofErr w:type="gramEnd"/>
            <w:r w:rsidRPr="00E06D0B">
              <w:rPr>
                <w:sz w:val="24"/>
              </w:rPr>
              <w:t xml:space="preserve"> </w:t>
            </w:r>
            <w:r w:rsidR="00425223" w:rsidRPr="00E06D0B">
              <w:rPr>
                <w:sz w:val="24"/>
              </w:rPr>
              <w:t>«</w:t>
            </w:r>
            <w:r w:rsidRPr="00E06D0B">
              <w:rPr>
                <w:sz w:val="24"/>
              </w:rPr>
              <w:t xml:space="preserve">Центр документационного обеспечения деятельности администрации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 xml:space="preserve"> по адресу: 236022, г. Калининград, </w:t>
            </w:r>
            <w:r w:rsidR="00E66D40" w:rsidRPr="00E06D0B">
              <w:rPr>
                <w:sz w:val="24"/>
              </w:rPr>
              <w:t>п</w:t>
            </w:r>
            <w:r w:rsidRPr="00E06D0B">
              <w:rPr>
                <w:sz w:val="24"/>
              </w:rPr>
              <w:t>л</w:t>
            </w:r>
            <w:r w:rsidR="00E66D40" w:rsidRPr="00E06D0B">
              <w:rPr>
                <w:sz w:val="24"/>
              </w:rPr>
              <w:t xml:space="preserve">. </w:t>
            </w:r>
            <w:r w:rsidRPr="00E06D0B">
              <w:rPr>
                <w:sz w:val="24"/>
              </w:rPr>
              <w:t>Победы, д. 1, 1 этаж</w:t>
            </w:r>
            <w:r w:rsidRPr="00E06D0B">
              <w:rPr>
                <w:bCs/>
                <w:color w:val="000000"/>
                <w:sz w:val="24"/>
              </w:rPr>
              <w:t xml:space="preserve"> </w:t>
            </w:r>
            <w:r w:rsidRPr="00E06D0B">
              <w:rPr>
                <w:bCs/>
                <w:color w:val="000000"/>
                <w:sz w:val="24"/>
              </w:rPr>
              <w:br/>
              <w:t>(</w:t>
            </w:r>
            <w:r w:rsidRPr="00E06D0B">
              <w:rPr>
                <w:sz w:val="24"/>
              </w:rPr>
              <w:t>дни приема заявок: среда, пятница</w:t>
            </w:r>
            <w:r w:rsidR="00CB7E8C">
              <w:rPr>
                <w:sz w:val="24"/>
              </w:rPr>
              <w:t xml:space="preserve"> </w:t>
            </w:r>
            <w:r w:rsidRPr="00E06D0B">
              <w:rPr>
                <w:sz w:val="24"/>
              </w:rPr>
              <w:t xml:space="preserve">с 09:30 до 13.00 </w:t>
            </w:r>
            <w:r w:rsidR="00CB7E8C">
              <w:rPr>
                <w:sz w:val="24"/>
              </w:rPr>
              <w:br/>
            </w:r>
            <w:r w:rsidRPr="00E06D0B">
              <w:rPr>
                <w:sz w:val="24"/>
              </w:rPr>
              <w:t>и с 14.00 до 17:30);</w:t>
            </w:r>
          </w:p>
          <w:p w14:paraId="44D2398D" w14:textId="469982CA" w:rsidR="007D32AD" w:rsidRPr="00E06D0B" w:rsidRDefault="009F2118" w:rsidP="00CB7E8C">
            <w:pPr>
              <w:widowControl w:val="0"/>
              <w:snapToGrid w:val="0"/>
              <w:ind w:firstLine="497"/>
              <w:contextualSpacing/>
              <w:jc w:val="both"/>
              <w:rPr>
                <w:color w:val="000000"/>
                <w:sz w:val="24"/>
              </w:rPr>
            </w:pPr>
            <w:r w:rsidRPr="00E06D0B">
              <w:rPr>
                <w:b/>
                <w:bCs/>
                <w:sz w:val="24"/>
              </w:rPr>
              <w:t xml:space="preserve">- </w:t>
            </w:r>
            <w:r w:rsidR="00CB7E8C">
              <w:rPr>
                <w:b/>
                <w:color w:val="000000"/>
                <w:sz w:val="24"/>
              </w:rPr>
              <w:t>04.08</w:t>
            </w:r>
            <w:r w:rsidR="005421BB" w:rsidRPr="008179F4">
              <w:rPr>
                <w:b/>
                <w:color w:val="000000"/>
                <w:sz w:val="24"/>
              </w:rPr>
              <w:t>.202</w:t>
            </w:r>
            <w:r w:rsidR="005421BB">
              <w:rPr>
                <w:b/>
                <w:color w:val="000000"/>
                <w:sz w:val="24"/>
              </w:rPr>
              <w:t xml:space="preserve">5 </w:t>
            </w:r>
            <w:r w:rsidRPr="00E06D0B">
              <w:rPr>
                <w:bCs/>
                <w:sz w:val="24"/>
              </w:rPr>
              <w:t xml:space="preserve">заявки на участие в конкурсе принимаются </w:t>
            </w:r>
            <w:r w:rsidR="007C45D4" w:rsidRPr="00E06D0B">
              <w:rPr>
                <w:b/>
                <w:bCs/>
                <w:sz w:val="24"/>
              </w:rPr>
              <w:t xml:space="preserve">с </w:t>
            </w:r>
            <w:r w:rsidR="00CB7E8C">
              <w:rPr>
                <w:b/>
                <w:bCs/>
                <w:sz w:val="24"/>
              </w:rPr>
              <w:t>10</w:t>
            </w:r>
            <w:r w:rsidR="007C45D4" w:rsidRPr="00E06D0B">
              <w:rPr>
                <w:b/>
                <w:bCs/>
                <w:sz w:val="24"/>
              </w:rPr>
              <w:t xml:space="preserve"> час. </w:t>
            </w:r>
            <w:r w:rsidR="008A5E95">
              <w:rPr>
                <w:b/>
                <w:bCs/>
                <w:sz w:val="24"/>
              </w:rPr>
              <w:t>30</w:t>
            </w:r>
            <w:r w:rsidRPr="00E06D0B">
              <w:rPr>
                <w:b/>
                <w:bCs/>
                <w:sz w:val="24"/>
              </w:rPr>
              <w:t xml:space="preserve"> мин. до </w:t>
            </w:r>
            <w:r w:rsidR="003950EF" w:rsidRPr="00E06D0B">
              <w:rPr>
                <w:b/>
                <w:bCs/>
                <w:sz w:val="24"/>
              </w:rPr>
              <w:t>1</w:t>
            </w:r>
            <w:r w:rsidR="00CB7E8C">
              <w:rPr>
                <w:b/>
                <w:bCs/>
                <w:sz w:val="24"/>
              </w:rPr>
              <w:t>1</w:t>
            </w:r>
            <w:r w:rsidRPr="00E06D0B">
              <w:rPr>
                <w:b/>
                <w:bCs/>
                <w:sz w:val="24"/>
              </w:rPr>
              <w:t xml:space="preserve"> час. 00</w:t>
            </w:r>
            <w:r w:rsidRPr="00E06D0B">
              <w:rPr>
                <w:bCs/>
                <w:sz w:val="24"/>
              </w:rPr>
              <w:t xml:space="preserve"> </w:t>
            </w:r>
            <w:r w:rsidRPr="00E06D0B">
              <w:rPr>
                <w:b/>
                <w:bCs/>
                <w:sz w:val="24"/>
              </w:rPr>
              <w:t>мин.</w:t>
            </w:r>
            <w:r w:rsidRPr="00E06D0B">
              <w:rPr>
                <w:bCs/>
                <w:sz w:val="24"/>
              </w:rPr>
              <w:t xml:space="preserve"> (калининградское время) </w:t>
            </w:r>
            <w:r w:rsidRPr="00E06D0B">
              <w:rPr>
                <w:color w:val="000000"/>
                <w:sz w:val="24"/>
              </w:rPr>
              <w:t xml:space="preserve">по адресу: </w:t>
            </w:r>
            <w:r w:rsidRPr="00E06D0B">
              <w:rPr>
                <w:sz w:val="24"/>
              </w:rPr>
              <w:t>236022, г. Калининград,</w:t>
            </w:r>
            <w:r w:rsidRPr="00E06D0B">
              <w:rPr>
                <w:color w:val="000000"/>
                <w:sz w:val="24"/>
              </w:rPr>
              <w:t xml:space="preserve"> </w:t>
            </w:r>
            <w:r w:rsidR="00E66D40" w:rsidRPr="00E06D0B">
              <w:rPr>
                <w:color w:val="000000"/>
                <w:sz w:val="24"/>
              </w:rPr>
              <w:t>пл.</w:t>
            </w:r>
            <w:r w:rsidRPr="00E06D0B">
              <w:rPr>
                <w:color w:val="000000"/>
                <w:sz w:val="24"/>
              </w:rPr>
              <w:t xml:space="preserve"> Победы, д. 1, </w:t>
            </w:r>
            <w:r w:rsidRPr="00E06D0B">
              <w:rPr>
                <w:b/>
                <w:color w:val="000000"/>
                <w:sz w:val="24"/>
              </w:rPr>
              <w:t xml:space="preserve">2 </w:t>
            </w:r>
            <w:r w:rsidRPr="00E06D0B">
              <w:rPr>
                <w:b/>
                <w:sz w:val="24"/>
              </w:rPr>
              <w:t xml:space="preserve">этаж, </w:t>
            </w:r>
            <w:proofErr w:type="spellStart"/>
            <w:r w:rsidRPr="00E06D0B">
              <w:rPr>
                <w:b/>
                <w:sz w:val="24"/>
              </w:rPr>
              <w:t>каб</w:t>
            </w:r>
            <w:proofErr w:type="spellEnd"/>
            <w:r w:rsidRPr="00E06D0B">
              <w:rPr>
                <w:b/>
                <w:sz w:val="24"/>
              </w:rPr>
              <w:t xml:space="preserve">. </w:t>
            </w:r>
            <w:r w:rsidR="006F695B" w:rsidRPr="00E06D0B">
              <w:rPr>
                <w:b/>
                <w:sz w:val="24"/>
              </w:rPr>
              <w:t>2</w:t>
            </w:r>
            <w:r w:rsidR="005421BB">
              <w:rPr>
                <w:b/>
                <w:sz w:val="24"/>
              </w:rPr>
              <w:t>54</w:t>
            </w:r>
            <w:r w:rsidRPr="00E06D0B">
              <w:rPr>
                <w:sz w:val="24"/>
              </w:rPr>
              <w:t xml:space="preserve"> </w:t>
            </w:r>
            <w:r w:rsidRPr="00E06D0B">
              <w:rPr>
                <w:bCs/>
                <w:sz w:val="24"/>
              </w:rPr>
              <w:t>(приём заявок на участие в конкурсе прекращается непосредственно перед началом процедуры вскрытия конвертов с заявками на участие в конкурсе).</w:t>
            </w:r>
          </w:p>
        </w:tc>
      </w:tr>
      <w:tr w:rsidR="003B7A2D" w:rsidRPr="00E06D0B" w14:paraId="5CA91FDC" w14:textId="77777777" w:rsidTr="007D32AD">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43EA3D36" w14:textId="77777777" w:rsidR="003B7A2D" w:rsidRPr="00E06D0B" w:rsidRDefault="003B7A2D" w:rsidP="00116E66">
            <w:pPr>
              <w:widowControl w:val="0"/>
              <w:contextualSpacing/>
              <w:jc w:val="center"/>
              <w:rPr>
                <w:b/>
                <w:bCs/>
                <w:sz w:val="24"/>
              </w:rPr>
            </w:pPr>
            <w:r w:rsidRPr="00E06D0B">
              <w:rPr>
                <w:b/>
                <w:bCs/>
                <w:sz w:val="24"/>
              </w:rPr>
              <w:t>10.</w:t>
            </w:r>
          </w:p>
        </w:tc>
        <w:tc>
          <w:tcPr>
            <w:tcW w:w="2977" w:type="dxa"/>
            <w:tcBorders>
              <w:top w:val="single" w:sz="6" w:space="0" w:color="auto"/>
              <w:left w:val="single" w:sz="6" w:space="0" w:color="auto"/>
              <w:bottom w:val="single" w:sz="6" w:space="0" w:color="auto"/>
              <w:right w:val="single" w:sz="6" w:space="0" w:color="auto"/>
            </w:tcBorders>
            <w:vAlign w:val="center"/>
          </w:tcPr>
          <w:p w14:paraId="0C3B1BCF" w14:textId="77777777" w:rsidR="003B7A2D" w:rsidRPr="00E06D0B" w:rsidRDefault="003B7A2D" w:rsidP="00116E66">
            <w:pPr>
              <w:widowControl w:val="0"/>
              <w:suppressLineNumbers/>
              <w:snapToGrid w:val="0"/>
              <w:contextualSpacing/>
              <w:jc w:val="center"/>
              <w:rPr>
                <w:b/>
                <w:sz w:val="24"/>
              </w:rPr>
            </w:pPr>
            <w:r w:rsidRPr="00E06D0B">
              <w:rPr>
                <w:b/>
                <w:sz w:val="24"/>
              </w:rPr>
              <w:t>Порядок, место, дата и время вскрытия конвертов с заявками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2A689D9" w14:textId="1A1E9330"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Вскрытие конвертов: </w:t>
            </w:r>
            <w:r w:rsidR="00425D09">
              <w:rPr>
                <w:b/>
                <w:color w:val="000000"/>
                <w:sz w:val="24"/>
              </w:rPr>
              <w:t>04.08</w:t>
            </w:r>
            <w:r w:rsidR="005421BB" w:rsidRPr="008179F4">
              <w:rPr>
                <w:b/>
                <w:color w:val="000000"/>
                <w:sz w:val="24"/>
              </w:rPr>
              <w:t>.202</w:t>
            </w:r>
            <w:r w:rsidR="005421BB">
              <w:rPr>
                <w:b/>
                <w:color w:val="000000"/>
                <w:sz w:val="24"/>
              </w:rPr>
              <w:t xml:space="preserve">5 </w:t>
            </w:r>
            <w:r w:rsidRPr="00E06D0B">
              <w:rPr>
                <w:b/>
                <w:color w:val="000000"/>
                <w:sz w:val="24"/>
              </w:rPr>
              <w:t>в</w:t>
            </w:r>
            <w:r w:rsidR="00CB7E8C">
              <w:rPr>
                <w:b/>
                <w:color w:val="000000"/>
                <w:sz w:val="24"/>
              </w:rPr>
              <w:t xml:space="preserve"> </w:t>
            </w:r>
            <w:r w:rsidR="003950EF" w:rsidRPr="00E06D0B">
              <w:rPr>
                <w:b/>
                <w:color w:val="000000"/>
                <w:sz w:val="24"/>
              </w:rPr>
              <w:t>1</w:t>
            </w:r>
            <w:r w:rsidR="00425D09">
              <w:rPr>
                <w:b/>
                <w:color w:val="000000"/>
                <w:sz w:val="24"/>
              </w:rPr>
              <w:t>1</w:t>
            </w:r>
            <w:r w:rsidRPr="00E06D0B">
              <w:rPr>
                <w:b/>
                <w:color w:val="000000"/>
                <w:sz w:val="24"/>
              </w:rPr>
              <w:t xml:space="preserve"> час.</w:t>
            </w:r>
            <w:r w:rsidR="008B157F" w:rsidRPr="00E06D0B">
              <w:rPr>
                <w:b/>
                <w:color w:val="000000"/>
                <w:sz w:val="24"/>
              </w:rPr>
              <w:t xml:space="preserve"> </w:t>
            </w:r>
            <w:r w:rsidRPr="00E06D0B">
              <w:rPr>
                <w:b/>
                <w:color w:val="000000"/>
                <w:sz w:val="24"/>
              </w:rPr>
              <w:t>00</w:t>
            </w:r>
            <w:r w:rsidRPr="00E06D0B">
              <w:rPr>
                <w:color w:val="000000"/>
                <w:sz w:val="24"/>
              </w:rPr>
              <w:t xml:space="preserve"> </w:t>
            </w:r>
            <w:r w:rsidRPr="00E06D0B">
              <w:rPr>
                <w:b/>
                <w:color w:val="000000"/>
                <w:sz w:val="24"/>
              </w:rPr>
              <w:t>мин.</w:t>
            </w:r>
            <w:r w:rsidRPr="00E06D0B">
              <w:rPr>
                <w:color w:val="000000"/>
                <w:sz w:val="24"/>
              </w:rPr>
              <w:t xml:space="preserve"> (калининградское время) по адресу: 236022, г. Калининград, пл</w:t>
            </w:r>
            <w:r w:rsidR="00196AA4" w:rsidRPr="00E06D0B">
              <w:rPr>
                <w:color w:val="000000"/>
                <w:sz w:val="24"/>
              </w:rPr>
              <w:t xml:space="preserve">. </w:t>
            </w:r>
            <w:r w:rsidRPr="00E06D0B">
              <w:rPr>
                <w:color w:val="000000"/>
                <w:sz w:val="24"/>
              </w:rPr>
              <w:t xml:space="preserve">Победы, д. </w:t>
            </w:r>
            <w:proofErr w:type="gramStart"/>
            <w:r w:rsidRPr="00E06D0B">
              <w:rPr>
                <w:color w:val="000000"/>
                <w:sz w:val="24"/>
              </w:rPr>
              <w:t>1,</w:t>
            </w:r>
            <w:r w:rsidR="00CB7E8C">
              <w:rPr>
                <w:color w:val="000000"/>
                <w:sz w:val="24"/>
              </w:rPr>
              <w:t xml:space="preserve">  </w:t>
            </w:r>
            <w:r w:rsidRPr="00E06D0B">
              <w:rPr>
                <w:color w:val="000000"/>
                <w:sz w:val="24"/>
              </w:rPr>
              <w:t>2</w:t>
            </w:r>
            <w:proofErr w:type="gramEnd"/>
            <w:r w:rsidRPr="00E06D0B">
              <w:rPr>
                <w:color w:val="000000"/>
                <w:sz w:val="24"/>
              </w:rPr>
              <w:t xml:space="preserve"> этаж, </w:t>
            </w:r>
            <w:proofErr w:type="spellStart"/>
            <w:r w:rsidRPr="00E06D0B">
              <w:rPr>
                <w:color w:val="000000"/>
                <w:sz w:val="24"/>
              </w:rPr>
              <w:t>каб</w:t>
            </w:r>
            <w:proofErr w:type="spellEnd"/>
            <w:r w:rsidRPr="00E06D0B">
              <w:rPr>
                <w:color w:val="000000"/>
                <w:sz w:val="24"/>
              </w:rPr>
              <w:t xml:space="preserve">. </w:t>
            </w:r>
            <w:r w:rsidR="00FE2EC5" w:rsidRPr="00E06D0B">
              <w:rPr>
                <w:color w:val="000000"/>
                <w:sz w:val="24"/>
              </w:rPr>
              <w:t>2</w:t>
            </w:r>
            <w:r w:rsidR="005421BB">
              <w:rPr>
                <w:color w:val="000000"/>
                <w:sz w:val="24"/>
              </w:rPr>
              <w:t>54</w:t>
            </w:r>
            <w:r w:rsidRPr="00E06D0B">
              <w:rPr>
                <w:color w:val="000000"/>
                <w:sz w:val="24"/>
              </w:rPr>
              <w:t xml:space="preserve">. </w:t>
            </w:r>
          </w:p>
          <w:p w14:paraId="5A0325C5"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Конверты с заявками вскрываются конкурсной комиссией в день, </w:t>
            </w:r>
            <w:proofErr w:type="gramStart"/>
            <w:r w:rsidRPr="00E06D0B">
              <w:rPr>
                <w:color w:val="000000"/>
                <w:sz w:val="24"/>
              </w:rPr>
              <w:t>во время</w:t>
            </w:r>
            <w:proofErr w:type="gramEnd"/>
            <w:r w:rsidRPr="00E06D0B">
              <w:rPr>
                <w:color w:val="000000"/>
                <w:sz w:val="24"/>
              </w:rPr>
              <w:t xml:space="preserve"> и в месте, указанные в извещении и конкурсной документации о проведении конкурса.</w:t>
            </w:r>
          </w:p>
          <w:p w14:paraId="45CCCB89" w14:textId="1C592454" w:rsidR="003B7A2D" w:rsidRPr="00E06D0B" w:rsidRDefault="003B7A2D" w:rsidP="00116E66">
            <w:pPr>
              <w:widowControl w:val="0"/>
              <w:suppressAutoHyphens w:val="0"/>
              <w:autoSpaceDE w:val="0"/>
              <w:autoSpaceDN w:val="0"/>
              <w:adjustRightInd w:val="0"/>
              <w:ind w:firstLine="499"/>
              <w:jc w:val="both"/>
              <w:rPr>
                <w:rFonts w:eastAsiaTheme="minorHAnsi"/>
                <w:sz w:val="24"/>
                <w:lang w:eastAsia="en-US"/>
              </w:rPr>
            </w:pPr>
            <w:r w:rsidRPr="00E06D0B">
              <w:rPr>
                <w:color w:val="000000"/>
                <w:sz w:val="24"/>
              </w:rPr>
              <w:t>Участники конкурса, подавшие заявки, или их представители вправе присутствовать при вскрытии конвертов с заявками.</w:t>
            </w:r>
          </w:p>
        </w:tc>
      </w:tr>
      <w:tr w:rsidR="003B7A2D" w:rsidRPr="00E06D0B" w14:paraId="503E03C8"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5F3813A3" w14:textId="77777777" w:rsidR="003B7A2D" w:rsidRPr="00E06D0B" w:rsidRDefault="003B7A2D" w:rsidP="00116E66">
            <w:pPr>
              <w:widowControl w:val="0"/>
              <w:contextualSpacing/>
              <w:jc w:val="center"/>
              <w:rPr>
                <w:b/>
                <w:bCs/>
                <w:sz w:val="24"/>
              </w:rPr>
            </w:pPr>
            <w:r w:rsidRPr="00E06D0B">
              <w:rPr>
                <w:b/>
                <w:bCs/>
                <w:sz w:val="24"/>
              </w:rPr>
              <w:t>11</w:t>
            </w:r>
          </w:p>
        </w:tc>
        <w:tc>
          <w:tcPr>
            <w:tcW w:w="2977" w:type="dxa"/>
            <w:tcBorders>
              <w:top w:val="single" w:sz="6" w:space="0" w:color="auto"/>
              <w:left w:val="single" w:sz="6" w:space="0" w:color="auto"/>
              <w:bottom w:val="single" w:sz="6" w:space="0" w:color="auto"/>
              <w:right w:val="single" w:sz="6" w:space="0" w:color="auto"/>
            </w:tcBorders>
            <w:vAlign w:val="center"/>
          </w:tcPr>
          <w:p w14:paraId="05563075" w14:textId="77777777" w:rsidR="003B7A2D" w:rsidRPr="00E06D0B" w:rsidRDefault="003B7A2D" w:rsidP="00116E66">
            <w:pPr>
              <w:widowControl w:val="0"/>
              <w:suppressLineNumbers/>
              <w:snapToGrid w:val="0"/>
              <w:contextualSpacing/>
              <w:jc w:val="center"/>
              <w:rPr>
                <w:b/>
                <w:sz w:val="24"/>
              </w:rPr>
            </w:pPr>
            <w:r w:rsidRPr="00E06D0B">
              <w:rPr>
                <w:b/>
                <w:sz w:val="24"/>
              </w:rPr>
              <w:t>Порядок рассмотрения и оценки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68D9C9E" w14:textId="15382D37"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Дата рассмотрения и оценки заявок на участие в конкурсе: </w:t>
            </w:r>
            <w:r w:rsidR="00CB7E8C">
              <w:rPr>
                <w:b/>
                <w:color w:val="000000"/>
                <w:sz w:val="24"/>
                <w:shd w:val="clear" w:color="auto" w:fill="FFFFFF"/>
              </w:rPr>
              <w:t>11.08</w:t>
            </w:r>
            <w:r w:rsidR="005421BB">
              <w:rPr>
                <w:b/>
                <w:color w:val="000000"/>
                <w:sz w:val="24"/>
                <w:shd w:val="clear" w:color="auto" w:fill="FFFFFF"/>
              </w:rPr>
              <w:t>.2025</w:t>
            </w:r>
            <w:r w:rsidRPr="00E06D0B">
              <w:rPr>
                <w:color w:val="000000"/>
                <w:sz w:val="24"/>
              </w:rPr>
              <w:t>.</w:t>
            </w:r>
          </w:p>
          <w:p w14:paraId="11BE485F" w14:textId="75003C0D"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Конкурсная комиссия рассматривает заявки на участие в Конкурсе на соответствие требованиям, установленным в пункте 8 </w:t>
            </w:r>
            <w:r w:rsidR="00425223" w:rsidRPr="00E06D0B">
              <w:rPr>
                <w:color w:val="000000"/>
                <w:sz w:val="24"/>
              </w:rPr>
              <w:t>«</w:t>
            </w:r>
            <w:r w:rsidRPr="00E06D0B">
              <w:rPr>
                <w:color w:val="000000"/>
                <w:sz w:val="24"/>
              </w:rPr>
              <w:t>Требования к содержанию и составу заявки на участие в конкурсе</w:t>
            </w:r>
            <w:r w:rsidR="00425223" w:rsidRPr="00E06D0B">
              <w:rPr>
                <w:color w:val="000000"/>
                <w:sz w:val="24"/>
              </w:rPr>
              <w:t>»</w:t>
            </w:r>
            <w:r w:rsidRPr="00E06D0B">
              <w:rPr>
                <w:color w:val="000000"/>
                <w:sz w:val="24"/>
              </w:rPr>
              <w:t xml:space="preserve"> раздела II </w:t>
            </w:r>
            <w:r w:rsidR="00425223" w:rsidRPr="00E06D0B">
              <w:rPr>
                <w:color w:val="000000"/>
                <w:sz w:val="24"/>
              </w:rPr>
              <w:t>«</w:t>
            </w:r>
            <w:r w:rsidRPr="00E06D0B">
              <w:rPr>
                <w:color w:val="000000"/>
                <w:sz w:val="24"/>
              </w:rPr>
              <w:t>Информационная карта открытого конкурса</w:t>
            </w:r>
            <w:r w:rsidR="00425223" w:rsidRPr="00E06D0B">
              <w:rPr>
                <w:color w:val="000000"/>
                <w:sz w:val="24"/>
              </w:rPr>
              <w:t>»</w:t>
            </w:r>
            <w:r w:rsidRPr="00E06D0B">
              <w:rPr>
                <w:color w:val="000000"/>
                <w:sz w:val="24"/>
              </w:rPr>
              <w:t xml:space="preserve"> настоящей конкурсной документации. </w:t>
            </w:r>
          </w:p>
          <w:p w14:paraId="4BEB185D"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На основании результатов рассмотрения заявок на участие в конкурсе конкурсной комиссией принимается решение:</w:t>
            </w:r>
          </w:p>
          <w:p w14:paraId="151275F0" w14:textId="4D420073"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 о допуске </w:t>
            </w:r>
            <w:r w:rsidR="00341649" w:rsidRPr="00E06D0B">
              <w:rPr>
                <w:color w:val="000000"/>
                <w:sz w:val="24"/>
              </w:rPr>
              <w:t xml:space="preserve">заявителя </w:t>
            </w:r>
            <w:r w:rsidRPr="00E06D0B">
              <w:rPr>
                <w:color w:val="000000"/>
                <w:sz w:val="24"/>
              </w:rPr>
              <w:t>к участию в конкурсе и признании участниками конкурса;</w:t>
            </w:r>
          </w:p>
          <w:p w14:paraId="00433CFA" w14:textId="768C6027"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 об отказе в допуске </w:t>
            </w:r>
            <w:r w:rsidR="00341649" w:rsidRPr="00E06D0B">
              <w:rPr>
                <w:color w:val="000000"/>
                <w:sz w:val="24"/>
              </w:rPr>
              <w:t xml:space="preserve">заявителя </w:t>
            </w:r>
            <w:r w:rsidRPr="00E06D0B">
              <w:rPr>
                <w:color w:val="000000"/>
                <w:sz w:val="24"/>
              </w:rPr>
              <w:t>к участию в конкурсе.</w:t>
            </w:r>
          </w:p>
          <w:p w14:paraId="2E86EC8F" w14:textId="5B76BB2F" w:rsidR="003B7A2D" w:rsidRPr="00E06D0B" w:rsidRDefault="003B7A2D" w:rsidP="00116E66">
            <w:pPr>
              <w:widowControl w:val="0"/>
              <w:snapToGrid w:val="0"/>
              <w:ind w:firstLine="497"/>
              <w:contextualSpacing/>
              <w:jc w:val="both"/>
              <w:rPr>
                <w:color w:val="000000"/>
                <w:sz w:val="24"/>
              </w:rPr>
            </w:pPr>
            <w:r w:rsidRPr="00E06D0B">
              <w:rPr>
                <w:color w:val="000000"/>
                <w:sz w:val="24"/>
              </w:rPr>
              <w:t>В случае, если по окончании срока подачи заявок на участие в конкурсе по лоту подана только одна заявка и (или) по результатам рассмотрения заявок на участие в конкурсе по лоту допущен один участник, конкурс по лоту признается несостоявшимся. Договор заключается с единственным участником конкурса на условиях, указанных в его заявке.</w:t>
            </w:r>
          </w:p>
          <w:p w14:paraId="092DE419"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40945325"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154697E6" w14:textId="1FA9353E"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Протокол подлежит опубликованию в официальном печатном издании - газете </w:t>
            </w:r>
            <w:r w:rsidR="00425223" w:rsidRPr="00E06D0B">
              <w:rPr>
                <w:color w:val="000000"/>
                <w:sz w:val="24"/>
              </w:rPr>
              <w:t>«</w:t>
            </w:r>
            <w:r w:rsidRPr="00E06D0B">
              <w:rPr>
                <w:color w:val="000000"/>
                <w:sz w:val="24"/>
              </w:rPr>
              <w:t>Гражданин</w:t>
            </w:r>
            <w:r w:rsidR="00425223" w:rsidRPr="00E06D0B">
              <w:rPr>
                <w:color w:val="000000"/>
                <w:sz w:val="24"/>
              </w:rPr>
              <w:t>»</w:t>
            </w:r>
            <w:r w:rsidRPr="00E06D0B">
              <w:rPr>
                <w:color w:val="000000"/>
                <w:sz w:val="24"/>
              </w:rPr>
              <w:t xml:space="preserve"> в течение 10 рабочих дней со дня его подписания и размещению на официальном сайте администрации городского округа</w:t>
            </w:r>
            <w:r w:rsidR="00196AA4" w:rsidRPr="00E06D0B">
              <w:rPr>
                <w:color w:val="000000"/>
                <w:sz w:val="24"/>
              </w:rPr>
              <w:br/>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xml:space="preserve"> в сети Интернет </w:t>
            </w:r>
            <w:hyperlink r:id="rId13" w:history="1">
              <w:r w:rsidRPr="00E06D0B">
                <w:rPr>
                  <w:rStyle w:val="a5"/>
                  <w:sz w:val="24"/>
                </w:rPr>
                <w:t>www.klgd.ru</w:t>
              </w:r>
            </w:hyperlink>
            <w:r w:rsidRPr="00E06D0B">
              <w:rPr>
                <w:color w:val="000000"/>
                <w:sz w:val="24"/>
              </w:rPr>
              <w:t xml:space="preserve"> в течение рабочего дня, следующего за днем его подписания.</w:t>
            </w:r>
          </w:p>
        </w:tc>
      </w:tr>
      <w:tr w:rsidR="003B7A2D" w:rsidRPr="00E06D0B" w14:paraId="19ADB7BE"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7623F674" w14:textId="77777777" w:rsidR="003B7A2D" w:rsidRPr="00E06D0B" w:rsidRDefault="003B7A2D" w:rsidP="00116E66">
            <w:pPr>
              <w:widowControl w:val="0"/>
              <w:contextualSpacing/>
              <w:jc w:val="center"/>
              <w:rPr>
                <w:b/>
                <w:bCs/>
                <w:sz w:val="24"/>
              </w:rPr>
            </w:pPr>
            <w:r w:rsidRPr="00E06D0B">
              <w:rPr>
                <w:b/>
                <w:bCs/>
                <w:sz w:val="24"/>
              </w:rPr>
              <w:t>12.</w:t>
            </w:r>
          </w:p>
        </w:tc>
        <w:tc>
          <w:tcPr>
            <w:tcW w:w="2977" w:type="dxa"/>
            <w:tcBorders>
              <w:top w:val="single" w:sz="6" w:space="0" w:color="auto"/>
              <w:left w:val="single" w:sz="6" w:space="0" w:color="auto"/>
              <w:bottom w:val="single" w:sz="6" w:space="0" w:color="auto"/>
              <w:right w:val="single" w:sz="6" w:space="0" w:color="auto"/>
            </w:tcBorders>
            <w:vAlign w:val="center"/>
          </w:tcPr>
          <w:p w14:paraId="5CB2C86F" w14:textId="77777777" w:rsidR="003B7A2D" w:rsidRPr="00E06D0B" w:rsidRDefault="003B7A2D" w:rsidP="00116E66">
            <w:pPr>
              <w:widowControl w:val="0"/>
              <w:suppressLineNumbers/>
              <w:snapToGrid w:val="0"/>
              <w:contextualSpacing/>
              <w:jc w:val="center"/>
              <w:rPr>
                <w:b/>
                <w:sz w:val="24"/>
              </w:rPr>
            </w:pPr>
            <w:r w:rsidRPr="00E06D0B">
              <w:rPr>
                <w:b/>
                <w:sz w:val="24"/>
              </w:rPr>
              <w:t>Порядок изменений или отзыва поданных заявок на участие в конкурсе:</w:t>
            </w:r>
          </w:p>
        </w:tc>
        <w:tc>
          <w:tcPr>
            <w:tcW w:w="6520" w:type="dxa"/>
            <w:tcBorders>
              <w:top w:val="single" w:sz="6" w:space="0" w:color="auto"/>
              <w:left w:val="single" w:sz="6" w:space="0" w:color="auto"/>
              <w:bottom w:val="single" w:sz="6" w:space="0" w:color="auto"/>
              <w:right w:val="single" w:sz="6" w:space="0" w:color="auto"/>
            </w:tcBorders>
            <w:vAlign w:val="center"/>
          </w:tcPr>
          <w:p w14:paraId="51C033BF" w14:textId="396C4E23" w:rsidR="003B7A2D" w:rsidRPr="00E06D0B" w:rsidRDefault="003B7A2D" w:rsidP="00116E66">
            <w:pPr>
              <w:widowControl w:val="0"/>
              <w:snapToGrid w:val="0"/>
              <w:ind w:firstLine="497"/>
              <w:contextualSpacing/>
              <w:jc w:val="both"/>
              <w:rPr>
                <w:color w:val="000000"/>
                <w:sz w:val="24"/>
              </w:rPr>
            </w:pPr>
            <w:r w:rsidRPr="00E06D0B">
              <w:rPr>
                <w:color w:val="000000"/>
                <w:sz w:val="24"/>
              </w:rPr>
              <w:t>Участник конкурса вправе изменить или отозвать свою заявку на участие в конкурсе в любое время до истечения срока представления заявок на участие в конкурсе.</w:t>
            </w:r>
          </w:p>
          <w:p w14:paraId="558E1607"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Заявка на участие в конкурсе отзывается в следующем порядке:</w:t>
            </w:r>
          </w:p>
          <w:p w14:paraId="46EFFD1C"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Участник конкурса подает в письменном виде уведомление об отзыве заявки, содержащее информацию о том, что он отзывает свою заявку.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месте жительства (для индивидуального предпринимателя). Уведомление об отзыве заявок на участие в конкурсе подается в конкурсную комиссию.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7FCDEA98" w14:textId="2963D90F"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В случае отзыва </w:t>
            </w:r>
            <w:r w:rsidR="00D369EB" w:rsidRPr="00E06D0B">
              <w:rPr>
                <w:color w:val="000000"/>
                <w:sz w:val="24"/>
              </w:rPr>
              <w:t>участником конкурса заявки,</w:t>
            </w:r>
            <w:r w:rsidRPr="00E06D0B">
              <w:rPr>
                <w:color w:val="000000"/>
                <w:sz w:val="24"/>
              </w:rPr>
              <w:t xml:space="preserve"> поступивший от него задаток подлежит возврату в срок не позднее 10 рабочих дней со дня поступления уведомления об отзыве заявки.</w:t>
            </w:r>
          </w:p>
        </w:tc>
      </w:tr>
      <w:tr w:rsidR="003B7A2D" w:rsidRPr="00E06D0B" w14:paraId="69511490"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386EA481" w14:textId="77777777" w:rsidR="003B7A2D" w:rsidRPr="00E06D0B" w:rsidRDefault="003B7A2D" w:rsidP="00116E66">
            <w:pPr>
              <w:widowControl w:val="0"/>
              <w:contextualSpacing/>
              <w:jc w:val="center"/>
              <w:rPr>
                <w:b/>
                <w:bCs/>
                <w:sz w:val="24"/>
              </w:rPr>
            </w:pPr>
            <w:r w:rsidRPr="00E06D0B">
              <w:rPr>
                <w:b/>
                <w:bCs/>
                <w:sz w:val="24"/>
              </w:rPr>
              <w:t>13</w:t>
            </w:r>
          </w:p>
        </w:tc>
        <w:tc>
          <w:tcPr>
            <w:tcW w:w="2977" w:type="dxa"/>
            <w:tcBorders>
              <w:top w:val="single" w:sz="6" w:space="0" w:color="auto"/>
              <w:left w:val="single" w:sz="6" w:space="0" w:color="auto"/>
              <w:bottom w:val="single" w:sz="6" w:space="0" w:color="auto"/>
              <w:right w:val="single" w:sz="6" w:space="0" w:color="auto"/>
            </w:tcBorders>
            <w:vAlign w:val="center"/>
          </w:tcPr>
          <w:p w14:paraId="07A9B059" w14:textId="77777777" w:rsidR="003B7A2D" w:rsidRPr="00E06D0B" w:rsidRDefault="003B7A2D" w:rsidP="00116E66">
            <w:pPr>
              <w:widowControl w:val="0"/>
              <w:suppressLineNumbers/>
              <w:snapToGrid w:val="0"/>
              <w:contextualSpacing/>
              <w:jc w:val="center"/>
              <w:rPr>
                <w:b/>
                <w:sz w:val="24"/>
              </w:rPr>
            </w:pPr>
            <w:r w:rsidRPr="00E06D0B">
              <w:rPr>
                <w:b/>
                <w:sz w:val="24"/>
              </w:rPr>
              <w:t>Размер задатка, срок и порядок его внесения и возврата:</w:t>
            </w:r>
          </w:p>
        </w:tc>
        <w:tc>
          <w:tcPr>
            <w:tcW w:w="6520" w:type="dxa"/>
            <w:tcBorders>
              <w:top w:val="single" w:sz="6" w:space="0" w:color="auto"/>
              <w:left w:val="single" w:sz="6" w:space="0" w:color="auto"/>
              <w:bottom w:val="single" w:sz="6" w:space="0" w:color="auto"/>
              <w:right w:val="single" w:sz="6" w:space="0" w:color="auto"/>
            </w:tcBorders>
            <w:vAlign w:val="center"/>
          </w:tcPr>
          <w:p w14:paraId="13DF04C0" w14:textId="437534EF" w:rsidR="003B7A2D" w:rsidRPr="00E06D0B" w:rsidRDefault="003B7A2D" w:rsidP="00116E66">
            <w:pPr>
              <w:widowControl w:val="0"/>
              <w:snapToGrid w:val="0"/>
              <w:contextualSpacing/>
              <w:jc w:val="both"/>
              <w:rPr>
                <w:color w:val="000000"/>
                <w:sz w:val="24"/>
              </w:rPr>
            </w:pPr>
            <w:r w:rsidRPr="00E06D0B">
              <w:rPr>
                <w:b/>
                <w:color w:val="000000"/>
                <w:sz w:val="24"/>
              </w:rPr>
              <w:t>Размер задатка:</w:t>
            </w:r>
            <w:r w:rsidRPr="00E06D0B">
              <w:rPr>
                <w:color w:val="000000"/>
                <w:sz w:val="24"/>
              </w:rPr>
              <w:t xml:space="preserve"> размер </w:t>
            </w:r>
            <w:r w:rsidR="00D369EB">
              <w:rPr>
                <w:color w:val="000000"/>
                <w:sz w:val="24"/>
              </w:rPr>
              <w:t xml:space="preserve">задатка по лотам </w:t>
            </w:r>
            <w:r w:rsidR="00236128">
              <w:rPr>
                <w:color w:val="000000"/>
                <w:sz w:val="24"/>
              </w:rPr>
              <w:t>№</w:t>
            </w:r>
            <w:r w:rsidR="00236128" w:rsidRPr="00A356A2">
              <w:rPr>
                <w:color w:val="000000"/>
                <w:sz w:val="24"/>
              </w:rPr>
              <w:t>№ 1</w:t>
            </w:r>
            <w:r w:rsidR="00236128">
              <w:rPr>
                <w:color w:val="000000"/>
                <w:sz w:val="24"/>
              </w:rPr>
              <w:t xml:space="preserve"> - </w:t>
            </w:r>
            <w:r w:rsidR="00CB7E8C">
              <w:rPr>
                <w:color w:val="000000"/>
                <w:sz w:val="24"/>
              </w:rPr>
              <w:t>8</w:t>
            </w:r>
            <w:r w:rsidR="00236128">
              <w:rPr>
                <w:color w:val="000000"/>
                <w:sz w:val="24"/>
              </w:rPr>
              <w:t xml:space="preserve"> </w:t>
            </w:r>
            <w:r w:rsidRPr="00E06D0B">
              <w:rPr>
                <w:color w:val="000000"/>
                <w:sz w:val="24"/>
              </w:rPr>
              <w:t>в соответствии с Приложением</w:t>
            </w:r>
            <w:r w:rsidR="00437268" w:rsidRPr="00E06D0B">
              <w:rPr>
                <w:color w:val="000000"/>
                <w:sz w:val="24"/>
              </w:rPr>
              <w:t xml:space="preserve"> </w:t>
            </w:r>
            <w:r w:rsidRPr="00E06D0B">
              <w:rPr>
                <w:color w:val="000000"/>
                <w:sz w:val="24"/>
              </w:rPr>
              <w:t>№ 1</w:t>
            </w:r>
            <w:r w:rsidR="00C010F9" w:rsidRPr="00E06D0B">
              <w:rPr>
                <w:color w:val="000000"/>
                <w:sz w:val="24"/>
              </w:rPr>
              <w:t xml:space="preserve"> </w:t>
            </w:r>
            <w:r w:rsidRPr="00E06D0B">
              <w:rPr>
                <w:color w:val="000000"/>
                <w:sz w:val="24"/>
              </w:rPr>
              <w:t>к конкурсной документации</w:t>
            </w:r>
            <w:r w:rsidR="008B157F" w:rsidRPr="00E06D0B">
              <w:rPr>
                <w:color w:val="000000"/>
                <w:sz w:val="24"/>
              </w:rPr>
              <w:t xml:space="preserve"> и составляет 40% от</w:t>
            </w:r>
            <w:r w:rsidR="008B157F" w:rsidRPr="00E06D0B">
              <w:rPr>
                <w:sz w:val="24"/>
              </w:rPr>
              <w:t xml:space="preserve"> начальной стоимости лота за весь период торговли</w:t>
            </w:r>
            <w:r w:rsidRPr="00E06D0B">
              <w:rPr>
                <w:color w:val="000000"/>
                <w:sz w:val="24"/>
              </w:rPr>
              <w:t>.</w:t>
            </w:r>
          </w:p>
          <w:p w14:paraId="6DC5F8FD" w14:textId="19ADB1EF" w:rsidR="003B7A2D" w:rsidRPr="00E06D0B" w:rsidRDefault="003B7A2D" w:rsidP="00116E66">
            <w:pPr>
              <w:widowControl w:val="0"/>
              <w:snapToGrid w:val="0"/>
              <w:ind w:firstLine="497"/>
              <w:contextualSpacing/>
              <w:jc w:val="both"/>
              <w:rPr>
                <w:color w:val="000000"/>
                <w:sz w:val="24"/>
              </w:rPr>
            </w:pPr>
            <w:r w:rsidRPr="00E06D0B">
              <w:rPr>
                <w:color w:val="000000"/>
                <w:sz w:val="24"/>
              </w:rPr>
              <w:t xml:space="preserve">Срок внесения и поступления денежных средств (задаток для участия в открытом конкурсе) на расчетный счет Уполномоченного органа с даты размещения на официальном сайте администрации городского округа </w:t>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xml:space="preserve"> в сети Интернет </w:t>
            </w:r>
            <w:hyperlink r:id="rId14" w:history="1">
              <w:r w:rsidRPr="00E06D0B">
                <w:rPr>
                  <w:rStyle w:val="a5"/>
                  <w:sz w:val="24"/>
                </w:rPr>
                <w:t>www.klgd.ru</w:t>
              </w:r>
            </w:hyperlink>
            <w:r w:rsidRPr="00E06D0B">
              <w:rPr>
                <w:color w:val="000000"/>
                <w:sz w:val="24"/>
              </w:rPr>
              <w:t xml:space="preserve"> извещения и конкурсной документации, а также публикации извещения </w:t>
            </w:r>
            <w:r w:rsidR="003072A3" w:rsidRPr="00E06D0B">
              <w:rPr>
                <w:color w:val="000000"/>
                <w:sz w:val="24"/>
              </w:rPr>
              <w:t xml:space="preserve">и конкурсной документации </w:t>
            </w:r>
            <w:r w:rsidRPr="00E06D0B">
              <w:rPr>
                <w:color w:val="000000"/>
                <w:sz w:val="24"/>
              </w:rPr>
              <w:t xml:space="preserve">в газете </w:t>
            </w:r>
            <w:r w:rsidR="00425223" w:rsidRPr="00E06D0B">
              <w:rPr>
                <w:color w:val="000000"/>
                <w:sz w:val="24"/>
              </w:rPr>
              <w:t>«</w:t>
            </w:r>
            <w:r w:rsidRPr="00E06D0B">
              <w:rPr>
                <w:color w:val="000000"/>
                <w:sz w:val="24"/>
              </w:rPr>
              <w:t>Гражданин</w:t>
            </w:r>
            <w:r w:rsidR="00425223" w:rsidRPr="00E06D0B">
              <w:rPr>
                <w:color w:val="000000"/>
                <w:sz w:val="24"/>
              </w:rPr>
              <w:t>»</w:t>
            </w:r>
            <w:r w:rsidRPr="00E06D0B">
              <w:rPr>
                <w:color w:val="000000"/>
                <w:sz w:val="24"/>
              </w:rPr>
              <w:t xml:space="preserve"> </w:t>
            </w:r>
            <w:r w:rsidR="00CA252E">
              <w:rPr>
                <w:color w:val="000000"/>
                <w:sz w:val="24"/>
              </w:rPr>
              <w:br/>
            </w:r>
            <w:r w:rsidRPr="00E06D0B">
              <w:rPr>
                <w:color w:val="000000"/>
                <w:sz w:val="24"/>
              </w:rPr>
              <w:t xml:space="preserve">до срока окончания подачи заявок на участие в конкурсе </w:t>
            </w:r>
            <w:r w:rsidR="00CA252E">
              <w:rPr>
                <w:color w:val="000000"/>
                <w:sz w:val="24"/>
              </w:rPr>
              <w:br/>
            </w:r>
            <w:r w:rsidRPr="00E06D0B">
              <w:rPr>
                <w:b/>
                <w:color w:val="000000"/>
                <w:sz w:val="24"/>
              </w:rPr>
              <w:t xml:space="preserve">до </w:t>
            </w:r>
            <w:r w:rsidR="003072A3" w:rsidRPr="00E06D0B">
              <w:rPr>
                <w:b/>
                <w:color w:val="000000"/>
                <w:sz w:val="24"/>
              </w:rPr>
              <w:t>1</w:t>
            </w:r>
            <w:r w:rsidR="00CB7E8C">
              <w:rPr>
                <w:b/>
                <w:color w:val="000000"/>
                <w:sz w:val="24"/>
              </w:rPr>
              <w:t>1</w:t>
            </w:r>
            <w:r w:rsidRPr="00E06D0B">
              <w:rPr>
                <w:b/>
                <w:color w:val="000000"/>
                <w:sz w:val="24"/>
              </w:rPr>
              <w:t xml:space="preserve"> час. 00 мин.</w:t>
            </w:r>
            <w:r w:rsidRPr="00E06D0B">
              <w:rPr>
                <w:color w:val="000000"/>
                <w:sz w:val="24"/>
              </w:rPr>
              <w:t xml:space="preserve"> (калининградское </w:t>
            </w:r>
            <w:r w:rsidR="003072A3" w:rsidRPr="00E06D0B">
              <w:rPr>
                <w:color w:val="000000"/>
                <w:sz w:val="24"/>
              </w:rPr>
              <w:t>в</w:t>
            </w:r>
            <w:r w:rsidRPr="00E06D0B">
              <w:rPr>
                <w:color w:val="000000"/>
                <w:sz w:val="24"/>
              </w:rPr>
              <w:t xml:space="preserve">ремя) </w:t>
            </w:r>
            <w:r w:rsidR="00CB7E8C">
              <w:rPr>
                <w:b/>
                <w:color w:val="000000"/>
                <w:sz w:val="24"/>
              </w:rPr>
              <w:t>04.08</w:t>
            </w:r>
            <w:r w:rsidR="005421BB">
              <w:rPr>
                <w:b/>
                <w:color w:val="000000"/>
                <w:sz w:val="24"/>
              </w:rPr>
              <w:t>.2025</w:t>
            </w:r>
            <w:r w:rsidRPr="00E06D0B">
              <w:rPr>
                <w:color w:val="000000"/>
                <w:sz w:val="24"/>
              </w:rPr>
              <w:t>.</w:t>
            </w:r>
          </w:p>
          <w:p w14:paraId="5EEDE770" w14:textId="77777777" w:rsidR="003B7A2D" w:rsidRPr="00E06D0B" w:rsidRDefault="003B7A2D" w:rsidP="00116E66">
            <w:pPr>
              <w:widowControl w:val="0"/>
              <w:snapToGrid w:val="0"/>
              <w:ind w:firstLine="497"/>
              <w:contextualSpacing/>
              <w:jc w:val="both"/>
              <w:rPr>
                <w:b/>
                <w:color w:val="000000"/>
                <w:sz w:val="24"/>
              </w:rPr>
            </w:pPr>
            <w:r w:rsidRPr="00E06D0B">
              <w:rPr>
                <w:b/>
                <w:color w:val="000000"/>
                <w:sz w:val="24"/>
              </w:rPr>
              <w:t>Реквизиты счета для обеспечения задатка:</w:t>
            </w:r>
          </w:p>
          <w:p w14:paraId="3385B696" w14:textId="17904F10" w:rsidR="003072A3" w:rsidRPr="00E06D0B" w:rsidRDefault="003072A3" w:rsidP="00116E66">
            <w:pPr>
              <w:widowControl w:val="0"/>
              <w:ind w:firstLine="497"/>
              <w:rPr>
                <w:color w:val="000000"/>
                <w:sz w:val="24"/>
              </w:rPr>
            </w:pPr>
            <w:r w:rsidRPr="00E06D0B">
              <w:rPr>
                <w:b/>
                <w:bCs/>
                <w:color w:val="000000"/>
                <w:sz w:val="24"/>
              </w:rPr>
              <w:t>Получатель</w:t>
            </w:r>
            <w:r w:rsidRPr="00E06D0B">
              <w:rPr>
                <w:color w:val="000000"/>
                <w:sz w:val="24"/>
              </w:rPr>
              <w:t xml:space="preserve">: УФК по Калининградской области (Комитет по финансам администрации городского округа </w:t>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 л/с 05353000020)</w:t>
            </w:r>
          </w:p>
          <w:p w14:paraId="2BBA6645" w14:textId="77777777" w:rsidR="003072A3" w:rsidRPr="00E06D0B" w:rsidRDefault="003072A3" w:rsidP="00116E66">
            <w:pPr>
              <w:widowControl w:val="0"/>
              <w:ind w:firstLine="497"/>
              <w:rPr>
                <w:color w:val="000000"/>
                <w:sz w:val="24"/>
              </w:rPr>
            </w:pPr>
            <w:r w:rsidRPr="00E06D0B">
              <w:rPr>
                <w:b/>
                <w:bCs/>
                <w:color w:val="000000"/>
                <w:sz w:val="24"/>
              </w:rPr>
              <w:t>ИНН</w:t>
            </w:r>
            <w:r w:rsidRPr="00E06D0B">
              <w:rPr>
                <w:color w:val="000000"/>
                <w:sz w:val="24"/>
              </w:rPr>
              <w:t>: 3905015619</w:t>
            </w:r>
          </w:p>
          <w:p w14:paraId="28F22D60" w14:textId="77777777" w:rsidR="003072A3" w:rsidRPr="00E06D0B" w:rsidRDefault="003072A3" w:rsidP="00116E66">
            <w:pPr>
              <w:widowControl w:val="0"/>
              <w:ind w:firstLine="497"/>
              <w:rPr>
                <w:color w:val="000000"/>
                <w:sz w:val="24"/>
              </w:rPr>
            </w:pPr>
            <w:r w:rsidRPr="00E06D0B">
              <w:rPr>
                <w:b/>
                <w:bCs/>
                <w:color w:val="000000"/>
                <w:sz w:val="24"/>
              </w:rPr>
              <w:t>КПП</w:t>
            </w:r>
            <w:r w:rsidRPr="00E06D0B">
              <w:rPr>
                <w:color w:val="000000"/>
                <w:sz w:val="24"/>
              </w:rPr>
              <w:t>: 390601001</w:t>
            </w:r>
          </w:p>
          <w:p w14:paraId="6DC37A36" w14:textId="3718DFE2" w:rsidR="003072A3" w:rsidRPr="00E06D0B" w:rsidRDefault="003072A3" w:rsidP="00116E66">
            <w:pPr>
              <w:widowControl w:val="0"/>
              <w:ind w:firstLine="497"/>
              <w:rPr>
                <w:color w:val="000000"/>
                <w:sz w:val="24"/>
              </w:rPr>
            </w:pPr>
            <w:r w:rsidRPr="00E06D0B">
              <w:rPr>
                <w:color w:val="000000"/>
                <w:sz w:val="24"/>
              </w:rPr>
              <w:t xml:space="preserve">Банк получателя: Отделение Калининград Банка России//УФК по Калининградской области </w:t>
            </w:r>
            <w:r w:rsidR="009B0853" w:rsidRPr="00E06D0B">
              <w:rPr>
                <w:color w:val="000000"/>
                <w:sz w:val="24"/>
              </w:rPr>
              <w:br/>
            </w:r>
            <w:r w:rsidRPr="00E06D0B">
              <w:rPr>
                <w:color w:val="000000"/>
                <w:sz w:val="24"/>
              </w:rPr>
              <w:t>г. Калининград.</w:t>
            </w:r>
          </w:p>
          <w:p w14:paraId="7F346E9D" w14:textId="77777777" w:rsidR="003072A3" w:rsidRPr="00E06D0B" w:rsidRDefault="003072A3" w:rsidP="00116E66">
            <w:pPr>
              <w:widowControl w:val="0"/>
              <w:ind w:firstLine="497"/>
              <w:rPr>
                <w:color w:val="000000"/>
                <w:sz w:val="24"/>
              </w:rPr>
            </w:pPr>
            <w:r w:rsidRPr="00E06D0B">
              <w:rPr>
                <w:b/>
                <w:bCs/>
                <w:color w:val="000000"/>
                <w:sz w:val="24"/>
              </w:rPr>
              <w:t>БИК</w:t>
            </w:r>
            <w:r w:rsidRPr="00E06D0B">
              <w:rPr>
                <w:color w:val="000000"/>
                <w:sz w:val="24"/>
              </w:rPr>
              <w:t>:012748051</w:t>
            </w:r>
          </w:p>
          <w:p w14:paraId="198466C3" w14:textId="77777777" w:rsidR="003072A3" w:rsidRPr="00E06D0B" w:rsidRDefault="003072A3" w:rsidP="00116E66">
            <w:pPr>
              <w:widowControl w:val="0"/>
              <w:ind w:firstLine="497"/>
              <w:rPr>
                <w:color w:val="000000"/>
                <w:sz w:val="24"/>
              </w:rPr>
            </w:pPr>
            <w:r w:rsidRPr="00E06D0B">
              <w:rPr>
                <w:b/>
                <w:bCs/>
                <w:color w:val="000000"/>
                <w:sz w:val="24"/>
              </w:rPr>
              <w:t>р\с</w:t>
            </w:r>
            <w:r w:rsidRPr="00E06D0B">
              <w:rPr>
                <w:color w:val="000000"/>
                <w:sz w:val="24"/>
              </w:rPr>
              <w:t>: 03232643277010003500</w:t>
            </w:r>
          </w:p>
          <w:p w14:paraId="076705B5" w14:textId="77777777" w:rsidR="003072A3" w:rsidRPr="00E06D0B" w:rsidRDefault="003072A3" w:rsidP="00116E66">
            <w:pPr>
              <w:widowControl w:val="0"/>
              <w:ind w:firstLine="497"/>
              <w:rPr>
                <w:color w:val="000000"/>
                <w:sz w:val="24"/>
              </w:rPr>
            </w:pPr>
            <w:r w:rsidRPr="00E06D0B">
              <w:rPr>
                <w:b/>
                <w:bCs/>
                <w:color w:val="000000"/>
                <w:sz w:val="24"/>
              </w:rPr>
              <w:t>кор. счет</w:t>
            </w:r>
            <w:r w:rsidRPr="00E06D0B">
              <w:rPr>
                <w:color w:val="000000"/>
                <w:sz w:val="24"/>
              </w:rPr>
              <w:t>: 40102810545370000028</w:t>
            </w:r>
          </w:p>
          <w:p w14:paraId="1652B371" w14:textId="77777777" w:rsidR="003072A3" w:rsidRPr="00E06D0B" w:rsidRDefault="003072A3" w:rsidP="00116E66">
            <w:pPr>
              <w:widowControl w:val="0"/>
              <w:ind w:firstLine="497"/>
              <w:rPr>
                <w:color w:val="000000"/>
                <w:sz w:val="24"/>
              </w:rPr>
            </w:pPr>
            <w:r w:rsidRPr="00E06D0B">
              <w:rPr>
                <w:b/>
                <w:bCs/>
                <w:color w:val="000000"/>
                <w:sz w:val="24"/>
              </w:rPr>
              <w:t>ОКТМО</w:t>
            </w:r>
            <w:r w:rsidRPr="00E06D0B">
              <w:rPr>
                <w:color w:val="000000"/>
                <w:sz w:val="24"/>
              </w:rPr>
              <w:t>:27701000</w:t>
            </w:r>
          </w:p>
          <w:p w14:paraId="21358A5B" w14:textId="2DB4BE56" w:rsidR="005421BB" w:rsidRDefault="003072A3" w:rsidP="00116E66">
            <w:pPr>
              <w:widowControl w:val="0"/>
              <w:snapToGrid w:val="0"/>
              <w:ind w:firstLine="497"/>
              <w:contextualSpacing/>
              <w:jc w:val="both"/>
              <w:rPr>
                <w:sz w:val="24"/>
              </w:rPr>
            </w:pPr>
            <w:r w:rsidRPr="00E06D0B">
              <w:rPr>
                <w:sz w:val="24"/>
              </w:rPr>
              <w:t xml:space="preserve">В назначении платежа: </w:t>
            </w:r>
            <w:r w:rsidR="00CB7E8C">
              <w:rPr>
                <w:sz w:val="24"/>
              </w:rPr>
              <w:t xml:space="preserve">за право размещения передвижных средств развозной торговли </w:t>
            </w:r>
            <w:r w:rsidR="00CB7E8C">
              <w:rPr>
                <w:bCs/>
                <w:sz w:val="24"/>
              </w:rPr>
              <w:t>для реализации продуктов местных производителей</w:t>
            </w:r>
            <w:r w:rsidR="005421BB" w:rsidRPr="009C7A21">
              <w:rPr>
                <w:sz w:val="24"/>
              </w:rPr>
              <w:t xml:space="preserve">, </w:t>
            </w:r>
            <w:r w:rsidR="005421BB">
              <w:rPr>
                <w:sz w:val="24"/>
              </w:rPr>
              <w:t xml:space="preserve">извещение №________, </w:t>
            </w:r>
            <w:r w:rsidR="005421BB" w:rsidRPr="009C7A21">
              <w:rPr>
                <w:sz w:val="24"/>
              </w:rPr>
              <w:t>ЛОТ №_________.</w:t>
            </w:r>
          </w:p>
          <w:p w14:paraId="54EFB605" w14:textId="07D13DB5" w:rsidR="003B7A2D" w:rsidRPr="00E06D0B" w:rsidRDefault="003B7A2D" w:rsidP="00116E66">
            <w:pPr>
              <w:widowControl w:val="0"/>
              <w:snapToGrid w:val="0"/>
              <w:ind w:firstLine="497"/>
              <w:contextualSpacing/>
              <w:jc w:val="both"/>
              <w:rPr>
                <w:color w:val="000000"/>
                <w:sz w:val="24"/>
              </w:rPr>
            </w:pPr>
            <w:r w:rsidRPr="00E06D0B">
              <w:rPr>
                <w:color w:val="000000"/>
                <w:sz w:val="24"/>
              </w:rPr>
              <w:t>Платежный документ с отметкой банка об исполнении, подтверждающий внесение задатка,</w:t>
            </w:r>
            <w:r w:rsidR="00712157">
              <w:rPr>
                <w:color w:val="000000"/>
                <w:sz w:val="24"/>
              </w:rPr>
              <w:t xml:space="preserve"> </w:t>
            </w:r>
            <w:r w:rsidRPr="00E06D0B">
              <w:rPr>
                <w:color w:val="000000"/>
                <w:sz w:val="24"/>
              </w:rPr>
              <w:t>(по каждому лоту отдельно) предоставляется в составе заявки на участие в конкурсе.</w:t>
            </w:r>
          </w:p>
          <w:p w14:paraId="0B26BC9B" w14:textId="77777777" w:rsidR="003B7A2D" w:rsidRPr="00E06D0B" w:rsidRDefault="003B7A2D" w:rsidP="00116E66">
            <w:pPr>
              <w:widowControl w:val="0"/>
              <w:snapToGrid w:val="0"/>
              <w:ind w:firstLine="497"/>
              <w:contextualSpacing/>
              <w:jc w:val="both"/>
              <w:rPr>
                <w:color w:val="000000"/>
                <w:sz w:val="24"/>
              </w:rPr>
            </w:pPr>
            <w:r w:rsidRPr="00E06D0B">
              <w:rPr>
                <w:color w:val="000000"/>
                <w:sz w:val="24"/>
              </w:rPr>
              <w:t>Сумма внесенного задатка засчитывается в общую сумму за размещение НТО, ставшего победителем конкурса.</w:t>
            </w:r>
          </w:p>
          <w:p w14:paraId="681E312A" w14:textId="0C4DCB3C" w:rsidR="003B7A2D" w:rsidRPr="00E06D0B" w:rsidRDefault="003B7A2D" w:rsidP="00712157">
            <w:pPr>
              <w:widowControl w:val="0"/>
              <w:snapToGrid w:val="0"/>
              <w:ind w:firstLine="497"/>
              <w:contextualSpacing/>
              <w:jc w:val="both"/>
              <w:rPr>
                <w:b/>
                <w:color w:val="000000"/>
                <w:sz w:val="24"/>
              </w:rPr>
            </w:pPr>
            <w:r w:rsidRPr="00E06D0B">
              <w:rPr>
                <w:color w:val="000000"/>
                <w:sz w:val="24"/>
              </w:rPr>
              <w:t>Денежные средства, внесенные в качестве задатка на участие в конкурсе, не возвращаются в случае уклонения победителя конкурса или единственным участником конкурса от заключения договора на размещения торговых палаток и передвижных средств развозной торговли на территории городского округа</w:t>
            </w:r>
            <w:r w:rsidR="00712157">
              <w:rPr>
                <w:color w:val="000000"/>
                <w:sz w:val="24"/>
              </w:rPr>
              <w:t xml:space="preserve"> </w:t>
            </w:r>
            <w:r w:rsidR="00425223" w:rsidRPr="00E06D0B">
              <w:rPr>
                <w:color w:val="000000"/>
                <w:sz w:val="24"/>
              </w:rPr>
              <w:t>«</w:t>
            </w:r>
            <w:r w:rsidRPr="00E06D0B">
              <w:rPr>
                <w:color w:val="000000"/>
                <w:sz w:val="24"/>
              </w:rPr>
              <w:t>Город Калининград</w:t>
            </w:r>
            <w:r w:rsidR="00425223" w:rsidRPr="00E06D0B">
              <w:rPr>
                <w:color w:val="000000"/>
                <w:sz w:val="24"/>
              </w:rPr>
              <w:t>»</w:t>
            </w:r>
            <w:r w:rsidRPr="00E06D0B">
              <w:rPr>
                <w:color w:val="000000"/>
                <w:sz w:val="24"/>
              </w:rPr>
              <w:t>.</w:t>
            </w:r>
          </w:p>
        </w:tc>
      </w:tr>
      <w:tr w:rsidR="003B7A2D" w:rsidRPr="00E06D0B" w14:paraId="3D7501D9" w14:textId="77777777" w:rsidTr="00903B55">
        <w:trPr>
          <w:trHeight w:val="480"/>
        </w:trPr>
        <w:tc>
          <w:tcPr>
            <w:tcW w:w="709" w:type="dxa"/>
            <w:tcBorders>
              <w:top w:val="single" w:sz="6" w:space="0" w:color="auto"/>
              <w:left w:val="single" w:sz="6" w:space="0" w:color="auto"/>
              <w:bottom w:val="single" w:sz="6" w:space="0" w:color="auto"/>
              <w:right w:val="single" w:sz="6" w:space="0" w:color="auto"/>
            </w:tcBorders>
            <w:vAlign w:val="center"/>
          </w:tcPr>
          <w:p w14:paraId="668EBF43" w14:textId="77777777" w:rsidR="003B7A2D" w:rsidRPr="00E06D0B" w:rsidRDefault="003B7A2D" w:rsidP="00116E66">
            <w:pPr>
              <w:widowControl w:val="0"/>
              <w:contextualSpacing/>
              <w:jc w:val="center"/>
              <w:rPr>
                <w:b/>
                <w:bCs/>
                <w:sz w:val="24"/>
              </w:rPr>
            </w:pPr>
            <w:r w:rsidRPr="00E06D0B">
              <w:rPr>
                <w:b/>
                <w:bCs/>
                <w:sz w:val="24"/>
              </w:rPr>
              <w:t>14.</w:t>
            </w:r>
          </w:p>
        </w:tc>
        <w:tc>
          <w:tcPr>
            <w:tcW w:w="2977" w:type="dxa"/>
            <w:tcBorders>
              <w:top w:val="single" w:sz="6" w:space="0" w:color="auto"/>
              <w:left w:val="single" w:sz="6" w:space="0" w:color="auto"/>
              <w:bottom w:val="single" w:sz="6" w:space="0" w:color="auto"/>
              <w:right w:val="single" w:sz="6" w:space="0" w:color="auto"/>
            </w:tcBorders>
            <w:vAlign w:val="center"/>
          </w:tcPr>
          <w:p w14:paraId="0D4C5D36" w14:textId="77777777" w:rsidR="003B7A2D" w:rsidRPr="00E06D0B" w:rsidRDefault="003B7A2D" w:rsidP="00116E66">
            <w:pPr>
              <w:widowControl w:val="0"/>
              <w:suppressLineNumbers/>
              <w:snapToGrid w:val="0"/>
              <w:contextualSpacing/>
              <w:jc w:val="center"/>
              <w:rPr>
                <w:b/>
                <w:sz w:val="24"/>
              </w:rPr>
            </w:pPr>
            <w:r w:rsidRPr="00E06D0B">
              <w:rPr>
                <w:b/>
                <w:sz w:val="24"/>
              </w:rPr>
              <w:t>Критерии оценки заявок:</w:t>
            </w:r>
          </w:p>
        </w:tc>
        <w:tc>
          <w:tcPr>
            <w:tcW w:w="6520" w:type="dxa"/>
            <w:tcBorders>
              <w:top w:val="single" w:sz="6" w:space="0" w:color="auto"/>
              <w:left w:val="single" w:sz="6" w:space="0" w:color="auto"/>
              <w:bottom w:val="single" w:sz="6" w:space="0" w:color="auto"/>
              <w:right w:val="single" w:sz="6" w:space="0" w:color="auto"/>
            </w:tcBorders>
            <w:vAlign w:val="center"/>
          </w:tcPr>
          <w:p w14:paraId="45A09B5C" w14:textId="7D16240C" w:rsidR="003B7A2D" w:rsidRPr="00E06D0B" w:rsidRDefault="003B7A2D" w:rsidP="00712157">
            <w:pPr>
              <w:widowControl w:val="0"/>
              <w:snapToGrid w:val="0"/>
              <w:ind w:firstLine="497"/>
              <w:contextualSpacing/>
              <w:jc w:val="both"/>
              <w:rPr>
                <w:color w:val="000000"/>
                <w:sz w:val="24"/>
              </w:rPr>
            </w:pPr>
            <w:r w:rsidRPr="00E06D0B">
              <w:rPr>
                <w:b/>
                <w:color w:val="000000"/>
                <w:sz w:val="24"/>
              </w:rPr>
              <w:t>Критерии оценки заявок участников конкурса, порядок их оценки и сопоставления</w:t>
            </w:r>
            <w:r w:rsidRPr="00E06D0B">
              <w:rPr>
                <w:color w:val="000000"/>
                <w:sz w:val="24"/>
              </w:rPr>
              <w:t>: в соответствии с пунктом 3.1 раздела IV</w:t>
            </w:r>
            <w:r w:rsidR="00712157">
              <w:rPr>
                <w:color w:val="000000"/>
                <w:sz w:val="24"/>
              </w:rPr>
              <w:t xml:space="preserve"> </w:t>
            </w:r>
            <w:r w:rsidR="00425223" w:rsidRPr="00E06D0B">
              <w:rPr>
                <w:color w:val="000000"/>
                <w:sz w:val="24"/>
              </w:rPr>
              <w:t>«</w:t>
            </w:r>
            <w:r w:rsidRPr="00E06D0B">
              <w:rPr>
                <w:color w:val="000000"/>
                <w:sz w:val="24"/>
              </w:rPr>
              <w:t>Общие условия проведения открытого конкурса</w:t>
            </w:r>
            <w:r w:rsidR="00425223" w:rsidRPr="00E06D0B">
              <w:rPr>
                <w:color w:val="000000"/>
                <w:sz w:val="24"/>
              </w:rPr>
              <w:t>»</w:t>
            </w:r>
            <w:r w:rsidRPr="00E06D0B">
              <w:rPr>
                <w:color w:val="000000"/>
                <w:sz w:val="24"/>
              </w:rPr>
              <w:t xml:space="preserve"> настоящей конкурсной документации.</w:t>
            </w:r>
          </w:p>
        </w:tc>
      </w:tr>
    </w:tbl>
    <w:p w14:paraId="5E729DA6" w14:textId="77777777" w:rsidR="00D369EB" w:rsidRDefault="00D369EB" w:rsidP="00930F3E">
      <w:pPr>
        <w:keepNext/>
        <w:keepLines/>
        <w:ind w:right="140" w:firstLine="708"/>
        <w:contextualSpacing/>
        <w:jc w:val="center"/>
        <w:rPr>
          <w:b/>
          <w:sz w:val="24"/>
        </w:rPr>
      </w:pPr>
    </w:p>
    <w:p w14:paraId="6E16D8F3" w14:textId="77777777" w:rsidR="00D369EB" w:rsidRDefault="00D369EB" w:rsidP="00930F3E">
      <w:pPr>
        <w:keepNext/>
        <w:keepLines/>
        <w:ind w:right="140" w:firstLine="708"/>
        <w:contextualSpacing/>
        <w:jc w:val="center"/>
        <w:rPr>
          <w:b/>
          <w:sz w:val="24"/>
        </w:rPr>
      </w:pPr>
    </w:p>
    <w:p w14:paraId="7D8DC57B" w14:textId="77777777" w:rsidR="00D369EB" w:rsidRDefault="00D369EB" w:rsidP="00930F3E">
      <w:pPr>
        <w:keepNext/>
        <w:keepLines/>
        <w:ind w:right="140" w:firstLine="708"/>
        <w:contextualSpacing/>
        <w:jc w:val="center"/>
        <w:rPr>
          <w:b/>
          <w:sz w:val="24"/>
        </w:rPr>
      </w:pPr>
    </w:p>
    <w:p w14:paraId="42DDEC68" w14:textId="77777777" w:rsidR="00D369EB" w:rsidRDefault="00D369EB" w:rsidP="00930F3E">
      <w:pPr>
        <w:keepNext/>
        <w:keepLines/>
        <w:ind w:right="140" w:firstLine="708"/>
        <w:contextualSpacing/>
        <w:jc w:val="center"/>
        <w:rPr>
          <w:b/>
          <w:sz w:val="24"/>
        </w:rPr>
      </w:pPr>
    </w:p>
    <w:p w14:paraId="56C31AD6" w14:textId="77777777" w:rsidR="00D369EB" w:rsidRDefault="00D369EB" w:rsidP="00930F3E">
      <w:pPr>
        <w:keepNext/>
        <w:keepLines/>
        <w:ind w:right="140" w:firstLine="708"/>
        <w:contextualSpacing/>
        <w:jc w:val="center"/>
        <w:rPr>
          <w:b/>
          <w:sz w:val="24"/>
        </w:rPr>
      </w:pPr>
    </w:p>
    <w:p w14:paraId="15E96168" w14:textId="77777777" w:rsidR="00D369EB" w:rsidRDefault="00D369EB" w:rsidP="00930F3E">
      <w:pPr>
        <w:keepNext/>
        <w:keepLines/>
        <w:ind w:right="140" w:firstLine="708"/>
        <w:contextualSpacing/>
        <w:jc w:val="center"/>
        <w:rPr>
          <w:b/>
          <w:sz w:val="24"/>
        </w:rPr>
      </w:pPr>
    </w:p>
    <w:p w14:paraId="354A8835" w14:textId="77777777" w:rsidR="00D369EB" w:rsidRDefault="00D369EB" w:rsidP="00930F3E">
      <w:pPr>
        <w:keepNext/>
        <w:keepLines/>
        <w:ind w:right="140" w:firstLine="708"/>
        <w:contextualSpacing/>
        <w:jc w:val="center"/>
        <w:rPr>
          <w:b/>
          <w:sz w:val="24"/>
        </w:rPr>
      </w:pPr>
    </w:p>
    <w:p w14:paraId="0758204A" w14:textId="77777777" w:rsidR="00D369EB" w:rsidRDefault="00D369EB" w:rsidP="00930F3E">
      <w:pPr>
        <w:keepNext/>
        <w:keepLines/>
        <w:ind w:right="140" w:firstLine="708"/>
        <w:contextualSpacing/>
        <w:jc w:val="center"/>
        <w:rPr>
          <w:b/>
          <w:sz w:val="24"/>
        </w:rPr>
      </w:pPr>
    </w:p>
    <w:p w14:paraId="5ADB71DA" w14:textId="77777777" w:rsidR="00D369EB" w:rsidRDefault="00D369EB" w:rsidP="00930F3E">
      <w:pPr>
        <w:keepNext/>
        <w:keepLines/>
        <w:ind w:right="140" w:firstLine="708"/>
        <w:contextualSpacing/>
        <w:jc w:val="center"/>
        <w:rPr>
          <w:b/>
          <w:sz w:val="24"/>
        </w:rPr>
      </w:pPr>
    </w:p>
    <w:p w14:paraId="1D794B51" w14:textId="106C02B2" w:rsidR="00236128" w:rsidRDefault="00236128" w:rsidP="00930F3E">
      <w:pPr>
        <w:keepNext/>
        <w:keepLines/>
        <w:ind w:right="140" w:firstLine="708"/>
        <w:contextualSpacing/>
        <w:jc w:val="center"/>
        <w:rPr>
          <w:b/>
          <w:sz w:val="24"/>
        </w:rPr>
      </w:pPr>
      <w:r>
        <w:rPr>
          <w:b/>
          <w:sz w:val="24"/>
        </w:rPr>
        <w:br w:type="page"/>
      </w:r>
    </w:p>
    <w:p w14:paraId="15B543BD" w14:textId="77777777" w:rsidR="005447D4" w:rsidRPr="00E06D0B" w:rsidRDefault="005447D4" w:rsidP="001E40F5">
      <w:pPr>
        <w:widowControl w:val="0"/>
        <w:ind w:right="140" w:firstLine="708"/>
        <w:contextualSpacing/>
        <w:jc w:val="center"/>
        <w:rPr>
          <w:b/>
          <w:sz w:val="24"/>
        </w:rPr>
      </w:pPr>
      <w:r w:rsidRPr="00E06D0B">
        <w:rPr>
          <w:b/>
          <w:sz w:val="24"/>
        </w:rPr>
        <w:t xml:space="preserve">Раздел </w:t>
      </w:r>
      <w:r w:rsidRPr="00E06D0B">
        <w:rPr>
          <w:b/>
          <w:sz w:val="24"/>
          <w:lang w:val="en-US"/>
        </w:rPr>
        <w:t>III</w:t>
      </w:r>
      <w:r w:rsidRPr="00E06D0B">
        <w:rPr>
          <w:b/>
          <w:sz w:val="24"/>
        </w:rPr>
        <w:t>. Формы документов для заполнения участниками</w:t>
      </w:r>
      <w:r w:rsidR="005E63BD" w:rsidRPr="00E06D0B">
        <w:rPr>
          <w:b/>
          <w:sz w:val="24"/>
        </w:rPr>
        <w:br/>
      </w:r>
      <w:r w:rsidRPr="00E06D0B">
        <w:rPr>
          <w:b/>
          <w:sz w:val="24"/>
        </w:rPr>
        <w:t xml:space="preserve"> открытого конкурса </w:t>
      </w:r>
    </w:p>
    <w:p w14:paraId="65F47915" w14:textId="77777777" w:rsidR="005447D4" w:rsidRPr="00E06D0B" w:rsidRDefault="005447D4" w:rsidP="001E40F5">
      <w:pPr>
        <w:widowControl w:val="0"/>
        <w:ind w:left="1416" w:right="140" w:firstLine="708"/>
        <w:contextualSpacing/>
        <w:jc w:val="center"/>
        <w:rPr>
          <w:sz w:val="24"/>
        </w:rPr>
      </w:pPr>
      <w:r w:rsidRPr="00E06D0B">
        <w:rPr>
          <w:b/>
          <w:sz w:val="24"/>
        </w:rPr>
        <w:t xml:space="preserve"> </w:t>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061506" w:rsidRPr="00E06D0B">
        <w:rPr>
          <w:b/>
          <w:sz w:val="24"/>
        </w:rPr>
        <w:tab/>
      </w:r>
      <w:r w:rsidR="00940449" w:rsidRPr="00E06D0B">
        <w:rPr>
          <w:b/>
          <w:sz w:val="24"/>
        </w:rPr>
        <w:t xml:space="preserve"> </w:t>
      </w:r>
      <w:r w:rsidRPr="00E06D0B">
        <w:rPr>
          <w:sz w:val="24"/>
        </w:rPr>
        <w:t>Форма № 1</w:t>
      </w:r>
    </w:p>
    <w:p w14:paraId="6ED60925" w14:textId="77777777" w:rsidR="005447D4" w:rsidRDefault="005447D4" w:rsidP="001E40F5">
      <w:pPr>
        <w:widowControl w:val="0"/>
        <w:ind w:right="140" w:hanging="142"/>
        <w:contextualSpacing/>
        <w:jc w:val="center"/>
        <w:rPr>
          <w:sz w:val="24"/>
        </w:rPr>
      </w:pPr>
      <w:r w:rsidRPr="00E06D0B">
        <w:rPr>
          <w:sz w:val="24"/>
        </w:rPr>
        <w:t>ОПИСЬ ДОКУМЕНТОВ,</w:t>
      </w:r>
    </w:p>
    <w:p w14:paraId="2EDA495D" w14:textId="0449039E" w:rsidR="002A0039" w:rsidRDefault="002A0039" w:rsidP="001E40F5">
      <w:pPr>
        <w:widowControl w:val="0"/>
        <w:ind w:right="140" w:hanging="142"/>
        <w:contextualSpacing/>
        <w:jc w:val="center"/>
        <w:rPr>
          <w:sz w:val="24"/>
        </w:rPr>
      </w:pPr>
      <w:r w:rsidRPr="002A0039">
        <w:rPr>
          <w:sz w:val="24"/>
        </w:rPr>
        <w:t xml:space="preserve">на право размещения передвижных средств развозной торговли </w:t>
      </w:r>
      <w:r w:rsidR="005421BB">
        <w:rPr>
          <w:sz w:val="24"/>
        </w:rPr>
        <w:br/>
      </w:r>
      <w:r w:rsidRPr="002A0039">
        <w:rPr>
          <w:sz w:val="24"/>
        </w:rPr>
        <w:t xml:space="preserve">на территории городского округа «Город </w:t>
      </w:r>
      <w:r w:rsidRPr="009F07F8">
        <w:rPr>
          <w:sz w:val="24"/>
        </w:rPr>
        <w:t>К</w:t>
      </w:r>
      <w:r w:rsidRPr="002A0039">
        <w:rPr>
          <w:sz w:val="24"/>
        </w:rPr>
        <w:t>алининград»</w:t>
      </w:r>
    </w:p>
    <w:p w14:paraId="156A289E" w14:textId="77777777" w:rsidR="002A0039" w:rsidRPr="00E06D0B" w:rsidRDefault="002A0039" w:rsidP="001E40F5">
      <w:pPr>
        <w:widowControl w:val="0"/>
        <w:ind w:right="140" w:hanging="142"/>
        <w:contextualSpacing/>
        <w:jc w:val="center"/>
        <w:rPr>
          <w:sz w:val="24"/>
        </w:rPr>
      </w:pPr>
    </w:p>
    <w:p w14:paraId="72C04110" w14:textId="77777777" w:rsidR="00631EBC" w:rsidRPr="00E06D0B" w:rsidRDefault="005447D4" w:rsidP="001E40F5">
      <w:pPr>
        <w:widowControl w:val="0"/>
        <w:ind w:right="140" w:firstLine="142"/>
        <w:contextualSpacing/>
        <w:jc w:val="both"/>
        <w:rPr>
          <w:sz w:val="24"/>
        </w:rPr>
      </w:pPr>
      <w:r w:rsidRPr="00E06D0B">
        <w:rPr>
          <w:sz w:val="24"/>
        </w:rPr>
        <w:tab/>
        <w:t>Настоящим __________________________________________________</w:t>
      </w:r>
    </w:p>
    <w:p w14:paraId="548CF9A6" w14:textId="77777777" w:rsidR="00631EBC" w:rsidRPr="00E06D0B" w:rsidRDefault="00631EBC" w:rsidP="001E40F5">
      <w:pPr>
        <w:widowControl w:val="0"/>
        <w:ind w:right="140" w:firstLine="142"/>
        <w:contextualSpacing/>
        <w:jc w:val="both"/>
        <w:rPr>
          <w:sz w:val="24"/>
        </w:rPr>
      </w:pPr>
      <w:r w:rsidRPr="00E06D0B">
        <w:rPr>
          <w:sz w:val="24"/>
        </w:rPr>
        <w:tab/>
      </w:r>
      <w:r w:rsidRPr="00E06D0B">
        <w:rPr>
          <w:sz w:val="24"/>
        </w:rPr>
        <w:tab/>
      </w:r>
      <w:r w:rsidRPr="00E06D0B">
        <w:rPr>
          <w:sz w:val="24"/>
        </w:rPr>
        <w:tab/>
      </w:r>
      <w:r w:rsidRPr="00E06D0B">
        <w:rPr>
          <w:sz w:val="24"/>
        </w:rPr>
        <w:tab/>
      </w:r>
      <w:r w:rsidRPr="00E06D0B">
        <w:rPr>
          <w:sz w:val="24"/>
        </w:rPr>
        <w:tab/>
        <w:t>(наименование участника конкурса)</w:t>
      </w:r>
    </w:p>
    <w:p w14:paraId="3F523271" w14:textId="4B7D5493" w:rsidR="005447D4" w:rsidRDefault="005447D4" w:rsidP="001E40F5">
      <w:pPr>
        <w:widowControl w:val="0"/>
        <w:ind w:right="140" w:firstLine="142"/>
        <w:contextualSpacing/>
        <w:jc w:val="both"/>
        <w:rPr>
          <w:sz w:val="24"/>
        </w:rPr>
      </w:pPr>
      <w:r w:rsidRPr="00E06D0B">
        <w:rPr>
          <w:sz w:val="24"/>
        </w:rPr>
        <w:t>подтверждает, что для</w:t>
      </w:r>
      <w:r w:rsidR="00631EBC" w:rsidRPr="00E06D0B">
        <w:rPr>
          <w:sz w:val="24"/>
        </w:rPr>
        <w:t xml:space="preserve"> </w:t>
      </w:r>
      <w:r w:rsidRPr="00E06D0B">
        <w:rPr>
          <w:sz w:val="24"/>
        </w:rPr>
        <w:t xml:space="preserve">участия в открытом конкурсе </w:t>
      </w:r>
      <w:r w:rsidR="002A0039" w:rsidRPr="002A0039">
        <w:rPr>
          <w:sz w:val="24"/>
        </w:rPr>
        <w:t xml:space="preserve">на право размещения </w:t>
      </w:r>
      <w:r w:rsidR="00221039" w:rsidRPr="00B75761">
        <w:rPr>
          <w:sz w:val="24"/>
        </w:rPr>
        <w:t>торговых палаток, передвижных средств развозной торговли</w:t>
      </w:r>
      <w:r w:rsidR="00221039" w:rsidRPr="002A0039">
        <w:rPr>
          <w:sz w:val="24"/>
        </w:rPr>
        <w:t xml:space="preserve"> </w:t>
      </w:r>
      <w:r w:rsidR="002A0039" w:rsidRPr="002A0039">
        <w:rPr>
          <w:sz w:val="24"/>
        </w:rPr>
        <w:t xml:space="preserve">на территории городского округа «Город Калининград» </w:t>
      </w:r>
      <w:r w:rsidRPr="00E06D0B">
        <w:rPr>
          <w:sz w:val="24"/>
        </w:rPr>
        <w:t>направляются ниже перечисленные документы</w:t>
      </w:r>
      <w:r w:rsidR="00134494" w:rsidRPr="00E06D0B">
        <w:rPr>
          <w:sz w:val="24"/>
        </w:rPr>
        <w:t>:</w:t>
      </w:r>
    </w:p>
    <w:p w14:paraId="0F46424C" w14:textId="77777777" w:rsidR="002A0039" w:rsidRPr="00E06D0B" w:rsidRDefault="002A0039" w:rsidP="001E40F5">
      <w:pPr>
        <w:widowControl w:val="0"/>
        <w:ind w:right="140" w:firstLine="142"/>
        <w:contextualSpacing/>
        <w:jc w:val="both"/>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080"/>
        <w:gridCol w:w="1276"/>
      </w:tblGrid>
      <w:tr w:rsidR="005447D4" w:rsidRPr="00E06D0B" w14:paraId="7629B323" w14:textId="77777777" w:rsidTr="00196AA4">
        <w:trPr>
          <w:trHeight w:val="860"/>
        </w:trPr>
        <w:tc>
          <w:tcPr>
            <w:tcW w:w="817" w:type="dxa"/>
            <w:vAlign w:val="center"/>
          </w:tcPr>
          <w:p w14:paraId="4F65EA6C" w14:textId="77777777" w:rsidR="005447D4" w:rsidRPr="00E06D0B" w:rsidRDefault="005447D4" w:rsidP="001E40F5">
            <w:pPr>
              <w:widowControl w:val="0"/>
              <w:contextualSpacing/>
              <w:jc w:val="center"/>
              <w:rPr>
                <w:b/>
                <w:bCs/>
                <w:sz w:val="24"/>
              </w:rPr>
            </w:pPr>
            <w:r w:rsidRPr="00E06D0B">
              <w:rPr>
                <w:b/>
                <w:bCs/>
                <w:sz w:val="24"/>
              </w:rPr>
              <w:t>№ п\п</w:t>
            </w:r>
          </w:p>
        </w:tc>
        <w:tc>
          <w:tcPr>
            <w:tcW w:w="8080" w:type="dxa"/>
            <w:vAlign w:val="center"/>
          </w:tcPr>
          <w:p w14:paraId="13DF151E" w14:textId="77777777" w:rsidR="005447D4" w:rsidRPr="00E06D0B" w:rsidRDefault="005447D4" w:rsidP="001E40F5">
            <w:pPr>
              <w:widowControl w:val="0"/>
              <w:contextualSpacing/>
              <w:jc w:val="center"/>
              <w:rPr>
                <w:b/>
                <w:bCs/>
                <w:sz w:val="24"/>
              </w:rPr>
            </w:pPr>
            <w:r w:rsidRPr="00E06D0B">
              <w:rPr>
                <w:b/>
                <w:bCs/>
                <w:sz w:val="24"/>
              </w:rPr>
              <w:t>Наименование</w:t>
            </w:r>
            <w:r w:rsidR="00F424A7" w:rsidRPr="00E06D0B">
              <w:rPr>
                <w:b/>
                <w:bCs/>
                <w:sz w:val="24"/>
              </w:rPr>
              <w:t>:</w:t>
            </w:r>
          </w:p>
        </w:tc>
        <w:tc>
          <w:tcPr>
            <w:tcW w:w="1276" w:type="dxa"/>
            <w:vAlign w:val="center"/>
          </w:tcPr>
          <w:p w14:paraId="7039D83E" w14:textId="44F7381B" w:rsidR="005447D4" w:rsidRPr="00E06D0B" w:rsidRDefault="005447D4" w:rsidP="001E40F5">
            <w:pPr>
              <w:widowControl w:val="0"/>
              <w:contextualSpacing/>
              <w:jc w:val="center"/>
              <w:rPr>
                <w:b/>
                <w:bCs/>
                <w:sz w:val="24"/>
              </w:rPr>
            </w:pPr>
            <w:r w:rsidRPr="00E06D0B">
              <w:rPr>
                <w:b/>
                <w:bCs/>
                <w:sz w:val="24"/>
              </w:rPr>
              <w:t xml:space="preserve">Кол-во </w:t>
            </w:r>
            <w:r w:rsidR="00637BF8" w:rsidRPr="00E06D0B">
              <w:rPr>
                <w:b/>
                <w:bCs/>
                <w:sz w:val="24"/>
              </w:rPr>
              <w:t>листов</w:t>
            </w:r>
          </w:p>
        </w:tc>
      </w:tr>
      <w:tr w:rsidR="005447D4" w:rsidRPr="00E06D0B" w14:paraId="18E8DBE5" w14:textId="77777777" w:rsidTr="00196AA4">
        <w:trPr>
          <w:trHeight w:val="509"/>
        </w:trPr>
        <w:tc>
          <w:tcPr>
            <w:tcW w:w="817" w:type="dxa"/>
            <w:vAlign w:val="center"/>
          </w:tcPr>
          <w:p w14:paraId="38CA4638" w14:textId="77777777" w:rsidR="005447D4" w:rsidRPr="00E06D0B" w:rsidRDefault="00631EBC" w:rsidP="001E40F5">
            <w:pPr>
              <w:widowControl w:val="0"/>
              <w:suppressAutoHyphens w:val="0"/>
              <w:ind w:left="142"/>
              <w:contextualSpacing/>
              <w:jc w:val="center"/>
              <w:rPr>
                <w:b/>
                <w:bCs/>
                <w:sz w:val="24"/>
              </w:rPr>
            </w:pPr>
            <w:r w:rsidRPr="00E06D0B">
              <w:rPr>
                <w:b/>
                <w:bCs/>
                <w:sz w:val="24"/>
              </w:rPr>
              <w:t>1</w:t>
            </w:r>
          </w:p>
        </w:tc>
        <w:tc>
          <w:tcPr>
            <w:tcW w:w="8080" w:type="dxa"/>
            <w:vAlign w:val="center"/>
          </w:tcPr>
          <w:p w14:paraId="24A4E20F" w14:textId="77777777" w:rsidR="005447D4" w:rsidRDefault="005447D4" w:rsidP="001E40F5">
            <w:pPr>
              <w:widowControl w:val="0"/>
              <w:suppressLineNumbers/>
              <w:ind w:left="71"/>
              <w:contextualSpacing/>
              <w:jc w:val="both"/>
              <w:rPr>
                <w:sz w:val="24"/>
              </w:rPr>
            </w:pPr>
            <w:r w:rsidRPr="00E06D0B">
              <w:rPr>
                <w:sz w:val="24"/>
              </w:rPr>
              <w:t>Заявка на участие в конкурсе (форма 2)</w:t>
            </w:r>
          </w:p>
          <w:p w14:paraId="42F4999A" w14:textId="77777777" w:rsidR="002A0039" w:rsidRPr="00E06D0B" w:rsidRDefault="002A0039" w:rsidP="001E40F5">
            <w:pPr>
              <w:widowControl w:val="0"/>
              <w:suppressLineNumbers/>
              <w:ind w:left="71"/>
              <w:contextualSpacing/>
              <w:jc w:val="both"/>
              <w:rPr>
                <w:sz w:val="24"/>
              </w:rPr>
            </w:pPr>
          </w:p>
        </w:tc>
        <w:tc>
          <w:tcPr>
            <w:tcW w:w="1276" w:type="dxa"/>
            <w:vAlign w:val="center"/>
          </w:tcPr>
          <w:p w14:paraId="3CB578D2" w14:textId="77777777" w:rsidR="005447D4" w:rsidRPr="00E06D0B" w:rsidRDefault="005447D4" w:rsidP="001E40F5">
            <w:pPr>
              <w:widowControl w:val="0"/>
              <w:contextualSpacing/>
              <w:rPr>
                <w:sz w:val="24"/>
                <w:highlight w:val="cyan"/>
              </w:rPr>
            </w:pPr>
          </w:p>
        </w:tc>
      </w:tr>
      <w:tr w:rsidR="005447D4" w:rsidRPr="00E06D0B" w14:paraId="2DEEE288" w14:textId="77777777" w:rsidTr="00E401B7">
        <w:trPr>
          <w:trHeight w:val="1222"/>
        </w:trPr>
        <w:tc>
          <w:tcPr>
            <w:tcW w:w="817" w:type="dxa"/>
            <w:vAlign w:val="center"/>
          </w:tcPr>
          <w:p w14:paraId="38489E3C" w14:textId="77777777" w:rsidR="005447D4" w:rsidRPr="00E06D0B" w:rsidRDefault="00631EBC" w:rsidP="001E40F5">
            <w:pPr>
              <w:widowControl w:val="0"/>
              <w:suppressAutoHyphens w:val="0"/>
              <w:ind w:left="142"/>
              <w:contextualSpacing/>
              <w:jc w:val="center"/>
              <w:rPr>
                <w:b/>
                <w:bCs/>
                <w:sz w:val="24"/>
              </w:rPr>
            </w:pPr>
            <w:r w:rsidRPr="00E06D0B">
              <w:rPr>
                <w:b/>
                <w:bCs/>
                <w:sz w:val="24"/>
              </w:rPr>
              <w:t>2</w:t>
            </w:r>
          </w:p>
        </w:tc>
        <w:tc>
          <w:tcPr>
            <w:tcW w:w="8080" w:type="dxa"/>
            <w:vAlign w:val="center"/>
          </w:tcPr>
          <w:p w14:paraId="648116D0" w14:textId="77777777" w:rsidR="005447D4" w:rsidRDefault="00F424A7" w:rsidP="001E40F5">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Платежный документ с отметкой банка об исполнении, подтверждающий внесение соответствующих денежных средств в качестве задатка для участия в конкурсе</w:t>
            </w:r>
            <w:r w:rsidR="00EA3252" w:rsidRPr="00E06D0B">
              <w:rPr>
                <w:rFonts w:ascii="Times New Roman" w:hAnsi="Times New Roman" w:cs="Times New Roman"/>
                <w:sz w:val="24"/>
                <w:szCs w:val="24"/>
              </w:rPr>
              <w:t xml:space="preserve">, </w:t>
            </w:r>
            <w:r w:rsidR="00196AA4" w:rsidRPr="00E06D0B">
              <w:rPr>
                <w:rFonts w:ascii="Times New Roman" w:hAnsi="Times New Roman" w:cs="Times New Roman"/>
                <w:sz w:val="24"/>
                <w:szCs w:val="24"/>
              </w:rPr>
              <w:t>в сумме,</w:t>
            </w:r>
            <w:r w:rsidR="00EA3252" w:rsidRPr="00E06D0B">
              <w:rPr>
                <w:rFonts w:ascii="Times New Roman" w:hAnsi="Times New Roman" w:cs="Times New Roman"/>
                <w:sz w:val="24"/>
                <w:szCs w:val="24"/>
              </w:rPr>
              <w:t xml:space="preserve"> не менее указанной в извещении</w:t>
            </w:r>
            <w:r w:rsidRPr="00E06D0B">
              <w:rPr>
                <w:rFonts w:ascii="Times New Roman" w:hAnsi="Times New Roman" w:cs="Times New Roman"/>
                <w:sz w:val="24"/>
                <w:szCs w:val="24"/>
              </w:rPr>
              <w:t xml:space="preserve"> (по каждому лоту отдельно).</w:t>
            </w:r>
          </w:p>
          <w:p w14:paraId="54EB268F" w14:textId="4C2ABBFE" w:rsidR="002A0039" w:rsidRPr="00E06D0B" w:rsidRDefault="002A0039" w:rsidP="001E40F5">
            <w:pPr>
              <w:pStyle w:val="ConsPlusNormal"/>
              <w:ind w:firstLine="71"/>
              <w:contextualSpacing/>
              <w:jc w:val="both"/>
              <w:rPr>
                <w:rFonts w:ascii="Times New Roman" w:hAnsi="Times New Roman" w:cs="Times New Roman"/>
                <w:sz w:val="24"/>
                <w:szCs w:val="24"/>
                <w:highlight w:val="cyan"/>
              </w:rPr>
            </w:pPr>
          </w:p>
        </w:tc>
        <w:tc>
          <w:tcPr>
            <w:tcW w:w="1276" w:type="dxa"/>
            <w:vAlign w:val="center"/>
          </w:tcPr>
          <w:p w14:paraId="5C330FB8" w14:textId="77777777" w:rsidR="005447D4" w:rsidRPr="00E06D0B" w:rsidRDefault="005447D4" w:rsidP="001E40F5">
            <w:pPr>
              <w:widowControl w:val="0"/>
              <w:contextualSpacing/>
              <w:rPr>
                <w:sz w:val="24"/>
                <w:highlight w:val="cyan"/>
              </w:rPr>
            </w:pPr>
          </w:p>
        </w:tc>
      </w:tr>
      <w:tr w:rsidR="005447D4" w:rsidRPr="00E06D0B" w14:paraId="6D984DBD" w14:textId="77777777" w:rsidTr="00196AA4">
        <w:trPr>
          <w:trHeight w:val="535"/>
        </w:trPr>
        <w:tc>
          <w:tcPr>
            <w:tcW w:w="817" w:type="dxa"/>
            <w:vAlign w:val="center"/>
          </w:tcPr>
          <w:p w14:paraId="40754955" w14:textId="77777777" w:rsidR="005447D4" w:rsidRPr="00E06D0B" w:rsidRDefault="00631EBC" w:rsidP="001E40F5">
            <w:pPr>
              <w:widowControl w:val="0"/>
              <w:suppressAutoHyphens w:val="0"/>
              <w:ind w:left="142"/>
              <w:contextualSpacing/>
              <w:jc w:val="center"/>
              <w:rPr>
                <w:b/>
                <w:bCs/>
                <w:sz w:val="24"/>
              </w:rPr>
            </w:pPr>
            <w:r w:rsidRPr="00E06D0B">
              <w:rPr>
                <w:b/>
                <w:bCs/>
                <w:sz w:val="24"/>
              </w:rPr>
              <w:t>3</w:t>
            </w:r>
          </w:p>
        </w:tc>
        <w:tc>
          <w:tcPr>
            <w:tcW w:w="8080" w:type="dxa"/>
            <w:vAlign w:val="center"/>
          </w:tcPr>
          <w:p w14:paraId="475520B3" w14:textId="77777777" w:rsidR="005447D4" w:rsidRDefault="005447D4" w:rsidP="001E40F5">
            <w:pPr>
              <w:pStyle w:val="ConsPlusNormal"/>
              <w:shd w:val="clear" w:color="auto" w:fill="FFFFFF"/>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Копии учредительных документов (для юридических лиц).</w:t>
            </w:r>
          </w:p>
          <w:p w14:paraId="6E8B181E" w14:textId="77777777" w:rsidR="002A0039" w:rsidRPr="00E06D0B" w:rsidRDefault="002A0039" w:rsidP="001E40F5">
            <w:pPr>
              <w:pStyle w:val="ConsPlusNormal"/>
              <w:shd w:val="clear" w:color="auto" w:fill="FFFFFF"/>
              <w:ind w:firstLine="71"/>
              <w:contextualSpacing/>
              <w:jc w:val="both"/>
              <w:rPr>
                <w:rFonts w:ascii="Times New Roman" w:hAnsi="Times New Roman" w:cs="Times New Roman"/>
                <w:sz w:val="24"/>
                <w:szCs w:val="24"/>
              </w:rPr>
            </w:pPr>
          </w:p>
        </w:tc>
        <w:tc>
          <w:tcPr>
            <w:tcW w:w="1276" w:type="dxa"/>
            <w:vAlign w:val="center"/>
          </w:tcPr>
          <w:p w14:paraId="692939B9" w14:textId="77777777" w:rsidR="005447D4" w:rsidRPr="00E06D0B" w:rsidRDefault="005447D4" w:rsidP="001E40F5">
            <w:pPr>
              <w:widowControl w:val="0"/>
              <w:contextualSpacing/>
              <w:rPr>
                <w:sz w:val="24"/>
                <w:highlight w:val="cyan"/>
              </w:rPr>
            </w:pPr>
          </w:p>
        </w:tc>
      </w:tr>
      <w:tr w:rsidR="005447D4" w:rsidRPr="00E06D0B" w14:paraId="5A70B852" w14:textId="77777777" w:rsidTr="00196AA4">
        <w:tc>
          <w:tcPr>
            <w:tcW w:w="817" w:type="dxa"/>
            <w:vAlign w:val="center"/>
          </w:tcPr>
          <w:p w14:paraId="06EB3C35" w14:textId="77777777" w:rsidR="005447D4" w:rsidRPr="00E06D0B" w:rsidRDefault="00631EBC" w:rsidP="001E40F5">
            <w:pPr>
              <w:widowControl w:val="0"/>
              <w:suppressAutoHyphens w:val="0"/>
              <w:ind w:left="142"/>
              <w:contextualSpacing/>
              <w:jc w:val="center"/>
              <w:rPr>
                <w:b/>
                <w:bCs/>
                <w:sz w:val="24"/>
              </w:rPr>
            </w:pPr>
            <w:r w:rsidRPr="00E06D0B">
              <w:rPr>
                <w:b/>
                <w:bCs/>
                <w:sz w:val="24"/>
              </w:rPr>
              <w:t>4</w:t>
            </w:r>
          </w:p>
        </w:tc>
        <w:tc>
          <w:tcPr>
            <w:tcW w:w="8080" w:type="dxa"/>
            <w:vAlign w:val="center"/>
          </w:tcPr>
          <w:p w14:paraId="27D44586" w14:textId="0A47334B" w:rsidR="005447D4" w:rsidRDefault="005447D4" w:rsidP="001E40F5">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Копия документа, удостоверяющего личность</w:t>
            </w:r>
            <w:r w:rsidR="001E40F5">
              <w:rPr>
                <w:rFonts w:ascii="Times New Roman" w:hAnsi="Times New Roman" w:cs="Times New Roman"/>
                <w:sz w:val="24"/>
                <w:szCs w:val="24"/>
              </w:rPr>
              <w:t xml:space="preserve"> </w:t>
            </w:r>
            <w:r w:rsidRPr="00E06D0B">
              <w:rPr>
                <w:rFonts w:ascii="Times New Roman" w:hAnsi="Times New Roman" w:cs="Times New Roman"/>
                <w:sz w:val="24"/>
                <w:szCs w:val="24"/>
              </w:rPr>
              <w:t>(для индивидуальных предпринимателей).</w:t>
            </w:r>
          </w:p>
          <w:p w14:paraId="09716A24" w14:textId="77777777" w:rsidR="002A0039" w:rsidRPr="00E06D0B" w:rsidRDefault="002A0039" w:rsidP="001E40F5">
            <w:pPr>
              <w:pStyle w:val="ConsPlusNormal"/>
              <w:ind w:firstLine="71"/>
              <w:contextualSpacing/>
              <w:jc w:val="both"/>
              <w:rPr>
                <w:rFonts w:ascii="Times New Roman" w:hAnsi="Times New Roman" w:cs="Times New Roman"/>
                <w:sz w:val="24"/>
                <w:szCs w:val="24"/>
              </w:rPr>
            </w:pPr>
          </w:p>
        </w:tc>
        <w:tc>
          <w:tcPr>
            <w:tcW w:w="1276" w:type="dxa"/>
            <w:vAlign w:val="center"/>
          </w:tcPr>
          <w:p w14:paraId="5F0192FC" w14:textId="77777777" w:rsidR="005447D4" w:rsidRPr="00E06D0B" w:rsidRDefault="005447D4" w:rsidP="001E40F5">
            <w:pPr>
              <w:widowControl w:val="0"/>
              <w:contextualSpacing/>
              <w:rPr>
                <w:sz w:val="24"/>
                <w:highlight w:val="cyan"/>
              </w:rPr>
            </w:pPr>
          </w:p>
        </w:tc>
      </w:tr>
      <w:tr w:rsidR="005447D4" w:rsidRPr="00E06D0B" w14:paraId="2524B084" w14:textId="77777777" w:rsidTr="00196AA4">
        <w:tc>
          <w:tcPr>
            <w:tcW w:w="817" w:type="dxa"/>
            <w:vAlign w:val="center"/>
          </w:tcPr>
          <w:p w14:paraId="315BF569" w14:textId="77777777" w:rsidR="005447D4" w:rsidRPr="00E06D0B" w:rsidRDefault="00631EBC" w:rsidP="001E40F5">
            <w:pPr>
              <w:widowControl w:val="0"/>
              <w:suppressAutoHyphens w:val="0"/>
              <w:ind w:left="142"/>
              <w:contextualSpacing/>
              <w:jc w:val="center"/>
              <w:rPr>
                <w:b/>
                <w:bCs/>
                <w:sz w:val="24"/>
              </w:rPr>
            </w:pPr>
            <w:r w:rsidRPr="00E06D0B">
              <w:rPr>
                <w:b/>
                <w:bCs/>
                <w:sz w:val="24"/>
              </w:rPr>
              <w:t>5</w:t>
            </w:r>
          </w:p>
        </w:tc>
        <w:tc>
          <w:tcPr>
            <w:tcW w:w="8080" w:type="dxa"/>
            <w:vAlign w:val="center"/>
          </w:tcPr>
          <w:p w14:paraId="157BFEFF" w14:textId="77777777" w:rsidR="005447D4" w:rsidRDefault="00EA3252" w:rsidP="001E40F5">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Справка, выданная налоговыми органами по месту регистрации юридического лица или индивидуального предпринимателя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 xml:space="preserve">об исполнении обязанности по уплате налогов, сборов,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 xml:space="preserve">пеней, штрафов, процентов, выданную не более чем за 90 </w:t>
            </w:r>
            <w:r w:rsidR="00BC7F09" w:rsidRPr="00E06D0B">
              <w:rPr>
                <w:rFonts w:ascii="Times New Roman" w:hAnsi="Times New Roman" w:cs="Times New Roman"/>
                <w:sz w:val="24"/>
                <w:szCs w:val="24"/>
              </w:rPr>
              <w:br/>
            </w:r>
            <w:r w:rsidRPr="00E06D0B">
              <w:rPr>
                <w:rFonts w:ascii="Times New Roman" w:hAnsi="Times New Roman" w:cs="Times New Roman"/>
                <w:sz w:val="24"/>
                <w:szCs w:val="24"/>
              </w:rPr>
              <w:t>дней до дня вскрытия конвертов с заявками на участие в конкурсе.</w:t>
            </w:r>
          </w:p>
          <w:p w14:paraId="211DA65C" w14:textId="3DB04D23" w:rsidR="002A0039" w:rsidRPr="00E06D0B" w:rsidRDefault="002A0039" w:rsidP="001E40F5">
            <w:pPr>
              <w:pStyle w:val="ConsPlusNormal"/>
              <w:ind w:firstLine="71"/>
              <w:contextualSpacing/>
              <w:jc w:val="both"/>
              <w:rPr>
                <w:rFonts w:ascii="Times New Roman" w:hAnsi="Times New Roman" w:cs="Times New Roman"/>
                <w:sz w:val="24"/>
                <w:szCs w:val="24"/>
                <w:highlight w:val="cyan"/>
              </w:rPr>
            </w:pPr>
          </w:p>
        </w:tc>
        <w:tc>
          <w:tcPr>
            <w:tcW w:w="1276" w:type="dxa"/>
            <w:vAlign w:val="center"/>
          </w:tcPr>
          <w:p w14:paraId="0983ECEB" w14:textId="77777777" w:rsidR="005447D4" w:rsidRPr="00E06D0B" w:rsidRDefault="005447D4" w:rsidP="001E40F5">
            <w:pPr>
              <w:widowControl w:val="0"/>
              <w:contextualSpacing/>
              <w:rPr>
                <w:sz w:val="24"/>
                <w:highlight w:val="cyan"/>
              </w:rPr>
            </w:pPr>
          </w:p>
        </w:tc>
      </w:tr>
      <w:tr w:rsidR="005447D4" w:rsidRPr="00E06D0B" w14:paraId="290E5B76" w14:textId="77777777" w:rsidTr="00196AA4">
        <w:tc>
          <w:tcPr>
            <w:tcW w:w="817" w:type="dxa"/>
            <w:vAlign w:val="center"/>
          </w:tcPr>
          <w:p w14:paraId="0B9473D3" w14:textId="77777777" w:rsidR="005447D4" w:rsidRPr="00E06D0B" w:rsidRDefault="00631EBC" w:rsidP="001E40F5">
            <w:pPr>
              <w:widowControl w:val="0"/>
              <w:suppressAutoHyphens w:val="0"/>
              <w:ind w:left="142"/>
              <w:contextualSpacing/>
              <w:jc w:val="center"/>
              <w:rPr>
                <w:b/>
                <w:bCs/>
                <w:sz w:val="24"/>
              </w:rPr>
            </w:pPr>
            <w:r w:rsidRPr="00E06D0B">
              <w:rPr>
                <w:b/>
                <w:bCs/>
                <w:sz w:val="24"/>
              </w:rPr>
              <w:t>6</w:t>
            </w:r>
          </w:p>
        </w:tc>
        <w:tc>
          <w:tcPr>
            <w:tcW w:w="8080" w:type="dxa"/>
            <w:vAlign w:val="center"/>
          </w:tcPr>
          <w:p w14:paraId="0FA3EEFE" w14:textId="64BCFC99" w:rsidR="00EA3252" w:rsidRPr="00E06D0B" w:rsidRDefault="00EA3252" w:rsidP="001E40F5">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w:t>
            </w:r>
          </w:p>
          <w:p w14:paraId="50F243E5" w14:textId="77777777" w:rsidR="005447D4" w:rsidRDefault="00EA3252" w:rsidP="001E40F5">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(для индивидуальных предпринимателей), выданные не более чем за 90 дней до дня вскрытия конвертов с заявками на участие в конкурсе.</w:t>
            </w:r>
          </w:p>
          <w:p w14:paraId="592C1E26" w14:textId="1F14466A" w:rsidR="002A0039" w:rsidRPr="00E06D0B" w:rsidRDefault="002A0039" w:rsidP="001E40F5">
            <w:pPr>
              <w:pStyle w:val="ConsPlusNormal"/>
              <w:ind w:firstLine="71"/>
              <w:contextualSpacing/>
              <w:jc w:val="both"/>
              <w:rPr>
                <w:rFonts w:ascii="Times New Roman" w:hAnsi="Times New Roman" w:cs="Times New Roman"/>
                <w:sz w:val="24"/>
                <w:szCs w:val="24"/>
                <w:highlight w:val="cyan"/>
              </w:rPr>
            </w:pPr>
          </w:p>
        </w:tc>
        <w:tc>
          <w:tcPr>
            <w:tcW w:w="1276" w:type="dxa"/>
            <w:vAlign w:val="center"/>
          </w:tcPr>
          <w:p w14:paraId="0C8D7000" w14:textId="77777777" w:rsidR="005447D4" w:rsidRPr="00E06D0B" w:rsidRDefault="005447D4" w:rsidP="001E40F5">
            <w:pPr>
              <w:widowControl w:val="0"/>
              <w:contextualSpacing/>
              <w:rPr>
                <w:sz w:val="24"/>
                <w:highlight w:val="cyan"/>
              </w:rPr>
            </w:pPr>
          </w:p>
        </w:tc>
      </w:tr>
      <w:tr w:rsidR="005447D4" w:rsidRPr="00E06D0B" w14:paraId="1043B5A5" w14:textId="77777777" w:rsidTr="00196AA4">
        <w:tc>
          <w:tcPr>
            <w:tcW w:w="817" w:type="dxa"/>
            <w:vAlign w:val="center"/>
          </w:tcPr>
          <w:p w14:paraId="26D77ED5" w14:textId="77777777" w:rsidR="005447D4" w:rsidRPr="00E06D0B" w:rsidRDefault="00631EBC" w:rsidP="001E40F5">
            <w:pPr>
              <w:widowControl w:val="0"/>
              <w:suppressAutoHyphens w:val="0"/>
              <w:ind w:left="142"/>
              <w:contextualSpacing/>
              <w:jc w:val="center"/>
              <w:rPr>
                <w:b/>
                <w:bCs/>
                <w:sz w:val="24"/>
              </w:rPr>
            </w:pPr>
            <w:r w:rsidRPr="00E06D0B">
              <w:rPr>
                <w:b/>
                <w:bCs/>
                <w:sz w:val="24"/>
              </w:rPr>
              <w:t>7</w:t>
            </w:r>
          </w:p>
        </w:tc>
        <w:tc>
          <w:tcPr>
            <w:tcW w:w="8080" w:type="dxa"/>
            <w:vAlign w:val="center"/>
          </w:tcPr>
          <w:p w14:paraId="3429775D" w14:textId="77777777" w:rsidR="00F424A7" w:rsidRPr="00E06D0B" w:rsidRDefault="00F424A7" w:rsidP="001E40F5">
            <w:pPr>
              <w:pStyle w:val="ConsPlusNormal"/>
              <w:ind w:firstLine="71"/>
              <w:contextualSpacing/>
              <w:jc w:val="both"/>
              <w:rPr>
                <w:rFonts w:ascii="Times New Roman" w:hAnsi="Times New Roman" w:cs="Times New Roman"/>
                <w:sz w:val="24"/>
                <w:szCs w:val="24"/>
              </w:rPr>
            </w:pPr>
            <w:r w:rsidRPr="00E06D0B">
              <w:rPr>
                <w:rFonts w:ascii="Times New Roman" w:hAnsi="Times New Roman" w:cs="Times New Roman"/>
                <w:sz w:val="24"/>
                <w:szCs w:val="24"/>
              </w:rPr>
              <w:t>Документ, подтверждающий полномочия лица на осуществление действий от имени участника конкурса:</w:t>
            </w:r>
          </w:p>
          <w:p w14:paraId="461F96D1" w14:textId="2E7FE3CA" w:rsidR="00F424A7" w:rsidRPr="00E06D0B" w:rsidRDefault="00196AA4" w:rsidP="001E40F5">
            <w:pPr>
              <w:pStyle w:val="ConsPlusNormal"/>
              <w:ind w:firstLine="464"/>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w:t>
            </w:r>
            <w:r w:rsidR="00F424A7" w:rsidRPr="00E06D0B">
              <w:rPr>
                <w:rFonts w:ascii="Times New Roman" w:hAnsi="Times New Roman" w:cs="Times New Roman"/>
                <w:sz w:val="24"/>
                <w:szCs w:val="24"/>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79237810" w14:textId="77777777" w:rsidR="005447D4" w:rsidRDefault="00196AA4" w:rsidP="001E40F5">
            <w:pPr>
              <w:pStyle w:val="ConsPlusNormal"/>
              <w:ind w:firstLine="53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w:t>
            </w:r>
            <w:r w:rsidR="00F424A7" w:rsidRPr="00E06D0B">
              <w:rPr>
                <w:rFonts w:ascii="Times New Roman" w:hAnsi="Times New Roman" w:cs="Times New Roman"/>
                <w:sz w:val="24"/>
                <w:szCs w:val="24"/>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44E9ADF6" w14:textId="71DA14A7" w:rsidR="002A0039" w:rsidRPr="00E06D0B" w:rsidRDefault="002A0039" w:rsidP="001E40F5">
            <w:pPr>
              <w:pStyle w:val="ConsPlusNormal"/>
              <w:ind w:firstLine="539"/>
              <w:contextualSpacing/>
              <w:jc w:val="both"/>
              <w:rPr>
                <w:rFonts w:ascii="Times New Roman" w:hAnsi="Times New Roman" w:cs="Times New Roman"/>
                <w:sz w:val="24"/>
                <w:szCs w:val="24"/>
                <w:highlight w:val="cyan"/>
              </w:rPr>
            </w:pPr>
          </w:p>
        </w:tc>
        <w:tc>
          <w:tcPr>
            <w:tcW w:w="1276" w:type="dxa"/>
            <w:vAlign w:val="center"/>
          </w:tcPr>
          <w:p w14:paraId="53C38EA2" w14:textId="77777777" w:rsidR="005447D4" w:rsidRPr="00E06D0B" w:rsidRDefault="005447D4" w:rsidP="001E40F5">
            <w:pPr>
              <w:widowControl w:val="0"/>
              <w:contextualSpacing/>
              <w:rPr>
                <w:sz w:val="24"/>
                <w:highlight w:val="cyan"/>
              </w:rPr>
            </w:pPr>
          </w:p>
        </w:tc>
      </w:tr>
      <w:tr w:rsidR="005447D4" w:rsidRPr="00E06D0B" w14:paraId="4DEC6A2D" w14:textId="77777777" w:rsidTr="00196AA4">
        <w:tc>
          <w:tcPr>
            <w:tcW w:w="817" w:type="dxa"/>
            <w:vAlign w:val="center"/>
          </w:tcPr>
          <w:p w14:paraId="109C37C9" w14:textId="77777777" w:rsidR="005447D4" w:rsidRPr="00E06D0B" w:rsidRDefault="00631EBC" w:rsidP="001E40F5">
            <w:pPr>
              <w:widowControl w:val="0"/>
              <w:suppressAutoHyphens w:val="0"/>
              <w:ind w:left="142"/>
              <w:contextualSpacing/>
              <w:jc w:val="center"/>
              <w:rPr>
                <w:b/>
                <w:bCs/>
                <w:sz w:val="24"/>
              </w:rPr>
            </w:pPr>
            <w:r w:rsidRPr="00E06D0B">
              <w:rPr>
                <w:b/>
                <w:bCs/>
                <w:sz w:val="24"/>
              </w:rPr>
              <w:t>8</w:t>
            </w:r>
          </w:p>
        </w:tc>
        <w:tc>
          <w:tcPr>
            <w:tcW w:w="8080" w:type="dxa"/>
            <w:vAlign w:val="center"/>
          </w:tcPr>
          <w:p w14:paraId="60C1EFC7" w14:textId="77777777" w:rsidR="005447D4" w:rsidRDefault="00F424A7" w:rsidP="001E40F5">
            <w:pPr>
              <w:widowControl w:val="0"/>
              <w:suppressLineNumbers/>
              <w:contextualSpacing/>
              <w:jc w:val="both"/>
              <w:rPr>
                <w:sz w:val="24"/>
              </w:rPr>
            </w:pPr>
            <w:r w:rsidRPr="00E06D0B">
              <w:rPr>
                <w:sz w:val="24"/>
              </w:rPr>
              <w:t xml:space="preserve">Опись документов, представляемых для участия в конкурсе, оформленная в соответствии с формой № 1 раздела III </w:t>
            </w:r>
            <w:r w:rsidR="00425223" w:rsidRPr="00E06D0B">
              <w:rPr>
                <w:sz w:val="24"/>
              </w:rPr>
              <w:t>«</w:t>
            </w:r>
            <w:r w:rsidRPr="00E06D0B">
              <w:rPr>
                <w:sz w:val="24"/>
              </w:rPr>
              <w:t>Формы документов для заполнения участниками открытого конкурса</w:t>
            </w:r>
            <w:r w:rsidR="00425223" w:rsidRPr="00E06D0B">
              <w:rPr>
                <w:sz w:val="24"/>
              </w:rPr>
              <w:t>»</w:t>
            </w:r>
            <w:r w:rsidRPr="00E06D0B">
              <w:rPr>
                <w:sz w:val="24"/>
              </w:rPr>
              <w:t xml:space="preserve"> конкурсной документации.</w:t>
            </w:r>
          </w:p>
          <w:p w14:paraId="3FF0B238" w14:textId="03C7BB73" w:rsidR="002A0039" w:rsidRPr="00E06D0B" w:rsidRDefault="002A0039" w:rsidP="001E40F5">
            <w:pPr>
              <w:widowControl w:val="0"/>
              <w:suppressLineNumbers/>
              <w:contextualSpacing/>
              <w:jc w:val="both"/>
              <w:rPr>
                <w:sz w:val="24"/>
                <w:highlight w:val="cyan"/>
              </w:rPr>
            </w:pPr>
          </w:p>
        </w:tc>
        <w:tc>
          <w:tcPr>
            <w:tcW w:w="1276" w:type="dxa"/>
            <w:vAlign w:val="center"/>
          </w:tcPr>
          <w:p w14:paraId="0FF1E50A" w14:textId="77777777" w:rsidR="005447D4" w:rsidRPr="00E06D0B" w:rsidRDefault="005447D4" w:rsidP="001E40F5">
            <w:pPr>
              <w:widowControl w:val="0"/>
              <w:contextualSpacing/>
              <w:rPr>
                <w:sz w:val="24"/>
                <w:highlight w:val="cyan"/>
              </w:rPr>
            </w:pPr>
          </w:p>
        </w:tc>
      </w:tr>
      <w:tr w:rsidR="005447D4" w:rsidRPr="00E06D0B" w14:paraId="24FD8973" w14:textId="77777777" w:rsidTr="00196AA4">
        <w:tc>
          <w:tcPr>
            <w:tcW w:w="817" w:type="dxa"/>
            <w:vAlign w:val="center"/>
          </w:tcPr>
          <w:p w14:paraId="01B22D5F" w14:textId="77777777" w:rsidR="005447D4" w:rsidRPr="00E06D0B" w:rsidRDefault="005E63BD" w:rsidP="001E40F5">
            <w:pPr>
              <w:widowControl w:val="0"/>
              <w:suppressAutoHyphens w:val="0"/>
              <w:ind w:left="142"/>
              <w:contextualSpacing/>
              <w:jc w:val="center"/>
              <w:rPr>
                <w:b/>
                <w:bCs/>
                <w:sz w:val="24"/>
              </w:rPr>
            </w:pPr>
            <w:r w:rsidRPr="00E06D0B">
              <w:rPr>
                <w:b/>
                <w:bCs/>
                <w:sz w:val="24"/>
              </w:rPr>
              <w:t>9</w:t>
            </w:r>
          </w:p>
        </w:tc>
        <w:tc>
          <w:tcPr>
            <w:tcW w:w="8080" w:type="dxa"/>
            <w:vAlign w:val="center"/>
          </w:tcPr>
          <w:p w14:paraId="0B1889C6" w14:textId="77777777" w:rsidR="005447D4" w:rsidRDefault="005447D4" w:rsidP="001E40F5">
            <w:pPr>
              <w:pStyle w:val="ad"/>
              <w:widowControl w:val="0"/>
              <w:tabs>
                <w:tab w:val="clear" w:pos="4153"/>
                <w:tab w:val="clear" w:pos="8306"/>
              </w:tabs>
              <w:spacing w:after="0"/>
              <w:contextualSpacing/>
              <w:rPr>
                <w:szCs w:val="24"/>
              </w:rPr>
            </w:pPr>
            <w:r w:rsidRPr="00E06D0B">
              <w:rPr>
                <w:szCs w:val="24"/>
              </w:rPr>
              <w:t xml:space="preserve">Количество </w:t>
            </w:r>
            <w:r w:rsidR="00F424A7" w:rsidRPr="00E06D0B">
              <w:rPr>
                <w:szCs w:val="24"/>
              </w:rPr>
              <w:t>прошитых, скрепленных печатью (при наличии), заверенных подписью руководителя юридического лица или прошитых и заверенных подписью индивидуального предпринимателя листов, всего:</w:t>
            </w:r>
          </w:p>
          <w:p w14:paraId="2B835401" w14:textId="77777777" w:rsidR="002A0039" w:rsidRPr="00E06D0B" w:rsidRDefault="002A0039" w:rsidP="001E40F5">
            <w:pPr>
              <w:pStyle w:val="ad"/>
              <w:widowControl w:val="0"/>
              <w:tabs>
                <w:tab w:val="clear" w:pos="4153"/>
                <w:tab w:val="clear" w:pos="8306"/>
              </w:tabs>
              <w:spacing w:after="0"/>
              <w:contextualSpacing/>
              <w:rPr>
                <w:szCs w:val="24"/>
              </w:rPr>
            </w:pPr>
          </w:p>
        </w:tc>
        <w:tc>
          <w:tcPr>
            <w:tcW w:w="1276" w:type="dxa"/>
            <w:vAlign w:val="center"/>
          </w:tcPr>
          <w:p w14:paraId="683A7092" w14:textId="77777777" w:rsidR="005447D4" w:rsidRPr="00E06D0B" w:rsidRDefault="005447D4" w:rsidP="001E40F5">
            <w:pPr>
              <w:widowControl w:val="0"/>
              <w:contextualSpacing/>
              <w:rPr>
                <w:sz w:val="24"/>
                <w:highlight w:val="cyan"/>
              </w:rPr>
            </w:pPr>
          </w:p>
        </w:tc>
      </w:tr>
    </w:tbl>
    <w:p w14:paraId="2D8ED6A6" w14:textId="77777777" w:rsidR="005447D4" w:rsidRDefault="005447D4" w:rsidP="001E40F5">
      <w:pPr>
        <w:widowControl w:val="0"/>
        <w:contextualSpacing/>
        <w:jc w:val="both"/>
        <w:rPr>
          <w:sz w:val="24"/>
          <w:highlight w:val="yellow"/>
        </w:rPr>
      </w:pPr>
    </w:p>
    <w:p w14:paraId="476A3AA9" w14:textId="77777777" w:rsidR="002A0039" w:rsidRDefault="002A0039" w:rsidP="001E40F5">
      <w:pPr>
        <w:widowControl w:val="0"/>
        <w:contextualSpacing/>
        <w:jc w:val="both"/>
        <w:rPr>
          <w:sz w:val="24"/>
          <w:highlight w:val="yellow"/>
        </w:rPr>
      </w:pPr>
    </w:p>
    <w:p w14:paraId="5159350B" w14:textId="77777777" w:rsidR="002A0039" w:rsidRDefault="002A0039" w:rsidP="001E40F5">
      <w:pPr>
        <w:widowControl w:val="0"/>
        <w:contextualSpacing/>
        <w:jc w:val="both"/>
        <w:rPr>
          <w:sz w:val="24"/>
          <w:highlight w:val="yellow"/>
        </w:rPr>
      </w:pPr>
    </w:p>
    <w:p w14:paraId="6654C40E" w14:textId="77777777" w:rsidR="002A0039" w:rsidRPr="00E06D0B" w:rsidRDefault="002A0039" w:rsidP="001E40F5">
      <w:pPr>
        <w:widowControl w:val="0"/>
        <w:contextualSpacing/>
        <w:jc w:val="both"/>
        <w:rPr>
          <w:sz w:val="24"/>
          <w:highlight w:val="yellow"/>
        </w:rPr>
      </w:pPr>
    </w:p>
    <w:p w14:paraId="5BCD57EC" w14:textId="77777777" w:rsidR="005447D4" w:rsidRPr="00E06D0B" w:rsidRDefault="005447D4" w:rsidP="001E40F5">
      <w:pPr>
        <w:widowControl w:val="0"/>
        <w:contextualSpacing/>
        <w:jc w:val="both"/>
        <w:rPr>
          <w:sz w:val="24"/>
        </w:rPr>
      </w:pPr>
      <w:r w:rsidRPr="00E06D0B">
        <w:rPr>
          <w:sz w:val="24"/>
        </w:rPr>
        <w:t>__________________________________/____________</w:t>
      </w:r>
      <w:r w:rsidR="00631EBC" w:rsidRPr="00E06D0B">
        <w:rPr>
          <w:sz w:val="24"/>
        </w:rPr>
        <w:t>__________________________</w:t>
      </w:r>
    </w:p>
    <w:p w14:paraId="6FB2ECB9" w14:textId="77777777" w:rsidR="005447D4" w:rsidRPr="00E06D0B" w:rsidRDefault="005447D4" w:rsidP="001E40F5">
      <w:pPr>
        <w:widowControl w:val="0"/>
        <w:ind w:firstLine="708"/>
        <w:contextualSpacing/>
        <w:jc w:val="both"/>
        <w:rPr>
          <w:sz w:val="24"/>
        </w:rPr>
      </w:pPr>
      <w:r w:rsidRPr="00E06D0B">
        <w:rPr>
          <w:sz w:val="24"/>
        </w:rPr>
        <w:t>(должность)</w:t>
      </w:r>
      <w:r w:rsidR="00631EBC" w:rsidRPr="00E06D0B">
        <w:rPr>
          <w:sz w:val="24"/>
        </w:rPr>
        <w:tab/>
      </w:r>
      <w:r w:rsidR="00631EBC" w:rsidRPr="00E06D0B">
        <w:rPr>
          <w:sz w:val="24"/>
        </w:rPr>
        <w:tab/>
      </w:r>
      <w:r w:rsidR="00631EBC" w:rsidRPr="00E06D0B">
        <w:rPr>
          <w:sz w:val="24"/>
        </w:rPr>
        <w:tab/>
      </w:r>
      <w:r w:rsidR="00631EBC" w:rsidRPr="00E06D0B">
        <w:rPr>
          <w:sz w:val="24"/>
        </w:rPr>
        <w:tab/>
      </w:r>
      <w:r w:rsidR="00631EBC" w:rsidRPr="00E06D0B">
        <w:rPr>
          <w:sz w:val="24"/>
        </w:rPr>
        <w:tab/>
      </w:r>
      <w:r w:rsidRPr="00E06D0B">
        <w:rPr>
          <w:sz w:val="24"/>
        </w:rPr>
        <w:tab/>
        <w:t>(подпись, расшифровка подписи)</w:t>
      </w:r>
    </w:p>
    <w:p w14:paraId="3E3055F1" w14:textId="216CE483" w:rsidR="005447D4" w:rsidRPr="00E06D0B" w:rsidRDefault="005447D4" w:rsidP="001E40F5">
      <w:pPr>
        <w:widowControl w:val="0"/>
        <w:contextualSpacing/>
        <w:jc w:val="both"/>
        <w:rPr>
          <w:sz w:val="24"/>
        </w:rPr>
      </w:pPr>
      <w:r w:rsidRPr="00E06D0B">
        <w:rPr>
          <w:sz w:val="24"/>
        </w:rPr>
        <w:t>М.П.</w:t>
      </w:r>
      <w:r w:rsidR="00226DAD">
        <w:rPr>
          <w:sz w:val="24"/>
        </w:rPr>
        <w:t xml:space="preserve"> </w:t>
      </w:r>
      <w:r w:rsidR="000561D6" w:rsidRPr="00E06D0B">
        <w:rPr>
          <w:sz w:val="24"/>
        </w:rPr>
        <w:t>(</w:t>
      </w:r>
      <w:r w:rsidR="00061506" w:rsidRPr="00E06D0B">
        <w:rPr>
          <w:sz w:val="24"/>
        </w:rPr>
        <w:t>при наличии)</w:t>
      </w:r>
    </w:p>
    <w:p w14:paraId="5F5DC535" w14:textId="77777777" w:rsidR="005447D4" w:rsidRPr="00E06D0B" w:rsidRDefault="005447D4" w:rsidP="00930F3E">
      <w:pPr>
        <w:keepNext/>
        <w:keepLines/>
        <w:contextualSpacing/>
        <w:jc w:val="both"/>
        <w:rPr>
          <w:sz w:val="24"/>
          <w:highlight w:val="yellow"/>
        </w:rPr>
      </w:pPr>
    </w:p>
    <w:p w14:paraId="2B63671C" w14:textId="77777777" w:rsidR="00121739" w:rsidRPr="00E06D0B" w:rsidRDefault="00121739" w:rsidP="00930F3E">
      <w:pPr>
        <w:keepNext/>
        <w:keepLines/>
        <w:suppressAutoHyphens w:val="0"/>
        <w:spacing w:after="200"/>
        <w:contextualSpacing/>
        <w:rPr>
          <w:sz w:val="24"/>
          <w:highlight w:val="yellow"/>
        </w:rPr>
      </w:pPr>
      <w:r w:rsidRPr="00E06D0B">
        <w:rPr>
          <w:sz w:val="24"/>
          <w:highlight w:val="yellow"/>
        </w:rPr>
        <w:br w:type="page"/>
      </w:r>
    </w:p>
    <w:p w14:paraId="1F776362" w14:textId="2853B4A1" w:rsidR="005447D4" w:rsidRPr="00E06D0B" w:rsidRDefault="005447D4" w:rsidP="00930F3E">
      <w:pPr>
        <w:keepNext/>
        <w:keepLines/>
        <w:ind w:left="6372" w:firstLine="708"/>
        <w:contextualSpacing/>
        <w:jc w:val="right"/>
        <w:rPr>
          <w:sz w:val="24"/>
        </w:rPr>
      </w:pPr>
      <w:r w:rsidRPr="00E06D0B">
        <w:rPr>
          <w:sz w:val="24"/>
        </w:rPr>
        <w:t>Форма №</w:t>
      </w:r>
      <w:r w:rsidR="007440A0" w:rsidRPr="00E06D0B">
        <w:rPr>
          <w:sz w:val="24"/>
        </w:rPr>
        <w:t xml:space="preserve"> </w:t>
      </w:r>
      <w:r w:rsidRPr="00E06D0B">
        <w:rPr>
          <w:sz w:val="24"/>
        </w:rPr>
        <w:t>2</w:t>
      </w:r>
    </w:p>
    <w:p w14:paraId="422C61A5" w14:textId="77777777" w:rsidR="005447D4" w:rsidRPr="00E06D0B" w:rsidRDefault="005447D4" w:rsidP="00930F3E">
      <w:pPr>
        <w:pStyle w:val="31"/>
        <w:keepNext/>
        <w:keepLines/>
        <w:ind w:right="140" w:firstLine="709"/>
        <w:contextualSpacing/>
        <w:jc w:val="center"/>
        <w:rPr>
          <w:sz w:val="24"/>
          <w:szCs w:val="24"/>
        </w:rPr>
      </w:pPr>
    </w:p>
    <w:p w14:paraId="23DBD189" w14:textId="77777777" w:rsidR="000561D6" w:rsidRPr="00E06D0B" w:rsidRDefault="000561D6" w:rsidP="00930F3E">
      <w:pPr>
        <w:pStyle w:val="31"/>
        <w:keepNext/>
        <w:keepLines/>
        <w:ind w:right="140" w:firstLine="709"/>
        <w:contextualSpacing/>
        <w:jc w:val="center"/>
        <w:rPr>
          <w:sz w:val="24"/>
          <w:szCs w:val="24"/>
        </w:rPr>
      </w:pPr>
    </w:p>
    <w:p w14:paraId="43024278" w14:textId="77777777" w:rsidR="005447D4" w:rsidRDefault="005447D4" w:rsidP="00930F3E">
      <w:pPr>
        <w:pStyle w:val="31"/>
        <w:keepNext/>
        <w:keepLines/>
        <w:ind w:right="140" w:firstLine="709"/>
        <w:contextualSpacing/>
        <w:jc w:val="center"/>
        <w:rPr>
          <w:sz w:val="24"/>
          <w:szCs w:val="24"/>
        </w:rPr>
      </w:pPr>
      <w:r w:rsidRPr="00E06D0B">
        <w:rPr>
          <w:sz w:val="24"/>
          <w:szCs w:val="24"/>
        </w:rPr>
        <w:t>ЗАЯВКА НА УЧАСТИЕ В КОНКУРСЕ</w:t>
      </w:r>
    </w:p>
    <w:p w14:paraId="543BBC32" w14:textId="3E525B3D" w:rsidR="002A0039" w:rsidRPr="00E06D0B" w:rsidRDefault="002A0039" w:rsidP="00221039">
      <w:pPr>
        <w:pStyle w:val="31"/>
        <w:keepNext/>
        <w:keepLines/>
        <w:spacing w:after="0"/>
        <w:ind w:right="142" w:firstLine="709"/>
        <w:contextualSpacing/>
        <w:jc w:val="center"/>
        <w:rPr>
          <w:sz w:val="24"/>
          <w:szCs w:val="24"/>
        </w:rPr>
      </w:pPr>
      <w:r w:rsidRPr="002A0039">
        <w:rPr>
          <w:sz w:val="24"/>
          <w:szCs w:val="24"/>
        </w:rPr>
        <w:t xml:space="preserve">на право размещения </w:t>
      </w:r>
      <w:r w:rsidR="00221039" w:rsidRPr="00B75761">
        <w:rPr>
          <w:sz w:val="24"/>
          <w:szCs w:val="24"/>
        </w:rPr>
        <w:t>передвижных средств развозной торговли</w:t>
      </w:r>
      <w:r w:rsidR="00221039" w:rsidRPr="002A0039">
        <w:rPr>
          <w:sz w:val="24"/>
          <w:szCs w:val="24"/>
        </w:rPr>
        <w:t xml:space="preserve"> </w:t>
      </w:r>
      <w:r w:rsidR="005421BB">
        <w:rPr>
          <w:sz w:val="24"/>
          <w:szCs w:val="24"/>
        </w:rPr>
        <w:br/>
      </w:r>
      <w:r w:rsidRPr="002A0039">
        <w:rPr>
          <w:sz w:val="24"/>
          <w:szCs w:val="24"/>
        </w:rPr>
        <w:t>на территории городского округа «Город Калининград»</w:t>
      </w:r>
    </w:p>
    <w:p w14:paraId="48BCDD4B" w14:textId="469F459C" w:rsidR="005447D4" w:rsidRPr="00E06D0B" w:rsidRDefault="005447D4" w:rsidP="00930F3E">
      <w:pPr>
        <w:keepNext/>
        <w:keepLines/>
        <w:ind w:right="140" w:firstLine="540"/>
        <w:contextualSpacing/>
        <w:jc w:val="center"/>
        <w:rPr>
          <w:sz w:val="24"/>
        </w:rPr>
      </w:pPr>
      <w:r w:rsidRPr="00E06D0B">
        <w:rPr>
          <w:sz w:val="24"/>
        </w:rPr>
        <w:t>(подается по каждому лоту отдельно)</w:t>
      </w:r>
    </w:p>
    <w:p w14:paraId="18A6AAC5" w14:textId="77777777" w:rsidR="00EA3252" w:rsidRPr="00E06D0B" w:rsidRDefault="00EA3252" w:rsidP="00930F3E">
      <w:pPr>
        <w:pStyle w:val="31"/>
        <w:keepNext/>
        <w:keepLines/>
        <w:ind w:right="140" w:firstLine="709"/>
        <w:contextualSpacing/>
        <w:jc w:val="center"/>
        <w:rPr>
          <w:sz w:val="24"/>
          <w:szCs w:val="24"/>
        </w:rPr>
      </w:pPr>
    </w:p>
    <w:p w14:paraId="10826F13" w14:textId="0DB94C09" w:rsidR="005447D4" w:rsidRPr="00E06D0B" w:rsidRDefault="005447D4" w:rsidP="00930F3E">
      <w:pPr>
        <w:pStyle w:val="31"/>
        <w:keepNext/>
        <w:keepLines/>
        <w:ind w:right="140" w:firstLine="709"/>
        <w:contextualSpacing/>
        <w:jc w:val="center"/>
        <w:rPr>
          <w:sz w:val="24"/>
          <w:szCs w:val="24"/>
        </w:rPr>
      </w:pPr>
      <w:r w:rsidRPr="00E06D0B">
        <w:rPr>
          <w:sz w:val="24"/>
          <w:szCs w:val="24"/>
        </w:rPr>
        <w:t>ЛОТ № _______________</w:t>
      </w:r>
    </w:p>
    <w:p w14:paraId="76EBE3CC" w14:textId="77777777" w:rsidR="005447D4" w:rsidRDefault="005447D4" w:rsidP="00930F3E">
      <w:pPr>
        <w:pStyle w:val="31"/>
        <w:keepNext/>
        <w:keepLines/>
        <w:ind w:right="140" w:firstLine="709"/>
        <w:contextualSpacing/>
        <w:rPr>
          <w:sz w:val="24"/>
          <w:szCs w:val="24"/>
        </w:rPr>
      </w:pPr>
      <w:r w:rsidRPr="00E06D0B">
        <w:rPr>
          <w:sz w:val="24"/>
          <w:szCs w:val="24"/>
        </w:rPr>
        <w:t>Адрес объекта: __________________________________________________</w:t>
      </w:r>
    </w:p>
    <w:p w14:paraId="4F60CF41" w14:textId="77777777" w:rsidR="00757E59" w:rsidRPr="00E06D0B" w:rsidRDefault="00757E59" w:rsidP="00930F3E">
      <w:pPr>
        <w:pStyle w:val="31"/>
        <w:keepNext/>
        <w:keepLines/>
        <w:ind w:right="140" w:firstLine="709"/>
        <w:contextualSpacing/>
        <w:rPr>
          <w:sz w:val="24"/>
          <w:szCs w:val="24"/>
        </w:rPr>
      </w:pPr>
    </w:p>
    <w:p w14:paraId="528EF647" w14:textId="77777777" w:rsidR="005447D4" w:rsidRDefault="005447D4" w:rsidP="00930F3E">
      <w:pPr>
        <w:pStyle w:val="31"/>
        <w:keepNext/>
        <w:keepLines/>
        <w:tabs>
          <w:tab w:val="left" w:pos="1701"/>
        </w:tabs>
        <w:ind w:right="140" w:firstLine="709"/>
        <w:contextualSpacing/>
        <w:rPr>
          <w:sz w:val="24"/>
          <w:szCs w:val="24"/>
        </w:rPr>
      </w:pPr>
      <w:r w:rsidRPr="00E06D0B">
        <w:rPr>
          <w:sz w:val="24"/>
          <w:szCs w:val="24"/>
        </w:rPr>
        <w:t>Вид деятельности: ___________________________________________</w:t>
      </w:r>
    </w:p>
    <w:p w14:paraId="47C799B7" w14:textId="77777777" w:rsidR="00757E59" w:rsidRPr="00E06D0B" w:rsidRDefault="00757E59" w:rsidP="00930F3E">
      <w:pPr>
        <w:pStyle w:val="31"/>
        <w:keepNext/>
        <w:keepLines/>
        <w:tabs>
          <w:tab w:val="left" w:pos="1701"/>
        </w:tabs>
        <w:ind w:right="140" w:firstLine="709"/>
        <w:contextualSpacing/>
        <w:rPr>
          <w:sz w:val="24"/>
          <w:szCs w:val="24"/>
          <w:highlight w:val="yellow"/>
        </w:rPr>
      </w:pPr>
    </w:p>
    <w:p w14:paraId="518AF4A8" w14:textId="673E394D" w:rsidR="005447D4" w:rsidRPr="00E06D0B" w:rsidRDefault="005447D4" w:rsidP="00930F3E">
      <w:pPr>
        <w:keepNext/>
        <w:keepLines/>
        <w:ind w:right="140" w:firstLine="709"/>
        <w:contextualSpacing/>
        <w:jc w:val="both"/>
        <w:rPr>
          <w:sz w:val="24"/>
        </w:rPr>
      </w:pPr>
      <w:r w:rsidRPr="00E06D0B">
        <w:rPr>
          <w:sz w:val="24"/>
        </w:rPr>
        <w:t>1. Изучив конкурсную документацию</w:t>
      </w:r>
      <w:r w:rsidR="00757E59">
        <w:rPr>
          <w:sz w:val="24"/>
        </w:rPr>
        <w:t xml:space="preserve"> на право размещения </w:t>
      </w:r>
      <w:r w:rsidR="00221039" w:rsidRPr="00B75761">
        <w:rPr>
          <w:sz w:val="24"/>
        </w:rPr>
        <w:t>торговых палаток, передвижных средств развозной торговли</w:t>
      </w:r>
      <w:r w:rsidR="00757E59">
        <w:rPr>
          <w:sz w:val="24"/>
        </w:rPr>
        <w:t xml:space="preserve"> </w:t>
      </w:r>
      <w:r w:rsidR="008E2D52" w:rsidRPr="008E2D52">
        <w:rPr>
          <w:bCs/>
          <w:sz w:val="24"/>
        </w:rPr>
        <w:t>(вендинговых автоматизированных комплексов)</w:t>
      </w:r>
      <w:r w:rsidR="008E2D52">
        <w:rPr>
          <w:b/>
          <w:sz w:val="24"/>
        </w:rPr>
        <w:t xml:space="preserve"> </w:t>
      </w:r>
      <w:r w:rsidR="00757E59">
        <w:rPr>
          <w:sz w:val="24"/>
        </w:rPr>
        <w:t>на территории городского округа «Город Калининград»</w:t>
      </w:r>
      <w:r w:rsidRPr="00E06D0B">
        <w:rPr>
          <w:sz w:val="24"/>
        </w:rPr>
        <w:t>, нормативные правовые акты Российской Федерации, субъекта Российской Федерации, органа местного самоуправления</w:t>
      </w:r>
    </w:p>
    <w:p w14:paraId="5AD8BC54" w14:textId="77777777" w:rsidR="005447D4" w:rsidRPr="00E06D0B" w:rsidRDefault="005447D4" w:rsidP="00930F3E">
      <w:pPr>
        <w:pStyle w:val="31"/>
        <w:keepNext/>
        <w:keepLines/>
        <w:ind w:right="140"/>
        <w:contextualSpacing/>
        <w:jc w:val="both"/>
        <w:rPr>
          <w:sz w:val="24"/>
          <w:szCs w:val="24"/>
        </w:rPr>
      </w:pPr>
      <w:r w:rsidRPr="00E06D0B">
        <w:rPr>
          <w:sz w:val="24"/>
          <w:szCs w:val="24"/>
        </w:rPr>
        <w:t>_____________________________________________</w:t>
      </w:r>
      <w:r w:rsidR="00631EBC" w:rsidRPr="00E06D0B">
        <w:rPr>
          <w:sz w:val="24"/>
          <w:szCs w:val="24"/>
        </w:rPr>
        <w:t>__________________________</w:t>
      </w:r>
    </w:p>
    <w:p w14:paraId="47BDC08D" w14:textId="77777777" w:rsidR="005447D4" w:rsidRPr="00E06D0B" w:rsidRDefault="005447D4" w:rsidP="00930F3E">
      <w:pPr>
        <w:pStyle w:val="31"/>
        <w:keepNext/>
        <w:keepLines/>
        <w:ind w:left="2123" w:right="140" w:firstLine="709"/>
        <w:contextualSpacing/>
        <w:rPr>
          <w:sz w:val="24"/>
          <w:szCs w:val="24"/>
        </w:rPr>
      </w:pPr>
      <w:r w:rsidRPr="00E06D0B">
        <w:rPr>
          <w:sz w:val="24"/>
          <w:szCs w:val="24"/>
        </w:rPr>
        <w:t>(наименование участника конкурса)</w:t>
      </w:r>
    </w:p>
    <w:p w14:paraId="5590B97D" w14:textId="77777777" w:rsidR="005447D4" w:rsidRPr="00E06D0B" w:rsidRDefault="005447D4" w:rsidP="00930F3E">
      <w:pPr>
        <w:pStyle w:val="af"/>
        <w:keepNext/>
        <w:keepLines/>
        <w:ind w:left="284" w:right="140"/>
        <w:contextualSpacing/>
        <w:rPr>
          <w:sz w:val="24"/>
        </w:rPr>
      </w:pPr>
      <w:r w:rsidRPr="00E06D0B">
        <w:rPr>
          <w:sz w:val="24"/>
        </w:rPr>
        <w:t>в лице, ______________________________________________________________</w:t>
      </w:r>
      <w:r w:rsidR="00F22886" w:rsidRPr="00E06D0B">
        <w:rPr>
          <w:sz w:val="24"/>
        </w:rPr>
        <w:t>___</w:t>
      </w:r>
      <w:r w:rsidR="00631EBC" w:rsidRPr="00E06D0B">
        <w:rPr>
          <w:sz w:val="24"/>
        </w:rPr>
        <w:t>____</w:t>
      </w:r>
    </w:p>
    <w:p w14:paraId="2C28C934" w14:textId="77777777" w:rsidR="005447D4" w:rsidRPr="00E06D0B" w:rsidRDefault="005447D4" w:rsidP="00930F3E">
      <w:pPr>
        <w:pStyle w:val="af"/>
        <w:keepNext/>
        <w:keepLines/>
        <w:ind w:left="708" w:right="140" w:firstLine="425"/>
        <w:contextualSpacing/>
        <w:jc w:val="center"/>
        <w:rPr>
          <w:sz w:val="24"/>
        </w:rPr>
      </w:pPr>
      <w:r w:rsidRPr="00E06D0B">
        <w:rPr>
          <w:i/>
          <w:sz w:val="24"/>
        </w:rPr>
        <w:t>(</w:t>
      </w:r>
      <w:r w:rsidRPr="00E06D0B">
        <w:rPr>
          <w:sz w:val="24"/>
        </w:rPr>
        <w:t>наименование дол</w:t>
      </w:r>
      <w:r w:rsidR="00142686" w:rsidRPr="00E06D0B">
        <w:rPr>
          <w:sz w:val="24"/>
        </w:rPr>
        <w:t xml:space="preserve">жности, ФИО руководителя - для </w:t>
      </w:r>
      <w:r w:rsidRPr="00E06D0B">
        <w:rPr>
          <w:sz w:val="24"/>
        </w:rPr>
        <w:t>юридического лица или ФИО индивидуального предпринимателя)</w:t>
      </w:r>
    </w:p>
    <w:p w14:paraId="33BB8CBC" w14:textId="77777777" w:rsidR="005447D4" w:rsidRPr="00E06D0B" w:rsidRDefault="005447D4" w:rsidP="00930F3E">
      <w:pPr>
        <w:pStyle w:val="a9"/>
        <w:keepNext/>
        <w:keepLines/>
        <w:ind w:right="140"/>
        <w:contextualSpacing/>
        <w:jc w:val="both"/>
        <w:rPr>
          <w:sz w:val="24"/>
        </w:rPr>
      </w:pPr>
      <w:r w:rsidRPr="00E06D0B">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3D12CEA8" w14:textId="77777777" w:rsidR="005447D4" w:rsidRPr="00E06D0B" w:rsidRDefault="005447D4" w:rsidP="00930F3E">
      <w:pPr>
        <w:pStyle w:val="a9"/>
        <w:keepNext/>
        <w:keepLines/>
        <w:spacing w:after="0"/>
        <w:ind w:right="140" w:firstLine="284"/>
        <w:contextualSpacing/>
        <w:jc w:val="both"/>
        <w:rPr>
          <w:sz w:val="24"/>
        </w:rPr>
      </w:pPr>
      <w:r w:rsidRPr="00E06D0B">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158ECC04" w14:textId="77777777" w:rsidR="005447D4" w:rsidRPr="00E06D0B" w:rsidRDefault="005447D4" w:rsidP="00930F3E">
      <w:pPr>
        <w:pStyle w:val="ConsPlusNormal"/>
        <w:keepNext/>
        <w:keepLines/>
        <w:widowControl/>
        <w:ind w:right="140"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Настоящей заявкой подтверждаем, что в отношении </w:t>
      </w:r>
    </w:p>
    <w:p w14:paraId="223565C9" w14:textId="2FC53288" w:rsidR="005447D4" w:rsidRPr="00E06D0B" w:rsidRDefault="005447D4" w:rsidP="00930F3E">
      <w:pPr>
        <w:pStyle w:val="ConsPlusNormal"/>
        <w:keepNext/>
        <w:keepLines/>
        <w:widowControl/>
        <w:ind w:right="140"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_________________________________________________</w:t>
      </w:r>
      <w:r w:rsidR="00142686" w:rsidRPr="00E06D0B">
        <w:rPr>
          <w:rFonts w:ascii="Times New Roman" w:hAnsi="Times New Roman" w:cs="Times New Roman"/>
          <w:sz w:val="24"/>
          <w:szCs w:val="24"/>
        </w:rPr>
        <w:t>______________________</w:t>
      </w:r>
      <w:r w:rsidR="00221039">
        <w:rPr>
          <w:rFonts w:ascii="Times New Roman" w:hAnsi="Times New Roman" w:cs="Times New Roman"/>
          <w:sz w:val="24"/>
          <w:szCs w:val="24"/>
        </w:rPr>
        <w:t>____________</w:t>
      </w:r>
    </w:p>
    <w:p w14:paraId="758E8990" w14:textId="77777777" w:rsidR="005447D4" w:rsidRPr="00E06D0B" w:rsidRDefault="005447D4" w:rsidP="00930F3E">
      <w:pPr>
        <w:pStyle w:val="ConsPlusNormal"/>
        <w:keepNext/>
        <w:keepLines/>
        <w:widowControl/>
        <w:ind w:right="140" w:firstLine="0"/>
        <w:contextualSpacing/>
        <w:jc w:val="center"/>
        <w:rPr>
          <w:rFonts w:ascii="Times New Roman" w:hAnsi="Times New Roman" w:cs="Times New Roman"/>
          <w:sz w:val="24"/>
          <w:szCs w:val="24"/>
        </w:rPr>
      </w:pPr>
      <w:r w:rsidRPr="00E06D0B">
        <w:rPr>
          <w:rFonts w:ascii="Times New Roman" w:hAnsi="Times New Roman" w:cs="Times New Roman"/>
          <w:sz w:val="24"/>
          <w:szCs w:val="24"/>
        </w:rPr>
        <w:t>(наименование организации или ФИО индивидуального предпринимателя – участника конкурса)</w:t>
      </w:r>
    </w:p>
    <w:p w14:paraId="78404654" w14:textId="77777777" w:rsidR="00431319" w:rsidRPr="00E06D0B" w:rsidRDefault="00431319" w:rsidP="00930F3E">
      <w:pPr>
        <w:pStyle w:val="ConsPlusNormal"/>
        <w:keepNext/>
        <w:keepLines/>
        <w:widowControl/>
        <w:ind w:right="140" w:firstLine="0"/>
        <w:contextualSpacing/>
        <w:jc w:val="center"/>
        <w:rPr>
          <w:rFonts w:ascii="Times New Roman" w:hAnsi="Times New Roman" w:cs="Times New Roman"/>
          <w:sz w:val="24"/>
          <w:szCs w:val="24"/>
        </w:rPr>
      </w:pPr>
    </w:p>
    <w:p w14:paraId="54D70FCE" w14:textId="77777777" w:rsidR="005447D4" w:rsidRPr="00E06D0B" w:rsidRDefault="005447D4" w:rsidP="00930F3E">
      <w:pPr>
        <w:pStyle w:val="ConsPlusNormal"/>
        <w:keepNext/>
        <w:keepLines/>
        <w:widowControl/>
        <w:ind w:right="140"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59864573" w14:textId="77777777" w:rsidR="00F00D2D" w:rsidRPr="00E06D0B" w:rsidRDefault="005447D4" w:rsidP="00930F3E">
      <w:pPr>
        <w:pStyle w:val="ConsPlusNormal"/>
        <w:keepNext/>
        <w:keepLines/>
        <w:widowControl/>
        <w:ind w:right="140"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6541443C" w14:textId="39AA2843" w:rsidR="00DC5294" w:rsidRPr="00E06D0B" w:rsidRDefault="00F00D2D" w:rsidP="00930F3E">
      <w:pPr>
        <w:keepNext/>
        <w:keepLines/>
        <w:autoSpaceDE w:val="0"/>
        <w:autoSpaceDN w:val="0"/>
        <w:adjustRightInd w:val="0"/>
        <w:ind w:right="-1"/>
        <w:jc w:val="both"/>
        <w:rPr>
          <w:sz w:val="24"/>
          <w:lang w:eastAsia="x-none"/>
        </w:rPr>
      </w:pPr>
      <w:r w:rsidRPr="00E06D0B">
        <w:rPr>
          <w:sz w:val="24"/>
        </w:rPr>
        <w:t>В соответствии с требованиями п. 3 ст. 3, ст. 9 Феде</w:t>
      </w:r>
      <w:r w:rsidR="005A1B54" w:rsidRPr="00E06D0B">
        <w:rPr>
          <w:sz w:val="24"/>
        </w:rPr>
        <w:t xml:space="preserve">рального закона от 27.07.2006 </w:t>
      </w:r>
      <w:r w:rsidR="00CA214C" w:rsidRPr="00E06D0B">
        <w:rPr>
          <w:sz w:val="24"/>
        </w:rPr>
        <w:br/>
      </w:r>
      <w:r w:rsidR="005A1B54" w:rsidRPr="00E06D0B">
        <w:rPr>
          <w:sz w:val="24"/>
        </w:rPr>
        <w:t>№</w:t>
      </w:r>
      <w:r w:rsidR="00CA214C" w:rsidRPr="00E06D0B">
        <w:rPr>
          <w:sz w:val="24"/>
        </w:rPr>
        <w:t xml:space="preserve"> </w:t>
      </w:r>
      <w:r w:rsidRPr="00E06D0B">
        <w:rPr>
          <w:sz w:val="24"/>
        </w:rPr>
        <w:t xml:space="preserve">152-ФЗ </w:t>
      </w:r>
      <w:r w:rsidR="00425223" w:rsidRPr="00E06D0B">
        <w:rPr>
          <w:sz w:val="24"/>
        </w:rPr>
        <w:t>«</w:t>
      </w:r>
      <w:r w:rsidRPr="00E06D0B">
        <w:rPr>
          <w:sz w:val="24"/>
        </w:rPr>
        <w:t>О персональных данных</w:t>
      </w:r>
      <w:r w:rsidR="00425223" w:rsidRPr="00E06D0B">
        <w:rPr>
          <w:sz w:val="24"/>
        </w:rPr>
        <w:t>»</w:t>
      </w:r>
      <w:r w:rsidRPr="00E06D0B">
        <w:rPr>
          <w:sz w:val="24"/>
        </w:rPr>
        <w:t xml:space="preserve"> подтверждаю свое согласие на обработку персональных данных участника в целях и объеме, необходимых в соответствии с действующими нормативными актами и конкурсной документацией, </w:t>
      </w:r>
      <w:r w:rsidRPr="00E06D0B">
        <w:rPr>
          <w:rFonts w:eastAsiaTheme="minorEastAsia"/>
          <w:sz w:val="24"/>
          <w:lang w:eastAsia="ru-RU"/>
        </w:rPr>
        <w:t xml:space="preserve">подлежащих опубликованию </w:t>
      </w:r>
      <w:r w:rsidRPr="00E06D0B">
        <w:rPr>
          <w:sz w:val="24"/>
        </w:rPr>
        <w:t>и (</w:t>
      </w:r>
      <w:r w:rsidRPr="00E06D0B">
        <w:rPr>
          <w:rFonts w:eastAsiaTheme="minorEastAsia"/>
          <w:sz w:val="24"/>
          <w:lang w:eastAsia="ru-RU"/>
        </w:rPr>
        <w:t xml:space="preserve">или) обязательному раскрытию </w:t>
      </w:r>
      <w:r w:rsidRPr="00E06D0B">
        <w:rPr>
          <w:sz w:val="24"/>
        </w:rPr>
        <w:t xml:space="preserve">уполномоченным органом на проведение конкурса </w:t>
      </w:r>
      <w:r w:rsidRPr="00E06D0B">
        <w:rPr>
          <w:rFonts w:eastAsiaTheme="minorEastAsia"/>
          <w:sz w:val="24"/>
          <w:lang w:eastAsia="ru-RU"/>
        </w:rPr>
        <w:t xml:space="preserve">в соответствии </w:t>
      </w:r>
      <w:r w:rsidRPr="00E06D0B">
        <w:rPr>
          <w:sz w:val="24"/>
        </w:rPr>
        <w:t xml:space="preserve">с действующими нормативными актами и конкурсной документацией (передачу, хранение и опубликование, на совершение иных  действий). </w:t>
      </w:r>
      <w:r w:rsidR="00DC5294" w:rsidRPr="00E06D0B">
        <w:rPr>
          <w:sz w:val="24"/>
          <w:lang w:eastAsia="x-none"/>
        </w:rPr>
        <w:t>Я подтверждаю, что ознакомлен с конкурсной документацией и порядком включения моих персональных данных в протоколы и их опубликовании.</w:t>
      </w:r>
    </w:p>
    <w:p w14:paraId="0F233109" w14:textId="18DA9989" w:rsidR="00F00D2D" w:rsidRDefault="00F00D2D" w:rsidP="00930F3E">
      <w:pPr>
        <w:keepNext/>
        <w:keepLines/>
        <w:autoSpaceDE w:val="0"/>
        <w:autoSpaceDN w:val="0"/>
        <w:adjustRightInd w:val="0"/>
        <w:ind w:right="-1"/>
        <w:jc w:val="both"/>
        <w:rPr>
          <w:sz w:val="24"/>
        </w:rPr>
      </w:pPr>
      <w:r w:rsidRPr="00E06D0B">
        <w:rPr>
          <w:sz w:val="24"/>
        </w:rPr>
        <w:t xml:space="preserve">Настоящее согласие действительно до исполнения всех обязательств по договору на размещение нестационарного торгового объекта на территории городского округа </w:t>
      </w:r>
      <w:r w:rsidR="00425223" w:rsidRPr="00E06D0B">
        <w:rPr>
          <w:sz w:val="24"/>
        </w:rPr>
        <w:t>«</w:t>
      </w:r>
      <w:r w:rsidRPr="00E06D0B">
        <w:rPr>
          <w:sz w:val="24"/>
        </w:rPr>
        <w:t>Город Калининград</w:t>
      </w:r>
      <w:r w:rsidR="00425223" w:rsidRPr="00E06D0B">
        <w:rPr>
          <w:sz w:val="24"/>
        </w:rPr>
        <w:t>»</w:t>
      </w:r>
      <w:r w:rsidRPr="00E06D0B">
        <w:rPr>
          <w:sz w:val="24"/>
        </w:rPr>
        <w:t>.</w:t>
      </w:r>
    </w:p>
    <w:p w14:paraId="25B910D6" w14:textId="77777777" w:rsidR="00757E59" w:rsidRPr="00E06D0B" w:rsidRDefault="00757E59" w:rsidP="00930F3E">
      <w:pPr>
        <w:keepNext/>
        <w:keepLines/>
        <w:autoSpaceDE w:val="0"/>
        <w:autoSpaceDN w:val="0"/>
        <w:adjustRightInd w:val="0"/>
        <w:ind w:right="-1"/>
        <w:jc w:val="both"/>
        <w:rPr>
          <w:sz w:val="24"/>
        </w:rPr>
      </w:pPr>
    </w:p>
    <w:p w14:paraId="541CDB18" w14:textId="77777777" w:rsidR="007320B5" w:rsidRPr="00E06D0B" w:rsidRDefault="005447D4" w:rsidP="00930F3E">
      <w:pPr>
        <w:pStyle w:val="ConsPlusNormal"/>
        <w:keepNext/>
        <w:keepLines/>
        <w:widowControl/>
        <w:numPr>
          <w:ilvl w:val="0"/>
          <w:numId w:val="19"/>
        </w:numPr>
        <w:shd w:val="clear" w:color="auto" w:fill="FFFFFF" w:themeFill="background1"/>
        <w:ind w:left="928"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Данные участника конкурса:</w:t>
      </w:r>
    </w:p>
    <w:tbl>
      <w:tblPr>
        <w:tblW w:w="10065" w:type="dxa"/>
        <w:tblInd w:w="108" w:type="dxa"/>
        <w:tblLayout w:type="fixed"/>
        <w:tblLook w:val="0000" w:firstRow="0" w:lastRow="0" w:firstColumn="0" w:lastColumn="0" w:noHBand="0" w:noVBand="0"/>
      </w:tblPr>
      <w:tblGrid>
        <w:gridCol w:w="567"/>
        <w:gridCol w:w="1701"/>
        <w:gridCol w:w="1560"/>
        <w:gridCol w:w="60"/>
        <w:gridCol w:w="1357"/>
        <w:gridCol w:w="1523"/>
        <w:gridCol w:w="1800"/>
        <w:gridCol w:w="1497"/>
      </w:tblGrid>
      <w:tr w:rsidR="005447D4" w:rsidRPr="00E06D0B" w14:paraId="5E2FF124" w14:textId="77777777" w:rsidTr="00142686">
        <w:trPr>
          <w:cantSplit/>
          <w:trHeight w:val="541"/>
        </w:trPr>
        <w:tc>
          <w:tcPr>
            <w:tcW w:w="567" w:type="dxa"/>
            <w:vMerge w:val="restart"/>
            <w:tcBorders>
              <w:top w:val="single" w:sz="4" w:space="0" w:color="000000"/>
              <w:left w:val="single" w:sz="4" w:space="0" w:color="000000"/>
              <w:bottom w:val="single" w:sz="4" w:space="0" w:color="000000"/>
            </w:tcBorders>
            <w:vAlign w:val="center"/>
          </w:tcPr>
          <w:p w14:paraId="720E03BA" w14:textId="77777777" w:rsidR="005447D4" w:rsidRPr="00E06D0B" w:rsidRDefault="00142686" w:rsidP="00930F3E">
            <w:pPr>
              <w:keepNext/>
              <w:keepLines/>
              <w:contextualSpacing/>
              <w:jc w:val="center"/>
              <w:rPr>
                <w:sz w:val="24"/>
              </w:rPr>
            </w:pPr>
            <w:r w:rsidRPr="00E06D0B">
              <w:rPr>
                <w:sz w:val="24"/>
              </w:rPr>
              <w:t>1</w:t>
            </w:r>
          </w:p>
        </w:tc>
        <w:tc>
          <w:tcPr>
            <w:tcW w:w="4678" w:type="dxa"/>
            <w:gridSpan w:val="4"/>
            <w:tcBorders>
              <w:top w:val="single" w:sz="4" w:space="0" w:color="000000"/>
              <w:left w:val="single" w:sz="4" w:space="0" w:color="000000"/>
              <w:bottom w:val="single" w:sz="4" w:space="0" w:color="000000"/>
            </w:tcBorders>
          </w:tcPr>
          <w:p w14:paraId="1EB1F8DF" w14:textId="77777777" w:rsidR="005447D4" w:rsidRPr="00E06D0B" w:rsidRDefault="005447D4" w:rsidP="009B0853">
            <w:pPr>
              <w:keepNext/>
              <w:keepLines/>
              <w:snapToGrid w:val="0"/>
              <w:contextualSpacing/>
              <w:rPr>
                <w:sz w:val="24"/>
              </w:rPr>
            </w:pPr>
            <w:r w:rsidRPr="00E06D0B">
              <w:rPr>
                <w:sz w:val="24"/>
              </w:rPr>
              <w:t>Полное наименование юридического лица или ФИО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2CA5580F" w14:textId="77777777" w:rsidR="005447D4" w:rsidRPr="00E06D0B" w:rsidRDefault="005447D4" w:rsidP="00930F3E">
            <w:pPr>
              <w:keepNext/>
              <w:keepLines/>
              <w:snapToGrid w:val="0"/>
              <w:contextualSpacing/>
              <w:jc w:val="both"/>
              <w:rPr>
                <w:sz w:val="24"/>
              </w:rPr>
            </w:pPr>
          </w:p>
        </w:tc>
      </w:tr>
      <w:tr w:rsidR="005447D4" w:rsidRPr="00E06D0B" w14:paraId="7F3E48CF" w14:textId="77777777" w:rsidTr="00142686">
        <w:trPr>
          <w:cantSplit/>
          <w:trHeight w:val="619"/>
        </w:trPr>
        <w:tc>
          <w:tcPr>
            <w:tcW w:w="567" w:type="dxa"/>
            <w:vMerge/>
            <w:tcBorders>
              <w:top w:val="single" w:sz="4" w:space="0" w:color="000000"/>
              <w:left w:val="single" w:sz="4" w:space="0" w:color="000000"/>
              <w:bottom w:val="single" w:sz="4" w:space="0" w:color="000000"/>
            </w:tcBorders>
            <w:vAlign w:val="center"/>
          </w:tcPr>
          <w:p w14:paraId="7042ED08"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528C4EE1" w14:textId="77777777" w:rsidR="005447D4" w:rsidRPr="00E06D0B" w:rsidRDefault="005447D4" w:rsidP="009B0853">
            <w:pPr>
              <w:keepNext/>
              <w:keepLines/>
              <w:snapToGrid w:val="0"/>
              <w:contextualSpacing/>
              <w:rPr>
                <w:sz w:val="24"/>
              </w:rPr>
            </w:pPr>
            <w:r w:rsidRPr="00E06D0B">
              <w:rPr>
                <w:sz w:val="24"/>
              </w:rPr>
              <w:t>Сокращенное наименование юридического лица или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6BBAFB0E" w14:textId="77777777" w:rsidR="005447D4" w:rsidRPr="00E06D0B" w:rsidRDefault="005447D4" w:rsidP="00930F3E">
            <w:pPr>
              <w:keepNext/>
              <w:keepLines/>
              <w:snapToGrid w:val="0"/>
              <w:contextualSpacing/>
              <w:jc w:val="both"/>
              <w:rPr>
                <w:sz w:val="24"/>
              </w:rPr>
            </w:pPr>
          </w:p>
        </w:tc>
      </w:tr>
      <w:tr w:rsidR="005447D4" w:rsidRPr="00E06D0B" w14:paraId="52C806FD"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137C2FCD" w14:textId="77777777" w:rsidR="005447D4" w:rsidRPr="00E06D0B" w:rsidRDefault="00142686" w:rsidP="00930F3E">
            <w:pPr>
              <w:keepNext/>
              <w:keepLines/>
              <w:contextualSpacing/>
              <w:jc w:val="center"/>
              <w:rPr>
                <w:sz w:val="24"/>
              </w:rPr>
            </w:pPr>
            <w:r w:rsidRPr="00E06D0B">
              <w:rPr>
                <w:sz w:val="24"/>
              </w:rPr>
              <w:t>2</w:t>
            </w:r>
          </w:p>
        </w:tc>
        <w:tc>
          <w:tcPr>
            <w:tcW w:w="4678" w:type="dxa"/>
            <w:gridSpan w:val="4"/>
            <w:tcBorders>
              <w:top w:val="single" w:sz="4" w:space="0" w:color="000000"/>
              <w:left w:val="single" w:sz="4" w:space="0" w:color="000000"/>
              <w:bottom w:val="single" w:sz="4" w:space="0" w:color="000000"/>
            </w:tcBorders>
          </w:tcPr>
          <w:p w14:paraId="1E429607" w14:textId="77777777" w:rsidR="005447D4" w:rsidRPr="00E06D0B" w:rsidRDefault="005447D4" w:rsidP="009B0853">
            <w:pPr>
              <w:keepNext/>
              <w:keepLines/>
              <w:contextualSpacing/>
              <w:rPr>
                <w:sz w:val="24"/>
              </w:rPr>
            </w:pPr>
            <w:r w:rsidRPr="00E06D0B">
              <w:rPr>
                <w:sz w:val="24"/>
              </w:rPr>
              <w:t>Регистрационные данные:</w:t>
            </w:r>
          </w:p>
        </w:tc>
        <w:tc>
          <w:tcPr>
            <w:tcW w:w="4820" w:type="dxa"/>
            <w:gridSpan w:val="3"/>
            <w:tcBorders>
              <w:top w:val="single" w:sz="4" w:space="0" w:color="000000"/>
              <w:left w:val="single" w:sz="4" w:space="0" w:color="000000"/>
              <w:bottom w:val="single" w:sz="4" w:space="0" w:color="000000"/>
              <w:right w:val="single" w:sz="4" w:space="0" w:color="000000"/>
            </w:tcBorders>
          </w:tcPr>
          <w:p w14:paraId="7B825A1D" w14:textId="77777777" w:rsidR="005447D4" w:rsidRPr="00E06D0B" w:rsidRDefault="005447D4" w:rsidP="00930F3E">
            <w:pPr>
              <w:keepNext/>
              <w:keepLines/>
              <w:snapToGrid w:val="0"/>
              <w:contextualSpacing/>
              <w:jc w:val="both"/>
              <w:rPr>
                <w:sz w:val="24"/>
              </w:rPr>
            </w:pPr>
          </w:p>
        </w:tc>
      </w:tr>
      <w:tr w:rsidR="005447D4" w:rsidRPr="00E06D0B" w14:paraId="57F95DC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5EC10CD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2F17B59B" w14:textId="77777777" w:rsidR="005447D4" w:rsidRPr="00E06D0B" w:rsidRDefault="005447D4" w:rsidP="009B0853">
            <w:pPr>
              <w:keepNext/>
              <w:keepLines/>
              <w:snapToGrid w:val="0"/>
              <w:contextualSpacing/>
              <w:rPr>
                <w:sz w:val="24"/>
              </w:rPr>
            </w:pPr>
            <w:r w:rsidRPr="00E06D0B">
              <w:rPr>
                <w:sz w:val="24"/>
              </w:rPr>
              <w:t>Дата, место и орган регистрации юридического лица, индивидуального предпринимателя</w:t>
            </w:r>
          </w:p>
        </w:tc>
        <w:tc>
          <w:tcPr>
            <w:tcW w:w="4820" w:type="dxa"/>
            <w:gridSpan w:val="3"/>
            <w:tcBorders>
              <w:top w:val="single" w:sz="4" w:space="0" w:color="000000"/>
              <w:left w:val="single" w:sz="4" w:space="0" w:color="000000"/>
              <w:bottom w:val="single" w:sz="4" w:space="0" w:color="000000"/>
              <w:right w:val="single" w:sz="4" w:space="0" w:color="000000"/>
            </w:tcBorders>
          </w:tcPr>
          <w:p w14:paraId="3B9ED90B" w14:textId="77777777" w:rsidR="005447D4" w:rsidRPr="00E06D0B" w:rsidRDefault="005447D4" w:rsidP="00930F3E">
            <w:pPr>
              <w:keepNext/>
              <w:keepLines/>
              <w:snapToGrid w:val="0"/>
              <w:contextualSpacing/>
              <w:rPr>
                <w:sz w:val="24"/>
              </w:rPr>
            </w:pPr>
          </w:p>
        </w:tc>
      </w:tr>
      <w:tr w:rsidR="005447D4" w:rsidRPr="00E06D0B" w14:paraId="6E88C851"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48E7807"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389F5FE3" w14:textId="12CF2547" w:rsidR="005447D4" w:rsidRPr="00E06D0B" w:rsidRDefault="005447D4" w:rsidP="00930F3E">
            <w:pPr>
              <w:keepNext/>
              <w:keepLines/>
              <w:snapToGrid w:val="0"/>
              <w:contextualSpacing/>
              <w:rPr>
                <w:sz w:val="24"/>
              </w:rPr>
            </w:pPr>
            <w:r w:rsidRPr="00E06D0B">
              <w:rPr>
                <w:sz w:val="24"/>
              </w:rPr>
              <w:t>ОГРН</w:t>
            </w:r>
            <w:r w:rsidR="00196AA4" w:rsidRPr="00E06D0B">
              <w:rPr>
                <w:sz w:val="24"/>
              </w:rPr>
              <w:t>/ОГРНИП</w:t>
            </w:r>
          </w:p>
        </w:tc>
        <w:tc>
          <w:tcPr>
            <w:tcW w:w="4820" w:type="dxa"/>
            <w:gridSpan w:val="3"/>
            <w:tcBorders>
              <w:top w:val="single" w:sz="4" w:space="0" w:color="000000"/>
              <w:left w:val="single" w:sz="4" w:space="0" w:color="000000"/>
              <w:bottom w:val="single" w:sz="4" w:space="0" w:color="000000"/>
              <w:right w:val="single" w:sz="4" w:space="0" w:color="000000"/>
            </w:tcBorders>
          </w:tcPr>
          <w:p w14:paraId="552E5BE8" w14:textId="77777777" w:rsidR="005447D4" w:rsidRPr="00E06D0B" w:rsidRDefault="005447D4" w:rsidP="00930F3E">
            <w:pPr>
              <w:keepNext/>
              <w:keepLines/>
              <w:snapToGrid w:val="0"/>
              <w:contextualSpacing/>
              <w:rPr>
                <w:sz w:val="24"/>
              </w:rPr>
            </w:pPr>
          </w:p>
        </w:tc>
      </w:tr>
      <w:tr w:rsidR="005447D4" w:rsidRPr="00E06D0B" w14:paraId="4B48EAD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079C0FE"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29ED839A" w14:textId="77777777" w:rsidR="005447D4" w:rsidRPr="00E06D0B" w:rsidRDefault="005447D4" w:rsidP="00930F3E">
            <w:pPr>
              <w:keepNext/>
              <w:keepLines/>
              <w:snapToGrid w:val="0"/>
              <w:contextualSpacing/>
              <w:rPr>
                <w:sz w:val="24"/>
              </w:rPr>
            </w:pPr>
            <w:r w:rsidRPr="00E06D0B">
              <w:rPr>
                <w:sz w:val="24"/>
              </w:rPr>
              <w:t>ИНН</w:t>
            </w:r>
          </w:p>
        </w:tc>
        <w:tc>
          <w:tcPr>
            <w:tcW w:w="4820" w:type="dxa"/>
            <w:gridSpan w:val="3"/>
            <w:tcBorders>
              <w:top w:val="single" w:sz="4" w:space="0" w:color="000000"/>
              <w:left w:val="single" w:sz="4" w:space="0" w:color="000000"/>
              <w:bottom w:val="single" w:sz="4" w:space="0" w:color="000000"/>
              <w:right w:val="single" w:sz="4" w:space="0" w:color="000000"/>
            </w:tcBorders>
          </w:tcPr>
          <w:p w14:paraId="17DE6EAF" w14:textId="77777777" w:rsidR="005447D4" w:rsidRPr="00E06D0B" w:rsidRDefault="005447D4" w:rsidP="00930F3E">
            <w:pPr>
              <w:keepNext/>
              <w:keepLines/>
              <w:snapToGrid w:val="0"/>
              <w:contextualSpacing/>
              <w:rPr>
                <w:sz w:val="24"/>
              </w:rPr>
            </w:pPr>
          </w:p>
        </w:tc>
      </w:tr>
      <w:tr w:rsidR="005447D4" w:rsidRPr="00E06D0B" w14:paraId="3BA765B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7662DF2"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35FD6FB6" w14:textId="77777777" w:rsidR="005447D4" w:rsidRPr="00E06D0B" w:rsidRDefault="005447D4" w:rsidP="00930F3E">
            <w:pPr>
              <w:keepNext/>
              <w:keepLines/>
              <w:snapToGrid w:val="0"/>
              <w:contextualSpacing/>
              <w:rPr>
                <w:sz w:val="24"/>
              </w:rPr>
            </w:pPr>
            <w:r w:rsidRPr="00E06D0B">
              <w:rPr>
                <w:sz w:val="24"/>
              </w:rPr>
              <w:t>КПП</w:t>
            </w:r>
          </w:p>
        </w:tc>
        <w:tc>
          <w:tcPr>
            <w:tcW w:w="4820" w:type="dxa"/>
            <w:gridSpan w:val="3"/>
            <w:tcBorders>
              <w:top w:val="single" w:sz="4" w:space="0" w:color="000000"/>
              <w:left w:val="single" w:sz="4" w:space="0" w:color="000000"/>
              <w:bottom w:val="single" w:sz="4" w:space="0" w:color="000000"/>
              <w:right w:val="single" w:sz="4" w:space="0" w:color="000000"/>
            </w:tcBorders>
          </w:tcPr>
          <w:p w14:paraId="56B367F1" w14:textId="77777777" w:rsidR="005447D4" w:rsidRPr="00E06D0B" w:rsidRDefault="005447D4" w:rsidP="00930F3E">
            <w:pPr>
              <w:keepNext/>
              <w:keepLines/>
              <w:snapToGrid w:val="0"/>
              <w:contextualSpacing/>
              <w:rPr>
                <w:sz w:val="24"/>
              </w:rPr>
            </w:pPr>
          </w:p>
        </w:tc>
      </w:tr>
      <w:tr w:rsidR="005447D4" w:rsidRPr="00E06D0B" w14:paraId="2EB6E293"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FF4E250"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09AD495" w14:textId="77777777" w:rsidR="005447D4" w:rsidRPr="00E06D0B" w:rsidRDefault="005447D4" w:rsidP="00930F3E">
            <w:pPr>
              <w:keepNext/>
              <w:keepLines/>
              <w:snapToGrid w:val="0"/>
              <w:contextualSpacing/>
              <w:rPr>
                <w:sz w:val="24"/>
              </w:rPr>
            </w:pPr>
            <w:r w:rsidRPr="00E06D0B">
              <w:rPr>
                <w:sz w:val="24"/>
              </w:rPr>
              <w:t>ОКПО</w:t>
            </w:r>
          </w:p>
        </w:tc>
        <w:tc>
          <w:tcPr>
            <w:tcW w:w="4820" w:type="dxa"/>
            <w:gridSpan w:val="3"/>
            <w:tcBorders>
              <w:top w:val="single" w:sz="4" w:space="0" w:color="000000"/>
              <w:left w:val="single" w:sz="4" w:space="0" w:color="000000"/>
              <w:bottom w:val="single" w:sz="4" w:space="0" w:color="000000"/>
              <w:right w:val="single" w:sz="4" w:space="0" w:color="000000"/>
            </w:tcBorders>
          </w:tcPr>
          <w:p w14:paraId="1EDA107A" w14:textId="77777777" w:rsidR="005447D4" w:rsidRPr="00E06D0B" w:rsidRDefault="005447D4" w:rsidP="00930F3E">
            <w:pPr>
              <w:keepNext/>
              <w:keepLines/>
              <w:snapToGrid w:val="0"/>
              <w:contextualSpacing/>
              <w:rPr>
                <w:sz w:val="24"/>
              </w:rPr>
            </w:pPr>
          </w:p>
        </w:tc>
      </w:tr>
      <w:tr w:rsidR="005447D4" w:rsidRPr="00E06D0B" w14:paraId="2E0F846C" w14:textId="77777777" w:rsidTr="00142686">
        <w:trPr>
          <w:trHeight w:val="871"/>
        </w:trPr>
        <w:tc>
          <w:tcPr>
            <w:tcW w:w="567" w:type="dxa"/>
            <w:tcBorders>
              <w:top w:val="single" w:sz="4" w:space="0" w:color="000000"/>
              <w:left w:val="single" w:sz="4" w:space="0" w:color="000000"/>
              <w:bottom w:val="single" w:sz="4" w:space="0" w:color="000000"/>
            </w:tcBorders>
            <w:vAlign w:val="center"/>
          </w:tcPr>
          <w:p w14:paraId="391EFB78" w14:textId="77777777" w:rsidR="005447D4" w:rsidRPr="00E06D0B" w:rsidRDefault="00142686" w:rsidP="00930F3E">
            <w:pPr>
              <w:keepNext/>
              <w:keepLines/>
              <w:contextualSpacing/>
              <w:jc w:val="center"/>
              <w:rPr>
                <w:sz w:val="24"/>
              </w:rPr>
            </w:pPr>
            <w:r w:rsidRPr="00E06D0B">
              <w:rPr>
                <w:sz w:val="24"/>
              </w:rPr>
              <w:t>3</w:t>
            </w:r>
          </w:p>
        </w:tc>
        <w:tc>
          <w:tcPr>
            <w:tcW w:w="4678" w:type="dxa"/>
            <w:gridSpan w:val="4"/>
            <w:tcBorders>
              <w:top w:val="single" w:sz="4" w:space="0" w:color="000000"/>
              <w:left w:val="single" w:sz="4" w:space="0" w:color="000000"/>
              <w:bottom w:val="single" w:sz="4" w:space="0" w:color="000000"/>
            </w:tcBorders>
          </w:tcPr>
          <w:p w14:paraId="74A1EACE" w14:textId="77777777" w:rsidR="005447D4" w:rsidRPr="00E06D0B" w:rsidRDefault="005447D4" w:rsidP="00930F3E">
            <w:pPr>
              <w:keepNext/>
              <w:keepLines/>
              <w:snapToGrid w:val="0"/>
              <w:contextualSpacing/>
              <w:rPr>
                <w:sz w:val="24"/>
              </w:rPr>
            </w:pPr>
            <w:r w:rsidRPr="00E06D0B">
              <w:rPr>
                <w:sz w:val="24"/>
              </w:rPr>
              <w:t>Номер, почтовый адрес инспекции ФНС,</w:t>
            </w:r>
            <w:r w:rsidR="007320B5" w:rsidRPr="00E06D0B">
              <w:rPr>
                <w:sz w:val="24"/>
              </w:rPr>
              <w:t xml:space="preserve"> </w:t>
            </w:r>
            <w:r w:rsidRPr="00E06D0B">
              <w:rPr>
                <w:sz w:val="24"/>
              </w:rPr>
              <w:t>в которой участник конкурса зарегистрирован в качестве налогоплательщика</w:t>
            </w:r>
          </w:p>
        </w:tc>
        <w:tc>
          <w:tcPr>
            <w:tcW w:w="4820" w:type="dxa"/>
            <w:gridSpan w:val="3"/>
            <w:tcBorders>
              <w:top w:val="single" w:sz="4" w:space="0" w:color="000000"/>
              <w:left w:val="single" w:sz="4" w:space="0" w:color="000000"/>
              <w:bottom w:val="single" w:sz="4" w:space="0" w:color="000000"/>
              <w:right w:val="single" w:sz="4" w:space="0" w:color="000000"/>
            </w:tcBorders>
          </w:tcPr>
          <w:p w14:paraId="02B9D43B" w14:textId="77777777" w:rsidR="005447D4" w:rsidRPr="00E06D0B" w:rsidRDefault="005447D4" w:rsidP="00930F3E">
            <w:pPr>
              <w:keepNext/>
              <w:keepLines/>
              <w:snapToGrid w:val="0"/>
              <w:contextualSpacing/>
              <w:jc w:val="both"/>
              <w:rPr>
                <w:sz w:val="24"/>
              </w:rPr>
            </w:pPr>
          </w:p>
        </w:tc>
      </w:tr>
      <w:tr w:rsidR="005447D4" w:rsidRPr="00E06D0B" w14:paraId="4FE2AA0F"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2457E46D" w14:textId="77777777" w:rsidR="005447D4" w:rsidRPr="00E06D0B" w:rsidRDefault="00142686" w:rsidP="00930F3E">
            <w:pPr>
              <w:keepNext/>
              <w:keepLines/>
              <w:snapToGrid w:val="0"/>
              <w:contextualSpacing/>
              <w:jc w:val="center"/>
              <w:rPr>
                <w:sz w:val="24"/>
              </w:rPr>
            </w:pPr>
            <w:r w:rsidRPr="00E06D0B">
              <w:rPr>
                <w:sz w:val="24"/>
              </w:rPr>
              <w:t>4</w:t>
            </w:r>
          </w:p>
        </w:tc>
        <w:tc>
          <w:tcPr>
            <w:tcW w:w="9498" w:type="dxa"/>
            <w:gridSpan w:val="7"/>
            <w:tcBorders>
              <w:top w:val="single" w:sz="4" w:space="0" w:color="000000"/>
              <w:left w:val="single" w:sz="4" w:space="0" w:color="000000"/>
              <w:bottom w:val="single" w:sz="4" w:space="0" w:color="000000"/>
              <w:right w:val="single" w:sz="4" w:space="0" w:color="000000"/>
            </w:tcBorders>
          </w:tcPr>
          <w:p w14:paraId="5AE2F520" w14:textId="77777777" w:rsidR="005447D4" w:rsidRPr="00E06D0B" w:rsidRDefault="005447D4" w:rsidP="00930F3E">
            <w:pPr>
              <w:keepNext/>
              <w:keepLines/>
              <w:snapToGrid w:val="0"/>
              <w:contextualSpacing/>
              <w:jc w:val="both"/>
              <w:rPr>
                <w:sz w:val="24"/>
              </w:rPr>
            </w:pPr>
            <w:r w:rsidRPr="00E06D0B">
              <w:rPr>
                <w:sz w:val="24"/>
              </w:rPr>
              <w:t>Юридический адрес/ Место жительства участника конкурса</w:t>
            </w:r>
          </w:p>
        </w:tc>
      </w:tr>
      <w:tr w:rsidR="005447D4" w:rsidRPr="00E06D0B" w14:paraId="79E0788F"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5A2EEB2"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6ABF610" w14:textId="77777777" w:rsidR="005447D4" w:rsidRPr="00E06D0B" w:rsidRDefault="005447D4" w:rsidP="00930F3E">
            <w:pPr>
              <w:keepNext/>
              <w:keepLines/>
              <w:snapToGrid w:val="0"/>
              <w:contextualSpacing/>
              <w:jc w:val="both"/>
              <w:rPr>
                <w:sz w:val="24"/>
              </w:rPr>
            </w:pPr>
            <w:r w:rsidRPr="00E06D0B">
              <w:rPr>
                <w:sz w:val="24"/>
              </w:rPr>
              <w:t>Почтовый индекс</w:t>
            </w:r>
          </w:p>
        </w:tc>
        <w:tc>
          <w:tcPr>
            <w:tcW w:w="4820" w:type="dxa"/>
            <w:gridSpan w:val="3"/>
            <w:tcBorders>
              <w:top w:val="single" w:sz="4" w:space="0" w:color="000000"/>
              <w:left w:val="single" w:sz="4" w:space="0" w:color="000000"/>
              <w:bottom w:val="single" w:sz="4" w:space="0" w:color="000000"/>
              <w:right w:val="single" w:sz="4" w:space="0" w:color="000000"/>
            </w:tcBorders>
          </w:tcPr>
          <w:p w14:paraId="5E0B7DA8" w14:textId="77777777" w:rsidR="005447D4" w:rsidRPr="00E06D0B" w:rsidRDefault="005447D4" w:rsidP="00930F3E">
            <w:pPr>
              <w:keepNext/>
              <w:keepLines/>
              <w:snapToGrid w:val="0"/>
              <w:contextualSpacing/>
              <w:jc w:val="both"/>
              <w:rPr>
                <w:sz w:val="24"/>
              </w:rPr>
            </w:pPr>
          </w:p>
        </w:tc>
      </w:tr>
      <w:tr w:rsidR="005447D4" w:rsidRPr="00E06D0B" w14:paraId="1E60C75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37E00A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03ED016F" w14:textId="77777777" w:rsidR="005447D4" w:rsidRPr="00E06D0B" w:rsidRDefault="005447D4" w:rsidP="00930F3E">
            <w:pPr>
              <w:keepNext/>
              <w:keepLines/>
              <w:snapToGrid w:val="0"/>
              <w:contextualSpacing/>
              <w:jc w:val="both"/>
              <w:rPr>
                <w:sz w:val="24"/>
              </w:rPr>
            </w:pPr>
            <w:r w:rsidRPr="00E06D0B">
              <w:rPr>
                <w:sz w:val="24"/>
              </w:rPr>
              <w:t>Город</w:t>
            </w:r>
          </w:p>
        </w:tc>
        <w:tc>
          <w:tcPr>
            <w:tcW w:w="4820" w:type="dxa"/>
            <w:gridSpan w:val="3"/>
            <w:tcBorders>
              <w:top w:val="single" w:sz="4" w:space="0" w:color="000000"/>
              <w:left w:val="single" w:sz="4" w:space="0" w:color="000000"/>
              <w:bottom w:val="single" w:sz="4" w:space="0" w:color="000000"/>
              <w:right w:val="single" w:sz="4" w:space="0" w:color="000000"/>
            </w:tcBorders>
          </w:tcPr>
          <w:p w14:paraId="365CBA38" w14:textId="77777777" w:rsidR="005447D4" w:rsidRPr="00E06D0B" w:rsidRDefault="005447D4" w:rsidP="00930F3E">
            <w:pPr>
              <w:keepNext/>
              <w:keepLines/>
              <w:snapToGrid w:val="0"/>
              <w:contextualSpacing/>
              <w:jc w:val="both"/>
              <w:rPr>
                <w:sz w:val="24"/>
              </w:rPr>
            </w:pPr>
          </w:p>
        </w:tc>
      </w:tr>
      <w:tr w:rsidR="005447D4" w:rsidRPr="00E06D0B" w14:paraId="585DFF87"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01CC3C03"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326E5AE" w14:textId="77777777" w:rsidR="005447D4" w:rsidRPr="00E06D0B" w:rsidRDefault="005447D4" w:rsidP="00930F3E">
            <w:pPr>
              <w:keepNext/>
              <w:keepLines/>
              <w:snapToGrid w:val="0"/>
              <w:contextualSpacing/>
              <w:jc w:val="both"/>
              <w:rPr>
                <w:sz w:val="24"/>
              </w:rPr>
            </w:pPr>
            <w:r w:rsidRPr="00E06D0B">
              <w:rPr>
                <w:sz w:val="24"/>
              </w:rPr>
              <w:t>Улица (проспект, переулок и т.д.)</w:t>
            </w:r>
          </w:p>
        </w:tc>
        <w:tc>
          <w:tcPr>
            <w:tcW w:w="4820" w:type="dxa"/>
            <w:gridSpan w:val="3"/>
            <w:tcBorders>
              <w:top w:val="single" w:sz="4" w:space="0" w:color="000000"/>
              <w:left w:val="single" w:sz="4" w:space="0" w:color="000000"/>
              <w:bottom w:val="single" w:sz="4" w:space="0" w:color="auto"/>
              <w:right w:val="single" w:sz="4" w:space="0" w:color="000000"/>
            </w:tcBorders>
          </w:tcPr>
          <w:p w14:paraId="56460C98" w14:textId="77777777" w:rsidR="005447D4" w:rsidRPr="00E06D0B" w:rsidRDefault="005447D4" w:rsidP="00930F3E">
            <w:pPr>
              <w:keepNext/>
              <w:keepLines/>
              <w:snapToGrid w:val="0"/>
              <w:contextualSpacing/>
              <w:jc w:val="both"/>
              <w:rPr>
                <w:sz w:val="24"/>
              </w:rPr>
            </w:pPr>
          </w:p>
        </w:tc>
      </w:tr>
      <w:tr w:rsidR="005447D4" w:rsidRPr="00E06D0B" w14:paraId="47EF81DA" w14:textId="77777777" w:rsidTr="00196AA4">
        <w:trPr>
          <w:cantSplit/>
          <w:trHeight w:val="253"/>
        </w:trPr>
        <w:tc>
          <w:tcPr>
            <w:tcW w:w="567" w:type="dxa"/>
            <w:vMerge/>
            <w:tcBorders>
              <w:top w:val="single" w:sz="4" w:space="0" w:color="000000"/>
              <w:left w:val="single" w:sz="4" w:space="0" w:color="000000"/>
              <w:bottom w:val="single" w:sz="4" w:space="0" w:color="000000"/>
            </w:tcBorders>
            <w:vAlign w:val="center"/>
          </w:tcPr>
          <w:p w14:paraId="2920D5DB" w14:textId="77777777" w:rsidR="005447D4" w:rsidRPr="00E06D0B" w:rsidRDefault="005447D4" w:rsidP="00930F3E">
            <w:pPr>
              <w:keepNext/>
              <w:keepLines/>
              <w:snapToGrid w:val="0"/>
              <w:contextualSpacing/>
              <w:jc w:val="center"/>
              <w:rPr>
                <w:sz w:val="24"/>
              </w:rPr>
            </w:pPr>
          </w:p>
        </w:tc>
        <w:tc>
          <w:tcPr>
            <w:tcW w:w="1701" w:type="dxa"/>
            <w:tcBorders>
              <w:top w:val="single" w:sz="4" w:space="0" w:color="000000"/>
              <w:left w:val="single" w:sz="4" w:space="0" w:color="000000"/>
              <w:bottom w:val="single" w:sz="4" w:space="0" w:color="000000"/>
            </w:tcBorders>
          </w:tcPr>
          <w:p w14:paraId="6BB8F70A" w14:textId="77777777" w:rsidR="005447D4" w:rsidRPr="00E06D0B" w:rsidRDefault="005447D4" w:rsidP="00930F3E">
            <w:pPr>
              <w:keepNext/>
              <w:keepLines/>
              <w:snapToGrid w:val="0"/>
              <w:contextualSpacing/>
              <w:jc w:val="both"/>
              <w:rPr>
                <w:sz w:val="24"/>
              </w:rPr>
            </w:pPr>
            <w:r w:rsidRPr="00E06D0B">
              <w:rPr>
                <w:sz w:val="24"/>
              </w:rPr>
              <w:t>Номер дома (вл.)</w:t>
            </w:r>
          </w:p>
        </w:tc>
        <w:tc>
          <w:tcPr>
            <w:tcW w:w="1560" w:type="dxa"/>
            <w:tcBorders>
              <w:top w:val="single" w:sz="4" w:space="0" w:color="000000"/>
              <w:left w:val="single" w:sz="4" w:space="0" w:color="000000"/>
              <w:bottom w:val="single" w:sz="4" w:space="0" w:color="000000"/>
            </w:tcBorders>
          </w:tcPr>
          <w:p w14:paraId="31EA3B96" w14:textId="77777777" w:rsidR="005447D4" w:rsidRPr="00E06D0B" w:rsidRDefault="005447D4" w:rsidP="00930F3E">
            <w:pPr>
              <w:keepNext/>
              <w:keepLines/>
              <w:snapToGrid w:val="0"/>
              <w:contextualSpacing/>
              <w:jc w:val="both"/>
              <w:rPr>
                <w:sz w:val="24"/>
              </w:rPr>
            </w:pPr>
            <w:r w:rsidRPr="00E06D0B">
              <w:rPr>
                <w:sz w:val="24"/>
              </w:rPr>
              <w:t>Офис (квартира)</w:t>
            </w:r>
          </w:p>
        </w:tc>
        <w:tc>
          <w:tcPr>
            <w:tcW w:w="1417" w:type="dxa"/>
            <w:gridSpan w:val="2"/>
            <w:tcBorders>
              <w:top w:val="single" w:sz="4" w:space="0" w:color="000000"/>
              <w:left w:val="single" w:sz="4" w:space="0" w:color="000000"/>
              <w:bottom w:val="single" w:sz="4" w:space="0" w:color="000000"/>
              <w:right w:val="single" w:sz="4" w:space="0" w:color="auto"/>
            </w:tcBorders>
          </w:tcPr>
          <w:p w14:paraId="01FCB433" w14:textId="77777777" w:rsidR="005447D4" w:rsidRPr="00E06D0B" w:rsidRDefault="005447D4" w:rsidP="00930F3E">
            <w:pPr>
              <w:keepNext/>
              <w:keepLines/>
              <w:snapToGrid w:val="0"/>
              <w:contextualSpacing/>
              <w:jc w:val="both"/>
              <w:rPr>
                <w:sz w:val="24"/>
              </w:rPr>
            </w:pPr>
            <w:r w:rsidRPr="00E06D0B">
              <w:rPr>
                <w:sz w:val="24"/>
              </w:rPr>
              <w:t>Корпус (стр.)</w:t>
            </w:r>
          </w:p>
        </w:tc>
        <w:tc>
          <w:tcPr>
            <w:tcW w:w="1523" w:type="dxa"/>
            <w:tcBorders>
              <w:top w:val="single" w:sz="4" w:space="0" w:color="auto"/>
              <w:left w:val="single" w:sz="4" w:space="0" w:color="auto"/>
              <w:bottom w:val="single" w:sz="4" w:space="0" w:color="auto"/>
            </w:tcBorders>
          </w:tcPr>
          <w:p w14:paraId="5699BFAC" w14:textId="77777777" w:rsidR="005447D4" w:rsidRPr="00E06D0B" w:rsidRDefault="005447D4" w:rsidP="00930F3E">
            <w:pPr>
              <w:keepNext/>
              <w:keepLines/>
              <w:snapToGrid w:val="0"/>
              <w:contextualSpacing/>
              <w:jc w:val="both"/>
              <w:rPr>
                <w:sz w:val="24"/>
              </w:rPr>
            </w:pPr>
          </w:p>
        </w:tc>
        <w:tc>
          <w:tcPr>
            <w:tcW w:w="1800" w:type="dxa"/>
            <w:tcBorders>
              <w:top w:val="single" w:sz="4" w:space="0" w:color="auto"/>
              <w:bottom w:val="single" w:sz="4" w:space="0" w:color="auto"/>
            </w:tcBorders>
          </w:tcPr>
          <w:p w14:paraId="635B1DB3" w14:textId="77777777" w:rsidR="005447D4" w:rsidRPr="00E06D0B" w:rsidRDefault="005447D4" w:rsidP="00930F3E">
            <w:pPr>
              <w:keepNext/>
              <w:keepLines/>
              <w:snapToGrid w:val="0"/>
              <w:contextualSpacing/>
              <w:jc w:val="both"/>
              <w:rPr>
                <w:sz w:val="24"/>
              </w:rPr>
            </w:pPr>
          </w:p>
        </w:tc>
        <w:tc>
          <w:tcPr>
            <w:tcW w:w="1497" w:type="dxa"/>
            <w:tcBorders>
              <w:top w:val="single" w:sz="4" w:space="0" w:color="auto"/>
              <w:left w:val="nil"/>
              <w:bottom w:val="single" w:sz="4" w:space="0" w:color="auto"/>
              <w:right w:val="single" w:sz="4" w:space="0" w:color="auto"/>
            </w:tcBorders>
          </w:tcPr>
          <w:p w14:paraId="398F424E" w14:textId="77777777" w:rsidR="005447D4" w:rsidRPr="00E06D0B" w:rsidRDefault="005447D4" w:rsidP="00930F3E">
            <w:pPr>
              <w:keepNext/>
              <w:keepLines/>
              <w:snapToGrid w:val="0"/>
              <w:contextualSpacing/>
              <w:jc w:val="both"/>
              <w:rPr>
                <w:sz w:val="24"/>
              </w:rPr>
            </w:pPr>
          </w:p>
        </w:tc>
      </w:tr>
      <w:tr w:rsidR="005447D4" w:rsidRPr="00E06D0B" w14:paraId="03F74233"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4A556807" w14:textId="77777777" w:rsidR="005447D4" w:rsidRPr="00E06D0B" w:rsidRDefault="00142686" w:rsidP="00930F3E">
            <w:pPr>
              <w:keepNext/>
              <w:keepLines/>
              <w:snapToGrid w:val="0"/>
              <w:contextualSpacing/>
              <w:jc w:val="center"/>
              <w:rPr>
                <w:sz w:val="24"/>
              </w:rPr>
            </w:pPr>
            <w:r w:rsidRPr="00E06D0B">
              <w:rPr>
                <w:sz w:val="24"/>
              </w:rPr>
              <w:t>5</w:t>
            </w:r>
          </w:p>
        </w:tc>
        <w:tc>
          <w:tcPr>
            <w:tcW w:w="9498" w:type="dxa"/>
            <w:gridSpan w:val="7"/>
            <w:tcBorders>
              <w:top w:val="single" w:sz="4" w:space="0" w:color="000000"/>
              <w:left w:val="single" w:sz="4" w:space="0" w:color="000000"/>
              <w:bottom w:val="single" w:sz="4" w:space="0" w:color="000000"/>
              <w:right w:val="single" w:sz="4" w:space="0" w:color="000000"/>
            </w:tcBorders>
            <w:vAlign w:val="center"/>
          </w:tcPr>
          <w:p w14:paraId="4984BA98" w14:textId="77777777" w:rsidR="005447D4" w:rsidRPr="00E06D0B" w:rsidRDefault="005447D4" w:rsidP="00930F3E">
            <w:pPr>
              <w:keepNext/>
              <w:keepLines/>
              <w:tabs>
                <w:tab w:val="left" w:pos="2985"/>
              </w:tabs>
              <w:snapToGrid w:val="0"/>
              <w:contextualSpacing/>
              <w:rPr>
                <w:sz w:val="24"/>
              </w:rPr>
            </w:pPr>
            <w:r w:rsidRPr="00E06D0B">
              <w:rPr>
                <w:sz w:val="24"/>
              </w:rPr>
              <w:t>Почтовый адрес участника конкурса</w:t>
            </w:r>
          </w:p>
        </w:tc>
      </w:tr>
      <w:tr w:rsidR="005447D4" w:rsidRPr="00E06D0B" w14:paraId="5EF9F77B"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FB33DF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vAlign w:val="center"/>
          </w:tcPr>
          <w:p w14:paraId="5A5E4490"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Почтовый индекс</w:t>
            </w:r>
          </w:p>
        </w:tc>
        <w:tc>
          <w:tcPr>
            <w:tcW w:w="4820" w:type="dxa"/>
            <w:gridSpan w:val="3"/>
            <w:tcBorders>
              <w:top w:val="single" w:sz="4" w:space="0" w:color="000000"/>
              <w:left w:val="single" w:sz="4" w:space="0" w:color="000000"/>
              <w:bottom w:val="single" w:sz="4" w:space="0" w:color="000000"/>
              <w:right w:val="single" w:sz="4" w:space="0" w:color="000000"/>
            </w:tcBorders>
          </w:tcPr>
          <w:p w14:paraId="6D793BD9"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4D672C39"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36980911"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vAlign w:val="center"/>
          </w:tcPr>
          <w:p w14:paraId="01A0B3C9"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Город</w:t>
            </w:r>
          </w:p>
        </w:tc>
        <w:tc>
          <w:tcPr>
            <w:tcW w:w="4820" w:type="dxa"/>
            <w:gridSpan w:val="3"/>
            <w:tcBorders>
              <w:top w:val="single" w:sz="4" w:space="0" w:color="000000"/>
              <w:left w:val="single" w:sz="4" w:space="0" w:color="000000"/>
              <w:bottom w:val="single" w:sz="4" w:space="0" w:color="000000"/>
              <w:right w:val="single" w:sz="4" w:space="0" w:color="000000"/>
            </w:tcBorders>
          </w:tcPr>
          <w:p w14:paraId="0D1DDAFF"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1A6C19C8"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0A1865E8"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vAlign w:val="center"/>
          </w:tcPr>
          <w:p w14:paraId="650A3352"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Улица (проспект, переулок и т.д.)</w:t>
            </w:r>
          </w:p>
        </w:tc>
        <w:tc>
          <w:tcPr>
            <w:tcW w:w="4820" w:type="dxa"/>
            <w:gridSpan w:val="3"/>
            <w:tcBorders>
              <w:top w:val="single" w:sz="4" w:space="0" w:color="000000"/>
              <w:left w:val="single" w:sz="4" w:space="0" w:color="000000"/>
              <w:bottom w:val="single" w:sz="4" w:space="0" w:color="auto"/>
              <w:right w:val="single" w:sz="4" w:space="0" w:color="000000"/>
            </w:tcBorders>
          </w:tcPr>
          <w:p w14:paraId="535FB9EA"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6AF62E45" w14:textId="77777777" w:rsidTr="00196AA4">
        <w:trPr>
          <w:cantSplit/>
          <w:trHeight w:val="253"/>
        </w:trPr>
        <w:tc>
          <w:tcPr>
            <w:tcW w:w="567" w:type="dxa"/>
            <w:vMerge/>
            <w:tcBorders>
              <w:top w:val="single" w:sz="4" w:space="0" w:color="000000"/>
              <w:left w:val="single" w:sz="4" w:space="0" w:color="000000"/>
              <w:bottom w:val="single" w:sz="4" w:space="0" w:color="000000"/>
            </w:tcBorders>
            <w:vAlign w:val="center"/>
          </w:tcPr>
          <w:p w14:paraId="4025C3FB" w14:textId="77777777" w:rsidR="005447D4" w:rsidRPr="00E06D0B" w:rsidRDefault="005447D4" w:rsidP="00930F3E">
            <w:pPr>
              <w:keepNext/>
              <w:keepLines/>
              <w:snapToGrid w:val="0"/>
              <w:contextualSpacing/>
              <w:jc w:val="center"/>
              <w:rPr>
                <w:sz w:val="24"/>
              </w:rPr>
            </w:pPr>
          </w:p>
        </w:tc>
        <w:tc>
          <w:tcPr>
            <w:tcW w:w="1701" w:type="dxa"/>
            <w:tcBorders>
              <w:top w:val="single" w:sz="4" w:space="0" w:color="000000"/>
              <w:left w:val="single" w:sz="4" w:space="0" w:color="000000"/>
              <w:bottom w:val="single" w:sz="4" w:space="0" w:color="000000"/>
            </w:tcBorders>
            <w:vAlign w:val="center"/>
          </w:tcPr>
          <w:p w14:paraId="03DC421D" w14:textId="77777777" w:rsidR="005447D4" w:rsidRPr="00E06D0B" w:rsidRDefault="005447D4" w:rsidP="00930F3E">
            <w:pPr>
              <w:keepNext/>
              <w:keepLines/>
              <w:tabs>
                <w:tab w:val="left" w:pos="2985"/>
                <w:tab w:val="center" w:pos="3650"/>
              </w:tabs>
              <w:snapToGrid w:val="0"/>
              <w:contextualSpacing/>
              <w:jc w:val="center"/>
              <w:rPr>
                <w:sz w:val="24"/>
              </w:rPr>
            </w:pPr>
            <w:r w:rsidRPr="00E06D0B">
              <w:rPr>
                <w:sz w:val="24"/>
              </w:rPr>
              <w:t>Номер дома (вл.)</w:t>
            </w:r>
          </w:p>
        </w:tc>
        <w:tc>
          <w:tcPr>
            <w:tcW w:w="1620" w:type="dxa"/>
            <w:gridSpan w:val="2"/>
            <w:tcBorders>
              <w:top w:val="single" w:sz="4" w:space="0" w:color="000000"/>
              <w:left w:val="single" w:sz="4" w:space="0" w:color="000000"/>
              <w:bottom w:val="single" w:sz="4" w:space="0" w:color="000000"/>
            </w:tcBorders>
            <w:vAlign w:val="center"/>
          </w:tcPr>
          <w:p w14:paraId="33E1026A"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Офис (квартира)</w:t>
            </w:r>
          </w:p>
        </w:tc>
        <w:tc>
          <w:tcPr>
            <w:tcW w:w="1357" w:type="dxa"/>
            <w:tcBorders>
              <w:top w:val="single" w:sz="4" w:space="0" w:color="000000"/>
              <w:left w:val="single" w:sz="4" w:space="0" w:color="000000"/>
              <w:bottom w:val="single" w:sz="4" w:space="0" w:color="000000"/>
              <w:right w:val="single" w:sz="4" w:space="0" w:color="auto"/>
            </w:tcBorders>
            <w:vAlign w:val="center"/>
          </w:tcPr>
          <w:p w14:paraId="5A2678F8" w14:textId="77777777" w:rsidR="005447D4" w:rsidRPr="00E06D0B" w:rsidRDefault="005447D4" w:rsidP="00930F3E">
            <w:pPr>
              <w:keepNext/>
              <w:keepLines/>
              <w:tabs>
                <w:tab w:val="left" w:pos="2985"/>
                <w:tab w:val="center" w:pos="3650"/>
              </w:tabs>
              <w:snapToGrid w:val="0"/>
              <w:ind w:hanging="318"/>
              <w:contextualSpacing/>
              <w:jc w:val="center"/>
              <w:rPr>
                <w:sz w:val="24"/>
              </w:rPr>
            </w:pPr>
            <w:r w:rsidRPr="00E06D0B">
              <w:rPr>
                <w:sz w:val="24"/>
              </w:rPr>
              <w:t>Корпус (стр.)</w:t>
            </w:r>
          </w:p>
        </w:tc>
        <w:tc>
          <w:tcPr>
            <w:tcW w:w="1523" w:type="dxa"/>
            <w:tcBorders>
              <w:top w:val="single" w:sz="4" w:space="0" w:color="auto"/>
              <w:left w:val="single" w:sz="4" w:space="0" w:color="auto"/>
              <w:bottom w:val="single" w:sz="4" w:space="0" w:color="auto"/>
            </w:tcBorders>
          </w:tcPr>
          <w:p w14:paraId="10FBA17B" w14:textId="77777777" w:rsidR="005447D4" w:rsidRPr="00E06D0B" w:rsidRDefault="005447D4" w:rsidP="00930F3E">
            <w:pPr>
              <w:keepNext/>
              <w:keepLines/>
              <w:tabs>
                <w:tab w:val="left" w:pos="2985"/>
                <w:tab w:val="center" w:pos="3650"/>
              </w:tabs>
              <w:snapToGrid w:val="0"/>
              <w:ind w:hanging="318"/>
              <w:contextualSpacing/>
              <w:jc w:val="both"/>
              <w:rPr>
                <w:sz w:val="24"/>
              </w:rPr>
            </w:pPr>
            <w:r w:rsidRPr="00E06D0B">
              <w:rPr>
                <w:sz w:val="24"/>
              </w:rPr>
              <w:t xml:space="preserve">    </w:t>
            </w:r>
          </w:p>
        </w:tc>
        <w:tc>
          <w:tcPr>
            <w:tcW w:w="1800" w:type="dxa"/>
            <w:tcBorders>
              <w:top w:val="single" w:sz="4" w:space="0" w:color="auto"/>
              <w:bottom w:val="single" w:sz="4" w:space="0" w:color="auto"/>
            </w:tcBorders>
          </w:tcPr>
          <w:p w14:paraId="206EA7EE" w14:textId="77777777" w:rsidR="005447D4" w:rsidRPr="00E06D0B" w:rsidRDefault="005447D4" w:rsidP="00930F3E">
            <w:pPr>
              <w:keepNext/>
              <w:keepLines/>
              <w:tabs>
                <w:tab w:val="left" w:pos="2985"/>
                <w:tab w:val="center" w:pos="3650"/>
              </w:tabs>
              <w:snapToGrid w:val="0"/>
              <w:ind w:hanging="318"/>
              <w:contextualSpacing/>
              <w:jc w:val="both"/>
              <w:rPr>
                <w:sz w:val="24"/>
              </w:rPr>
            </w:pPr>
          </w:p>
        </w:tc>
        <w:tc>
          <w:tcPr>
            <w:tcW w:w="1497" w:type="dxa"/>
            <w:tcBorders>
              <w:top w:val="single" w:sz="4" w:space="0" w:color="auto"/>
              <w:bottom w:val="single" w:sz="4" w:space="0" w:color="auto"/>
              <w:right w:val="single" w:sz="4" w:space="0" w:color="auto"/>
            </w:tcBorders>
          </w:tcPr>
          <w:p w14:paraId="502D0A6F" w14:textId="77777777" w:rsidR="005447D4" w:rsidRPr="00E06D0B" w:rsidRDefault="005447D4" w:rsidP="00930F3E">
            <w:pPr>
              <w:keepNext/>
              <w:keepLines/>
              <w:tabs>
                <w:tab w:val="left" w:pos="2985"/>
                <w:tab w:val="center" w:pos="3650"/>
              </w:tabs>
              <w:snapToGrid w:val="0"/>
              <w:ind w:hanging="318"/>
              <w:contextualSpacing/>
              <w:jc w:val="both"/>
              <w:rPr>
                <w:sz w:val="24"/>
              </w:rPr>
            </w:pPr>
          </w:p>
        </w:tc>
      </w:tr>
      <w:tr w:rsidR="005447D4" w:rsidRPr="00E06D0B" w14:paraId="4E44DDE3" w14:textId="77777777" w:rsidTr="00142686">
        <w:trPr>
          <w:cantSplit/>
          <w:trHeight w:val="253"/>
        </w:trPr>
        <w:tc>
          <w:tcPr>
            <w:tcW w:w="567" w:type="dxa"/>
            <w:vMerge w:val="restart"/>
            <w:tcBorders>
              <w:top w:val="single" w:sz="4" w:space="0" w:color="000000"/>
              <w:left w:val="single" w:sz="4" w:space="0" w:color="000000"/>
              <w:bottom w:val="single" w:sz="4" w:space="0" w:color="000000"/>
            </w:tcBorders>
            <w:vAlign w:val="center"/>
          </w:tcPr>
          <w:p w14:paraId="015A0721" w14:textId="77777777" w:rsidR="005447D4" w:rsidRPr="00E06D0B" w:rsidRDefault="00142686" w:rsidP="00930F3E">
            <w:pPr>
              <w:keepNext/>
              <w:keepLines/>
              <w:snapToGrid w:val="0"/>
              <w:contextualSpacing/>
              <w:jc w:val="center"/>
              <w:rPr>
                <w:sz w:val="24"/>
              </w:rPr>
            </w:pPr>
            <w:r w:rsidRPr="00E06D0B">
              <w:rPr>
                <w:sz w:val="24"/>
              </w:rPr>
              <w:t>6</w:t>
            </w:r>
          </w:p>
        </w:tc>
        <w:tc>
          <w:tcPr>
            <w:tcW w:w="9498" w:type="dxa"/>
            <w:gridSpan w:val="7"/>
            <w:tcBorders>
              <w:top w:val="single" w:sz="4" w:space="0" w:color="000000"/>
              <w:left w:val="single" w:sz="4" w:space="0" w:color="000000"/>
              <w:bottom w:val="single" w:sz="4" w:space="0" w:color="000000"/>
              <w:right w:val="single" w:sz="4" w:space="0" w:color="000000"/>
            </w:tcBorders>
          </w:tcPr>
          <w:p w14:paraId="75D02C6A" w14:textId="77777777" w:rsidR="005447D4" w:rsidRPr="00E06D0B" w:rsidRDefault="005447D4" w:rsidP="00930F3E">
            <w:pPr>
              <w:keepNext/>
              <w:keepLines/>
              <w:snapToGrid w:val="0"/>
              <w:contextualSpacing/>
              <w:jc w:val="both"/>
              <w:rPr>
                <w:sz w:val="24"/>
              </w:rPr>
            </w:pPr>
            <w:r w:rsidRPr="00E06D0B">
              <w:rPr>
                <w:sz w:val="24"/>
              </w:rPr>
              <w:t>Банковские реквизиты</w:t>
            </w:r>
          </w:p>
        </w:tc>
      </w:tr>
      <w:tr w:rsidR="005447D4" w:rsidRPr="00E06D0B" w14:paraId="30E85974"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43012AC0"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1ED1E710" w14:textId="77777777" w:rsidR="005447D4" w:rsidRPr="00E06D0B" w:rsidRDefault="005447D4" w:rsidP="00930F3E">
            <w:pPr>
              <w:keepNext/>
              <w:keepLines/>
              <w:snapToGrid w:val="0"/>
              <w:contextualSpacing/>
              <w:jc w:val="both"/>
              <w:rPr>
                <w:sz w:val="24"/>
              </w:rPr>
            </w:pPr>
            <w:r w:rsidRPr="00E06D0B">
              <w:rPr>
                <w:sz w:val="24"/>
              </w:rPr>
              <w:t>Наименование обслуживающего банка</w:t>
            </w:r>
          </w:p>
        </w:tc>
        <w:tc>
          <w:tcPr>
            <w:tcW w:w="4820" w:type="dxa"/>
            <w:gridSpan w:val="3"/>
            <w:tcBorders>
              <w:top w:val="single" w:sz="4" w:space="0" w:color="000000"/>
              <w:left w:val="single" w:sz="4" w:space="0" w:color="000000"/>
              <w:bottom w:val="single" w:sz="4" w:space="0" w:color="000000"/>
              <w:right w:val="single" w:sz="4" w:space="0" w:color="000000"/>
            </w:tcBorders>
          </w:tcPr>
          <w:p w14:paraId="759A0615" w14:textId="77777777" w:rsidR="005447D4" w:rsidRPr="00E06D0B" w:rsidRDefault="005447D4" w:rsidP="00930F3E">
            <w:pPr>
              <w:keepNext/>
              <w:keepLines/>
              <w:snapToGrid w:val="0"/>
              <w:contextualSpacing/>
              <w:jc w:val="both"/>
              <w:rPr>
                <w:sz w:val="24"/>
              </w:rPr>
            </w:pPr>
          </w:p>
        </w:tc>
      </w:tr>
      <w:tr w:rsidR="005447D4" w:rsidRPr="00E06D0B" w14:paraId="5C932BAC"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5CBC7A80"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45B465A7" w14:textId="77777777" w:rsidR="005447D4" w:rsidRPr="00E06D0B" w:rsidRDefault="005447D4" w:rsidP="00930F3E">
            <w:pPr>
              <w:keepNext/>
              <w:keepLines/>
              <w:snapToGrid w:val="0"/>
              <w:contextualSpacing/>
              <w:jc w:val="both"/>
              <w:rPr>
                <w:sz w:val="24"/>
              </w:rPr>
            </w:pPr>
            <w:r w:rsidRPr="00E06D0B">
              <w:rPr>
                <w:sz w:val="24"/>
              </w:rPr>
              <w:t>Расчетный счет</w:t>
            </w:r>
          </w:p>
        </w:tc>
        <w:tc>
          <w:tcPr>
            <w:tcW w:w="4820" w:type="dxa"/>
            <w:gridSpan w:val="3"/>
            <w:tcBorders>
              <w:top w:val="single" w:sz="4" w:space="0" w:color="000000"/>
              <w:left w:val="single" w:sz="4" w:space="0" w:color="000000"/>
              <w:bottom w:val="single" w:sz="4" w:space="0" w:color="000000"/>
              <w:right w:val="single" w:sz="4" w:space="0" w:color="000000"/>
            </w:tcBorders>
          </w:tcPr>
          <w:p w14:paraId="34AC99C0" w14:textId="77777777" w:rsidR="005447D4" w:rsidRPr="00E06D0B" w:rsidRDefault="005447D4" w:rsidP="00930F3E">
            <w:pPr>
              <w:keepNext/>
              <w:keepLines/>
              <w:snapToGrid w:val="0"/>
              <w:contextualSpacing/>
              <w:jc w:val="both"/>
              <w:rPr>
                <w:sz w:val="24"/>
              </w:rPr>
            </w:pPr>
          </w:p>
        </w:tc>
      </w:tr>
      <w:tr w:rsidR="005447D4" w:rsidRPr="00E06D0B" w14:paraId="6046E210"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4FF45EC"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202A1972" w14:textId="77777777" w:rsidR="005447D4" w:rsidRPr="00E06D0B" w:rsidRDefault="005447D4" w:rsidP="00930F3E">
            <w:pPr>
              <w:keepNext/>
              <w:keepLines/>
              <w:snapToGrid w:val="0"/>
              <w:contextualSpacing/>
              <w:jc w:val="both"/>
              <w:rPr>
                <w:sz w:val="24"/>
              </w:rPr>
            </w:pPr>
            <w:r w:rsidRPr="00E06D0B">
              <w:rPr>
                <w:sz w:val="24"/>
              </w:rPr>
              <w:t>Корреспондентский счет</w:t>
            </w:r>
          </w:p>
        </w:tc>
        <w:tc>
          <w:tcPr>
            <w:tcW w:w="4820" w:type="dxa"/>
            <w:gridSpan w:val="3"/>
            <w:tcBorders>
              <w:top w:val="single" w:sz="4" w:space="0" w:color="000000"/>
              <w:left w:val="single" w:sz="4" w:space="0" w:color="000000"/>
              <w:bottom w:val="single" w:sz="4" w:space="0" w:color="000000"/>
              <w:right w:val="single" w:sz="4" w:space="0" w:color="000000"/>
            </w:tcBorders>
          </w:tcPr>
          <w:p w14:paraId="0A1EF26C" w14:textId="77777777" w:rsidR="005447D4" w:rsidRPr="00E06D0B" w:rsidRDefault="005447D4" w:rsidP="00930F3E">
            <w:pPr>
              <w:keepNext/>
              <w:keepLines/>
              <w:snapToGrid w:val="0"/>
              <w:contextualSpacing/>
              <w:jc w:val="both"/>
              <w:rPr>
                <w:sz w:val="24"/>
              </w:rPr>
            </w:pPr>
          </w:p>
        </w:tc>
      </w:tr>
      <w:tr w:rsidR="005447D4" w:rsidRPr="00E06D0B" w14:paraId="194E6D73" w14:textId="77777777" w:rsidTr="00142686">
        <w:trPr>
          <w:cantSplit/>
          <w:trHeight w:val="253"/>
        </w:trPr>
        <w:tc>
          <w:tcPr>
            <w:tcW w:w="567" w:type="dxa"/>
            <w:vMerge/>
            <w:tcBorders>
              <w:top w:val="single" w:sz="4" w:space="0" w:color="000000"/>
              <w:left w:val="single" w:sz="4" w:space="0" w:color="000000"/>
              <w:bottom w:val="single" w:sz="4" w:space="0" w:color="000000"/>
            </w:tcBorders>
            <w:vAlign w:val="center"/>
          </w:tcPr>
          <w:p w14:paraId="1A5B6EEF" w14:textId="77777777" w:rsidR="005447D4" w:rsidRPr="00E06D0B" w:rsidRDefault="005447D4" w:rsidP="00930F3E">
            <w:pPr>
              <w:keepNext/>
              <w:keepLines/>
              <w:snapToGrid w:val="0"/>
              <w:contextualSpacing/>
              <w:jc w:val="center"/>
              <w:rPr>
                <w:sz w:val="24"/>
              </w:rPr>
            </w:pPr>
          </w:p>
        </w:tc>
        <w:tc>
          <w:tcPr>
            <w:tcW w:w="4678" w:type="dxa"/>
            <w:gridSpan w:val="4"/>
            <w:tcBorders>
              <w:top w:val="single" w:sz="4" w:space="0" w:color="000000"/>
              <w:left w:val="single" w:sz="4" w:space="0" w:color="000000"/>
              <w:bottom w:val="single" w:sz="4" w:space="0" w:color="000000"/>
            </w:tcBorders>
          </w:tcPr>
          <w:p w14:paraId="40BB889D" w14:textId="77777777" w:rsidR="005447D4" w:rsidRPr="00E06D0B" w:rsidRDefault="005447D4" w:rsidP="00930F3E">
            <w:pPr>
              <w:keepNext/>
              <w:keepLines/>
              <w:snapToGrid w:val="0"/>
              <w:contextualSpacing/>
              <w:jc w:val="both"/>
              <w:rPr>
                <w:sz w:val="24"/>
              </w:rPr>
            </w:pPr>
            <w:r w:rsidRPr="00E06D0B">
              <w:rPr>
                <w:sz w:val="24"/>
              </w:rPr>
              <w:t>БИК</w:t>
            </w:r>
          </w:p>
        </w:tc>
        <w:tc>
          <w:tcPr>
            <w:tcW w:w="4820" w:type="dxa"/>
            <w:gridSpan w:val="3"/>
            <w:tcBorders>
              <w:top w:val="single" w:sz="4" w:space="0" w:color="000000"/>
              <w:left w:val="single" w:sz="4" w:space="0" w:color="000000"/>
              <w:bottom w:val="single" w:sz="4" w:space="0" w:color="000000"/>
              <w:right w:val="single" w:sz="4" w:space="0" w:color="000000"/>
            </w:tcBorders>
          </w:tcPr>
          <w:p w14:paraId="7574B4F1" w14:textId="77777777" w:rsidR="005447D4" w:rsidRPr="00E06D0B" w:rsidRDefault="005447D4" w:rsidP="00930F3E">
            <w:pPr>
              <w:keepNext/>
              <w:keepLines/>
              <w:snapToGrid w:val="0"/>
              <w:contextualSpacing/>
              <w:jc w:val="both"/>
              <w:rPr>
                <w:sz w:val="24"/>
              </w:rPr>
            </w:pPr>
          </w:p>
        </w:tc>
      </w:tr>
      <w:tr w:rsidR="005447D4" w:rsidRPr="00E06D0B" w14:paraId="0C02A703" w14:textId="77777777" w:rsidTr="00142686">
        <w:trPr>
          <w:cantSplit/>
          <w:trHeight w:val="253"/>
        </w:trPr>
        <w:tc>
          <w:tcPr>
            <w:tcW w:w="567" w:type="dxa"/>
            <w:tcBorders>
              <w:top w:val="single" w:sz="4" w:space="0" w:color="000000"/>
              <w:left w:val="single" w:sz="4" w:space="0" w:color="000000"/>
              <w:bottom w:val="single" w:sz="4" w:space="0" w:color="000000"/>
            </w:tcBorders>
            <w:vAlign w:val="center"/>
          </w:tcPr>
          <w:p w14:paraId="70C99DD4" w14:textId="77777777" w:rsidR="005447D4" w:rsidRPr="00E06D0B" w:rsidRDefault="00142686" w:rsidP="00930F3E">
            <w:pPr>
              <w:keepNext/>
              <w:keepLines/>
              <w:snapToGrid w:val="0"/>
              <w:contextualSpacing/>
              <w:jc w:val="center"/>
              <w:rPr>
                <w:sz w:val="24"/>
              </w:rPr>
            </w:pPr>
            <w:r w:rsidRPr="00E06D0B">
              <w:rPr>
                <w:sz w:val="24"/>
              </w:rPr>
              <w:t>7</w:t>
            </w:r>
          </w:p>
        </w:tc>
        <w:tc>
          <w:tcPr>
            <w:tcW w:w="4678" w:type="dxa"/>
            <w:gridSpan w:val="4"/>
            <w:tcBorders>
              <w:top w:val="single" w:sz="4" w:space="0" w:color="000000"/>
              <w:left w:val="single" w:sz="4" w:space="0" w:color="000000"/>
              <w:bottom w:val="single" w:sz="4" w:space="0" w:color="000000"/>
            </w:tcBorders>
          </w:tcPr>
          <w:p w14:paraId="01B8D20B" w14:textId="77777777" w:rsidR="005447D4" w:rsidRPr="00E06D0B" w:rsidRDefault="005447D4" w:rsidP="00930F3E">
            <w:pPr>
              <w:keepNext/>
              <w:keepLines/>
              <w:snapToGrid w:val="0"/>
              <w:contextualSpacing/>
              <w:jc w:val="both"/>
              <w:rPr>
                <w:sz w:val="24"/>
              </w:rPr>
            </w:pPr>
            <w:r w:rsidRPr="00E06D0B">
              <w:rPr>
                <w:sz w:val="24"/>
              </w:rPr>
              <w:t>Телефон участника конкурса</w:t>
            </w:r>
          </w:p>
        </w:tc>
        <w:tc>
          <w:tcPr>
            <w:tcW w:w="4820" w:type="dxa"/>
            <w:gridSpan w:val="3"/>
            <w:tcBorders>
              <w:top w:val="single" w:sz="4" w:space="0" w:color="000000"/>
              <w:left w:val="single" w:sz="4" w:space="0" w:color="000000"/>
              <w:bottom w:val="single" w:sz="4" w:space="0" w:color="000000"/>
              <w:right w:val="single" w:sz="4" w:space="0" w:color="000000"/>
            </w:tcBorders>
          </w:tcPr>
          <w:p w14:paraId="2A5EA592" w14:textId="77777777" w:rsidR="005447D4" w:rsidRPr="00E06D0B" w:rsidRDefault="005447D4" w:rsidP="00930F3E">
            <w:pPr>
              <w:keepNext/>
              <w:keepLines/>
              <w:snapToGrid w:val="0"/>
              <w:contextualSpacing/>
              <w:jc w:val="both"/>
              <w:rPr>
                <w:sz w:val="24"/>
              </w:rPr>
            </w:pPr>
          </w:p>
        </w:tc>
      </w:tr>
    </w:tbl>
    <w:p w14:paraId="5CCDE7D1" w14:textId="77777777" w:rsidR="00142686" w:rsidRPr="00E06D0B" w:rsidRDefault="005447D4" w:rsidP="00930F3E">
      <w:pPr>
        <w:pStyle w:val="ConsPlusNormal"/>
        <w:keepNext/>
        <w:keepLines/>
        <w:widowControl/>
        <w:numPr>
          <w:ilvl w:val="0"/>
          <w:numId w:val="19"/>
        </w:numPr>
        <w:ind w:left="928" w:firstLine="0"/>
        <w:contextualSpacing/>
        <w:jc w:val="both"/>
        <w:rPr>
          <w:rFonts w:ascii="Times New Roman" w:hAnsi="Times New Roman" w:cs="Times New Roman"/>
          <w:sz w:val="24"/>
          <w:szCs w:val="24"/>
        </w:rPr>
      </w:pPr>
      <w:r w:rsidRPr="00E06D0B">
        <w:rPr>
          <w:rFonts w:ascii="Times New Roman" w:hAnsi="Times New Roman" w:cs="Times New Roman"/>
          <w:sz w:val="24"/>
          <w:szCs w:val="24"/>
        </w:rPr>
        <w:t>Конкурсные предложения участника</w:t>
      </w:r>
      <w:r w:rsidR="007752CF" w:rsidRPr="00E06D0B">
        <w:rPr>
          <w:rFonts w:ascii="Times New Roman" w:hAnsi="Times New Roman" w:cs="Times New Roman"/>
          <w:sz w:val="24"/>
          <w:szCs w:val="24"/>
        </w:rPr>
        <w:t>:</w:t>
      </w:r>
    </w:p>
    <w:tbl>
      <w:tblPr>
        <w:tblW w:w="10065" w:type="dxa"/>
        <w:tblInd w:w="108" w:type="dxa"/>
        <w:tblLayout w:type="fixed"/>
        <w:tblLook w:val="0000" w:firstRow="0" w:lastRow="0" w:firstColumn="0" w:lastColumn="0" w:noHBand="0" w:noVBand="0"/>
      </w:tblPr>
      <w:tblGrid>
        <w:gridCol w:w="709"/>
        <w:gridCol w:w="4961"/>
        <w:gridCol w:w="4395"/>
      </w:tblGrid>
      <w:tr w:rsidR="005447D4" w:rsidRPr="00E06D0B" w14:paraId="76E799AA" w14:textId="77777777" w:rsidTr="0035517C">
        <w:trPr>
          <w:trHeight w:val="276"/>
        </w:trPr>
        <w:tc>
          <w:tcPr>
            <w:tcW w:w="709" w:type="dxa"/>
            <w:tcBorders>
              <w:top w:val="single" w:sz="4" w:space="0" w:color="000000"/>
              <w:left w:val="single" w:sz="4" w:space="0" w:color="000000"/>
              <w:bottom w:val="single" w:sz="4" w:space="0" w:color="000000"/>
            </w:tcBorders>
            <w:vAlign w:val="center"/>
          </w:tcPr>
          <w:p w14:paraId="624332F0"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w:t>
            </w:r>
            <w:r w:rsidR="00142686" w:rsidRPr="00E06D0B">
              <w:rPr>
                <w:rFonts w:ascii="Times New Roman" w:hAnsi="Times New Roman" w:cs="Times New Roman"/>
                <w:b/>
                <w:bCs/>
                <w:sz w:val="24"/>
                <w:szCs w:val="24"/>
              </w:rPr>
              <w:t xml:space="preserve"> </w:t>
            </w:r>
            <w:r w:rsidRPr="00E06D0B">
              <w:rPr>
                <w:rFonts w:ascii="Times New Roman" w:hAnsi="Times New Roman" w:cs="Times New Roman"/>
                <w:b/>
                <w:bCs/>
                <w:sz w:val="24"/>
                <w:szCs w:val="24"/>
              </w:rPr>
              <w:t>п/п</w:t>
            </w:r>
          </w:p>
        </w:tc>
        <w:tc>
          <w:tcPr>
            <w:tcW w:w="4961" w:type="dxa"/>
            <w:tcBorders>
              <w:top w:val="single" w:sz="4" w:space="0" w:color="000000"/>
              <w:left w:val="single" w:sz="4" w:space="0" w:color="000000"/>
              <w:bottom w:val="single" w:sz="4" w:space="0" w:color="000000"/>
              <w:right w:val="single" w:sz="4" w:space="0" w:color="auto"/>
            </w:tcBorders>
            <w:vAlign w:val="center"/>
          </w:tcPr>
          <w:p w14:paraId="4705FE40" w14:textId="6B67807B"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 xml:space="preserve">Наименование </w:t>
            </w:r>
            <w:r w:rsidR="00061506" w:rsidRPr="00E06D0B">
              <w:rPr>
                <w:rFonts w:ascii="Times New Roman" w:hAnsi="Times New Roman" w:cs="Times New Roman"/>
                <w:b/>
                <w:bCs/>
                <w:sz w:val="24"/>
                <w:szCs w:val="24"/>
              </w:rPr>
              <w:t>критериев:</w:t>
            </w:r>
          </w:p>
        </w:tc>
        <w:tc>
          <w:tcPr>
            <w:tcW w:w="4395" w:type="dxa"/>
            <w:tcBorders>
              <w:top w:val="single" w:sz="4" w:space="0" w:color="auto"/>
              <w:left w:val="single" w:sz="4" w:space="0" w:color="auto"/>
              <w:bottom w:val="single" w:sz="4" w:space="0" w:color="000000"/>
              <w:right w:val="single" w:sz="4" w:space="0" w:color="auto"/>
            </w:tcBorders>
            <w:vAlign w:val="center"/>
          </w:tcPr>
          <w:p w14:paraId="4BF7A7A7" w14:textId="77777777" w:rsidR="005447D4" w:rsidRPr="00E06D0B" w:rsidRDefault="005447D4" w:rsidP="00930F3E">
            <w:pPr>
              <w:keepNext/>
              <w:keepLines/>
              <w:ind w:right="-5"/>
              <w:contextualSpacing/>
              <w:jc w:val="center"/>
              <w:rPr>
                <w:b/>
                <w:bCs/>
                <w:sz w:val="24"/>
                <w:vertAlign w:val="subscript"/>
              </w:rPr>
            </w:pPr>
            <w:r w:rsidRPr="00E06D0B">
              <w:rPr>
                <w:b/>
                <w:bCs/>
                <w:sz w:val="24"/>
              </w:rPr>
              <w:t>Конкурсные предложения</w:t>
            </w:r>
            <w:r w:rsidR="007752CF" w:rsidRPr="00E06D0B">
              <w:rPr>
                <w:b/>
                <w:bCs/>
                <w:sz w:val="24"/>
              </w:rPr>
              <w:t>:</w:t>
            </w:r>
          </w:p>
        </w:tc>
      </w:tr>
      <w:tr w:rsidR="005447D4" w:rsidRPr="00E06D0B" w14:paraId="54F4AA71" w14:textId="77777777" w:rsidTr="000C32A7">
        <w:trPr>
          <w:trHeight w:val="1689"/>
        </w:trPr>
        <w:tc>
          <w:tcPr>
            <w:tcW w:w="709" w:type="dxa"/>
            <w:tcBorders>
              <w:top w:val="single" w:sz="4" w:space="0" w:color="000000"/>
              <w:left w:val="single" w:sz="4" w:space="0" w:color="000000"/>
              <w:bottom w:val="single" w:sz="4" w:space="0" w:color="000000"/>
            </w:tcBorders>
            <w:vAlign w:val="center"/>
          </w:tcPr>
          <w:p w14:paraId="2DFF1375"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1.</w:t>
            </w:r>
          </w:p>
        </w:tc>
        <w:tc>
          <w:tcPr>
            <w:tcW w:w="4961" w:type="dxa"/>
            <w:tcBorders>
              <w:top w:val="single" w:sz="4" w:space="0" w:color="000000"/>
              <w:left w:val="single" w:sz="4" w:space="0" w:color="000000"/>
              <w:bottom w:val="single" w:sz="4" w:space="0" w:color="000000"/>
              <w:right w:val="single" w:sz="4" w:space="0" w:color="auto"/>
            </w:tcBorders>
          </w:tcPr>
          <w:p w14:paraId="2D9A3D5B" w14:textId="7722FCCB" w:rsidR="005447D4" w:rsidRPr="00E06D0B" w:rsidRDefault="007752CF" w:rsidP="00930F3E">
            <w:pPr>
              <w:keepNext/>
              <w:keepLines/>
              <w:snapToGrid w:val="0"/>
              <w:contextualSpacing/>
              <w:jc w:val="both"/>
              <w:rPr>
                <w:sz w:val="24"/>
              </w:rPr>
            </w:pPr>
            <w:r w:rsidRPr="00E06D0B">
              <w:rPr>
                <w:b/>
                <w:sz w:val="24"/>
              </w:rPr>
              <w:t>критерий № 1</w:t>
            </w:r>
            <w:r w:rsidRPr="00E06D0B">
              <w:rPr>
                <w:sz w:val="24"/>
              </w:rPr>
              <w:t xml:space="preserve"> </w:t>
            </w:r>
            <w:r w:rsidR="00425223" w:rsidRPr="00E06D0B">
              <w:rPr>
                <w:sz w:val="24"/>
              </w:rPr>
              <w:t>«</w:t>
            </w:r>
            <w:r w:rsidR="002F421E" w:rsidRPr="00E06D0B">
              <w:rPr>
                <w:sz w:val="24"/>
              </w:rPr>
              <w:t>Размер платы за размещение НТО</w:t>
            </w:r>
            <w:r w:rsidR="00425223" w:rsidRPr="00E06D0B">
              <w:rPr>
                <w:sz w:val="24"/>
              </w:rPr>
              <w:t>»</w:t>
            </w:r>
            <w:r w:rsidRPr="00E06D0B">
              <w:rPr>
                <w:sz w:val="24"/>
              </w:rPr>
              <w:t xml:space="preserve"> </w:t>
            </w:r>
            <w:r w:rsidR="005447D4" w:rsidRPr="00E06D0B">
              <w:rPr>
                <w:sz w:val="24"/>
              </w:rPr>
              <w:t xml:space="preserve">- </w:t>
            </w:r>
            <w:r w:rsidR="00431319" w:rsidRPr="00E06D0B">
              <w:rPr>
                <w:sz w:val="24"/>
              </w:rPr>
              <w:t>7</w:t>
            </w:r>
            <w:r w:rsidR="005447D4" w:rsidRPr="00E06D0B">
              <w:rPr>
                <w:sz w:val="24"/>
              </w:rPr>
              <w:t>0%</w:t>
            </w:r>
            <w:r w:rsidR="00C811ED" w:rsidRPr="00E06D0B">
              <w:rPr>
                <w:sz w:val="24"/>
              </w:rPr>
              <w:t xml:space="preserve"> (не ниже установленной организатором конкурса)</w:t>
            </w:r>
            <w:r w:rsidR="005447D4" w:rsidRPr="00E06D0B">
              <w:rPr>
                <w:sz w:val="24"/>
              </w:rPr>
              <w:t>;</w:t>
            </w:r>
          </w:p>
        </w:tc>
        <w:tc>
          <w:tcPr>
            <w:tcW w:w="4395" w:type="dxa"/>
            <w:tcBorders>
              <w:top w:val="single" w:sz="4" w:space="0" w:color="000000"/>
              <w:left w:val="single" w:sz="4" w:space="0" w:color="auto"/>
              <w:bottom w:val="single" w:sz="4" w:space="0" w:color="000000"/>
              <w:right w:val="single" w:sz="4" w:space="0" w:color="auto"/>
            </w:tcBorders>
          </w:tcPr>
          <w:p w14:paraId="10C3EC77" w14:textId="77777777" w:rsidR="007752CF" w:rsidRPr="00E06D0B" w:rsidRDefault="007752CF" w:rsidP="00930F3E">
            <w:pPr>
              <w:keepNext/>
              <w:keepLines/>
              <w:ind w:right="-5"/>
              <w:contextualSpacing/>
              <w:jc w:val="both"/>
              <w:rPr>
                <w:sz w:val="24"/>
                <w:vertAlign w:val="subscript"/>
              </w:rPr>
            </w:pPr>
          </w:p>
          <w:p w14:paraId="475349E0" w14:textId="77777777" w:rsidR="007752CF" w:rsidRPr="00E06D0B" w:rsidRDefault="004921E6" w:rsidP="000C32A7">
            <w:pPr>
              <w:keepNext/>
              <w:keepLines/>
              <w:spacing w:line="276" w:lineRule="auto"/>
              <w:ind w:right="-5"/>
              <w:contextualSpacing/>
              <w:jc w:val="both"/>
              <w:rPr>
                <w:sz w:val="24"/>
              </w:rPr>
            </w:pPr>
            <w:r w:rsidRPr="00E06D0B">
              <w:rPr>
                <w:sz w:val="24"/>
              </w:rPr>
              <w:t>_________ рублей ________копеек</w:t>
            </w:r>
          </w:p>
          <w:p w14:paraId="6145FC80" w14:textId="511205B6" w:rsidR="007752CF" w:rsidRPr="00E06D0B" w:rsidRDefault="000C32A7" w:rsidP="008D17BF">
            <w:pPr>
              <w:keepNext/>
              <w:keepLines/>
              <w:spacing w:line="276" w:lineRule="auto"/>
              <w:ind w:right="-5"/>
              <w:contextualSpacing/>
              <w:jc w:val="both"/>
              <w:rPr>
                <w:i/>
                <w:iCs/>
                <w:sz w:val="24"/>
                <w:vertAlign w:val="subscript"/>
              </w:rPr>
            </w:pPr>
            <w:r w:rsidRPr="00E06D0B">
              <w:rPr>
                <w:i/>
                <w:iCs/>
                <w:sz w:val="24"/>
                <w:vertAlign w:val="subscript"/>
              </w:rPr>
              <w:t>(</w:t>
            </w:r>
            <w:r w:rsidRPr="00E06D0B">
              <w:rPr>
                <w:i/>
                <w:iCs/>
                <w:sz w:val="24"/>
              </w:rPr>
              <w:t>плата по договору за право на</w:t>
            </w:r>
            <w:r w:rsidR="008D17BF">
              <w:rPr>
                <w:i/>
                <w:iCs/>
                <w:sz w:val="24"/>
              </w:rPr>
              <w:t xml:space="preserve"> </w:t>
            </w:r>
            <w:r w:rsidRPr="00E06D0B">
              <w:rPr>
                <w:i/>
                <w:iCs/>
                <w:sz w:val="24"/>
              </w:rPr>
              <w:t>размещение НТО на территории городского округа «Город Калининград» (не ниже установленной организатором конкурса)).</w:t>
            </w:r>
          </w:p>
        </w:tc>
      </w:tr>
      <w:tr w:rsidR="005447D4" w:rsidRPr="00E06D0B" w14:paraId="78B246F2" w14:textId="77777777" w:rsidTr="0035517C">
        <w:trPr>
          <w:trHeight w:val="276"/>
        </w:trPr>
        <w:tc>
          <w:tcPr>
            <w:tcW w:w="709" w:type="dxa"/>
            <w:tcBorders>
              <w:top w:val="single" w:sz="4" w:space="0" w:color="000000"/>
              <w:left w:val="single" w:sz="4" w:space="0" w:color="000000"/>
              <w:bottom w:val="single" w:sz="4" w:space="0" w:color="000000"/>
            </w:tcBorders>
            <w:vAlign w:val="center"/>
          </w:tcPr>
          <w:p w14:paraId="493B9920" w14:textId="77777777" w:rsidR="005447D4" w:rsidRPr="00E06D0B" w:rsidRDefault="005447D4" w:rsidP="00930F3E">
            <w:pPr>
              <w:pStyle w:val="ConsPlusCell"/>
              <w:keepNext/>
              <w:keepLines/>
              <w:widowControl/>
              <w:snapToGrid w:val="0"/>
              <w:contextualSpacing/>
              <w:jc w:val="center"/>
              <w:rPr>
                <w:rFonts w:ascii="Times New Roman" w:hAnsi="Times New Roman" w:cs="Times New Roman"/>
                <w:b/>
                <w:bCs/>
                <w:sz w:val="24"/>
                <w:szCs w:val="24"/>
              </w:rPr>
            </w:pPr>
            <w:r w:rsidRPr="00E06D0B">
              <w:rPr>
                <w:rFonts w:ascii="Times New Roman" w:hAnsi="Times New Roman" w:cs="Times New Roman"/>
                <w:b/>
                <w:bCs/>
                <w:sz w:val="24"/>
                <w:szCs w:val="24"/>
              </w:rPr>
              <w:t>2.</w:t>
            </w:r>
          </w:p>
        </w:tc>
        <w:tc>
          <w:tcPr>
            <w:tcW w:w="4961" w:type="dxa"/>
            <w:tcBorders>
              <w:top w:val="single" w:sz="4" w:space="0" w:color="000000"/>
              <w:left w:val="single" w:sz="4" w:space="0" w:color="000000"/>
              <w:bottom w:val="single" w:sz="4" w:space="0" w:color="000000"/>
              <w:right w:val="single" w:sz="4" w:space="0" w:color="auto"/>
            </w:tcBorders>
          </w:tcPr>
          <w:p w14:paraId="0E6E45EE" w14:textId="14B8E104" w:rsidR="005447D4" w:rsidRPr="00E06D0B" w:rsidRDefault="007752CF" w:rsidP="00A64D8D">
            <w:pPr>
              <w:keepNext/>
              <w:keepLines/>
              <w:contextualSpacing/>
              <w:jc w:val="both"/>
              <w:rPr>
                <w:sz w:val="24"/>
              </w:rPr>
            </w:pPr>
            <w:r w:rsidRPr="00E06D0B">
              <w:rPr>
                <w:b/>
                <w:sz w:val="24"/>
              </w:rPr>
              <w:t>критерий № 2</w:t>
            </w:r>
            <w:r w:rsidRPr="00E06D0B">
              <w:rPr>
                <w:sz w:val="24"/>
              </w:rPr>
              <w:t xml:space="preserve"> </w:t>
            </w:r>
            <w:r w:rsidR="00425223" w:rsidRPr="00E06D0B">
              <w:rPr>
                <w:sz w:val="24"/>
              </w:rPr>
              <w:t>«</w:t>
            </w:r>
            <w:r w:rsidRPr="00E06D0B">
              <w:rPr>
                <w:sz w:val="24"/>
              </w:rPr>
              <w:t>Опыт работы участник</w:t>
            </w:r>
            <w:r w:rsidR="00A64D8D" w:rsidRPr="00E06D0B">
              <w:rPr>
                <w:sz w:val="24"/>
              </w:rPr>
              <w:t>а</w:t>
            </w:r>
            <w:r w:rsidRPr="00E06D0B">
              <w:rPr>
                <w:sz w:val="24"/>
              </w:rPr>
              <w:t xml:space="preserve"> конкурса в сфере </w:t>
            </w:r>
            <w:r w:rsidR="00007EBC" w:rsidRPr="00E06D0B">
              <w:rPr>
                <w:sz w:val="24"/>
              </w:rPr>
              <w:t>торговли»</w:t>
            </w:r>
            <w:r w:rsidR="00007EBC" w:rsidRPr="00E06D0B">
              <w:rPr>
                <w:b/>
                <w:sz w:val="24"/>
              </w:rPr>
              <w:t xml:space="preserve"> *</w:t>
            </w:r>
            <w:r w:rsidR="00F2539B" w:rsidRPr="00E06D0B">
              <w:rPr>
                <w:sz w:val="24"/>
              </w:rPr>
              <w:t xml:space="preserve"> </w:t>
            </w:r>
            <w:r w:rsidR="005447D4" w:rsidRPr="00E06D0B">
              <w:rPr>
                <w:sz w:val="24"/>
              </w:rPr>
              <w:t xml:space="preserve">- </w:t>
            </w:r>
            <w:r w:rsidR="00431319" w:rsidRPr="00E06D0B">
              <w:rPr>
                <w:sz w:val="24"/>
              </w:rPr>
              <w:t>3</w:t>
            </w:r>
            <w:r w:rsidR="005447D4" w:rsidRPr="00E06D0B">
              <w:rPr>
                <w:sz w:val="24"/>
              </w:rPr>
              <w:t>0 %.</w:t>
            </w:r>
          </w:p>
        </w:tc>
        <w:tc>
          <w:tcPr>
            <w:tcW w:w="4395" w:type="dxa"/>
            <w:tcBorders>
              <w:top w:val="single" w:sz="4" w:space="0" w:color="000000"/>
              <w:left w:val="single" w:sz="4" w:space="0" w:color="auto"/>
              <w:bottom w:val="single" w:sz="4" w:space="0" w:color="000000"/>
              <w:right w:val="single" w:sz="4" w:space="0" w:color="auto"/>
            </w:tcBorders>
          </w:tcPr>
          <w:p w14:paraId="377D851E" w14:textId="77777777" w:rsidR="005447D4" w:rsidRPr="00E06D0B" w:rsidRDefault="005447D4" w:rsidP="00930F3E">
            <w:pPr>
              <w:pStyle w:val="ConsPlusNormal"/>
              <w:keepNext/>
              <w:keepLines/>
              <w:widowControl/>
              <w:ind w:firstLine="33"/>
              <w:contextualSpacing/>
              <w:jc w:val="both"/>
              <w:rPr>
                <w:rFonts w:ascii="Times New Roman" w:hAnsi="Times New Roman" w:cs="Times New Roman"/>
                <w:i/>
                <w:sz w:val="24"/>
                <w:szCs w:val="24"/>
              </w:rPr>
            </w:pPr>
          </w:p>
          <w:p w14:paraId="65689894" w14:textId="77777777" w:rsidR="005447D4" w:rsidRPr="00E06D0B" w:rsidRDefault="004921E6" w:rsidP="00930F3E">
            <w:pPr>
              <w:pStyle w:val="ConsPlusNormal"/>
              <w:keepNext/>
              <w:keepLines/>
              <w:widowControl/>
              <w:ind w:firstLine="33"/>
              <w:contextualSpacing/>
              <w:jc w:val="both"/>
              <w:rPr>
                <w:rFonts w:ascii="Times New Roman" w:hAnsi="Times New Roman" w:cs="Times New Roman"/>
                <w:sz w:val="24"/>
                <w:szCs w:val="24"/>
              </w:rPr>
            </w:pPr>
            <w:r w:rsidRPr="00E06D0B">
              <w:rPr>
                <w:rFonts w:ascii="Times New Roman" w:hAnsi="Times New Roman" w:cs="Times New Roman"/>
                <w:sz w:val="24"/>
                <w:szCs w:val="24"/>
              </w:rPr>
              <w:t>_____________________________</w:t>
            </w:r>
          </w:p>
        </w:tc>
      </w:tr>
    </w:tbl>
    <w:p w14:paraId="233DA4E3" w14:textId="77777777" w:rsidR="002A0039" w:rsidRDefault="002A0039" w:rsidP="00930F3E">
      <w:pPr>
        <w:pStyle w:val="ConsPlusNormal"/>
        <w:keepNext/>
        <w:keepLines/>
        <w:widowControl/>
        <w:ind w:firstLine="709"/>
        <w:contextualSpacing/>
        <w:jc w:val="both"/>
        <w:rPr>
          <w:rFonts w:ascii="Times New Roman" w:hAnsi="Times New Roman" w:cs="Times New Roman"/>
          <w:sz w:val="24"/>
          <w:szCs w:val="24"/>
        </w:rPr>
      </w:pPr>
    </w:p>
    <w:p w14:paraId="6A58A24E" w14:textId="77777777"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4. К настоящей заявке прилагаются документы согласно описи на </w:t>
      </w:r>
      <w:r w:rsidRPr="00E06D0B">
        <w:rPr>
          <w:rFonts w:ascii="Times New Roman" w:hAnsi="Times New Roman" w:cs="Times New Roman"/>
          <w:sz w:val="24"/>
          <w:szCs w:val="24"/>
          <w:u w:val="single"/>
        </w:rPr>
        <w:t>____</w:t>
      </w:r>
      <w:r w:rsidRPr="00E06D0B">
        <w:rPr>
          <w:rFonts w:ascii="Times New Roman" w:hAnsi="Times New Roman" w:cs="Times New Roman"/>
          <w:sz w:val="24"/>
          <w:szCs w:val="24"/>
        </w:rPr>
        <w:t xml:space="preserve"> стр.</w:t>
      </w:r>
    </w:p>
    <w:p w14:paraId="655775DB" w14:textId="77777777" w:rsidR="005447D4" w:rsidRPr="00E06D0B" w:rsidRDefault="005447D4" w:rsidP="00930F3E">
      <w:pPr>
        <w:keepNext/>
        <w:keepLines/>
        <w:contextualSpacing/>
        <w:jc w:val="both"/>
        <w:rPr>
          <w:sz w:val="24"/>
        </w:rPr>
      </w:pPr>
      <w:r w:rsidRPr="00E06D0B">
        <w:rPr>
          <w:sz w:val="24"/>
        </w:rPr>
        <w:t>Мы, нижеподписавшиеся, заверяем правильность всех данных, указанных в заявке.</w:t>
      </w:r>
    </w:p>
    <w:p w14:paraId="6751457F" w14:textId="77777777" w:rsidR="005447D4" w:rsidRPr="00E06D0B" w:rsidRDefault="005447D4" w:rsidP="00930F3E">
      <w:pPr>
        <w:keepNext/>
        <w:keepLines/>
        <w:ind w:firstLine="709"/>
        <w:contextualSpacing/>
        <w:jc w:val="both"/>
        <w:rPr>
          <w:sz w:val="24"/>
        </w:rPr>
      </w:pPr>
      <w:r w:rsidRPr="00E06D0B">
        <w:rPr>
          <w:sz w:val="24"/>
        </w:rPr>
        <w:t>Участник конкурса (руководитель юридического лица или индивидуальный предприниматель)</w:t>
      </w:r>
    </w:p>
    <w:p w14:paraId="33E40B67" w14:textId="77777777" w:rsidR="005447D4" w:rsidRPr="00E06D0B" w:rsidRDefault="005447D4" w:rsidP="00930F3E">
      <w:pPr>
        <w:keepNext/>
        <w:keepLines/>
        <w:ind w:firstLine="709"/>
        <w:contextualSpacing/>
        <w:rPr>
          <w:sz w:val="24"/>
        </w:rPr>
      </w:pPr>
    </w:p>
    <w:p w14:paraId="4E964855" w14:textId="02E16A1A" w:rsidR="005447D4" w:rsidRPr="00E06D0B" w:rsidRDefault="00EA3252" w:rsidP="00930F3E">
      <w:pPr>
        <w:keepNext/>
        <w:keepLines/>
        <w:contextualSpacing/>
        <w:rPr>
          <w:sz w:val="24"/>
        </w:rPr>
      </w:pPr>
      <w:r w:rsidRPr="00E06D0B">
        <w:rPr>
          <w:sz w:val="24"/>
        </w:rPr>
        <w:t>____________________________/_________________________________________</w:t>
      </w:r>
    </w:p>
    <w:p w14:paraId="2BCED85B" w14:textId="41E43D86" w:rsidR="00EA3252" w:rsidRPr="00E06D0B" w:rsidRDefault="00EA3252" w:rsidP="00930F3E">
      <w:pPr>
        <w:keepNext/>
        <w:keepLines/>
        <w:contextualSpacing/>
        <w:rPr>
          <w:sz w:val="24"/>
        </w:rPr>
      </w:pPr>
      <w:r w:rsidRPr="00E06D0B">
        <w:rPr>
          <w:sz w:val="24"/>
        </w:rPr>
        <w:t xml:space="preserve">                                   подпись                                                                                                      Ф.И.О.</w:t>
      </w:r>
    </w:p>
    <w:p w14:paraId="7661BD84" w14:textId="77777777" w:rsidR="005447D4" w:rsidRPr="00E06D0B" w:rsidRDefault="005447D4" w:rsidP="00930F3E">
      <w:pPr>
        <w:pStyle w:val="ConsPlusNormal"/>
        <w:keepNext/>
        <w:keepLines/>
        <w:widowControl/>
        <w:contextualSpacing/>
        <w:jc w:val="center"/>
        <w:rPr>
          <w:rFonts w:ascii="Times New Roman" w:hAnsi="Times New Roman" w:cs="Times New Roman"/>
          <w:sz w:val="24"/>
          <w:szCs w:val="24"/>
        </w:rPr>
      </w:pPr>
    </w:p>
    <w:p w14:paraId="2635CED5" w14:textId="77777777" w:rsidR="00722DA2" w:rsidRPr="00E06D0B" w:rsidRDefault="00722DA2" w:rsidP="00930F3E">
      <w:pPr>
        <w:pStyle w:val="ConsPlusNormal"/>
        <w:keepNext/>
        <w:keepLines/>
        <w:widowControl/>
        <w:contextualSpacing/>
        <w:jc w:val="center"/>
        <w:rPr>
          <w:rFonts w:ascii="Times New Roman" w:hAnsi="Times New Roman" w:cs="Times New Roman"/>
          <w:b/>
          <w:sz w:val="24"/>
          <w:szCs w:val="24"/>
        </w:rPr>
      </w:pPr>
    </w:p>
    <w:p w14:paraId="01C9868F" w14:textId="7C2504DB" w:rsidR="00554FD8" w:rsidRPr="00E06D0B" w:rsidRDefault="00A64B98" w:rsidP="00A64B98">
      <w:pPr>
        <w:pStyle w:val="ConsPlusNormal"/>
        <w:keepNext/>
        <w:keepLines/>
        <w:widowControl/>
        <w:contextualSpacing/>
        <w:jc w:val="both"/>
        <w:rPr>
          <w:rFonts w:ascii="Times New Roman" w:eastAsiaTheme="minorHAnsi" w:hAnsi="Times New Roman" w:cs="Times New Roman"/>
          <w:sz w:val="24"/>
          <w:szCs w:val="24"/>
          <w:lang w:eastAsia="en-US"/>
        </w:rPr>
      </w:pPr>
      <w:r w:rsidRPr="00E06D0B">
        <w:rPr>
          <w:rFonts w:ascii="Times New Roman" w:hAnsi="Times New Roman" w:cs="Times New Roman"/>
          <w:b/>
          <w:bCs/>
          <w:sz w:val="24"/>
          <w:szCs w:val="24"/>
          <w:lang w:eastAsia="en-US"/>
        </w:rPr>
        <w:t>*</w:t>
      </w:r>
      <w:r w:rsidRPr="00E06D0B">
        <w:rPr>
          <w:rFonts w:ascii="Times New Roman" w:eastAsiaTheme="minorHAnsi" w:hAnsi="Times New Roman" w:cs="Times New Roman"/>
          <w:bCs/>
          <w:sz w:val="24"/>
          <w:szCs w:val="24"/>
          <w:lang w:eastAsia="en-US"/>
        </w:rPr>
        <w:t xml:space="preserve"> </w:t>
      </w:r>
      <w:r w:rsidR="001B51AF" w:rsidRPr="00E06D0B">
        <w:rPr>
          <w:rFonts w:ascii="Times New Roman" w:eastAsiaTheme="minorHAnsi" w:hAnsi="Times New Roman" w:cs="Times New Roman"/>
          <w:bCs/>
          <w:sz w:val="24"/>
          <w:szCs w:val="24"/>
          <w:lang w:eastAsia="en-US"/>
        </w:rPr>
        <w:t>исчисляется</w:t>
      </w:r>
      <w:r w:rsidRPr="00E06D0B">
        <w:rPr>
          <w:rFonts w:ascii="Times New Roman" w:eastAsiaTheme="minorHAnsi" w:hAnsi="Times New Roman" w:cs="Times New Roman"/>
          <w:bCs/>
          <w:sz w:val="24"/>
          <w:szCs w:val="24"/>
          <w:lang w:eastAsia="en-US"/>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w:t>
      </w:r>
      <w:r w:rsidR="001B51AF" w:rsidRPr="00E06D0B">
        <w:rPr>
          <w:rFonts w:ascii="Times New Roman" w:eastAsiaTheme="minorHAnsi" w:hAnsi="Times New Roman" w:cs="Times New Roman"/>
          <w:bCs/>
          <w:sz w:val="24"/>
          <w:szCs w:val="24"/>
          <w:lang w:eastAsia="en-US"/>
        </w:rPr>
        <w:t xml:space="preserve"> (</w:t>
      </w:r>
      <w:r w:rsidR="00554FD8" w:rsidRPr="00E06D0B">
        <w:rPr>
          <w:rFonts w:ascii="Times New Roman" w:eastAsiaTheme="minorHAnsi" w:hAnsi="Times New Roman" w:cs="Times New Roman"/>
          <w:sz w:val="24"/>
          <w:szCs w:val="24"/>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r w:rsidR="00B77987" w:rsidRPr="00E06D0B">
        <w:rPr>
          <w:rFonts w:ascii="Times New Roman" w:eastAsiaTheme="minorHAnsi" w:hAnsi="Times New Roman" w:cs="Times New Roman"/>
          <w:sz w:val="24"/>
          <w:szCs w:val="24"/>
          <w:lang w:eastAsia="en-US"/>
        </w:rPr>
        <w:t>)</w:t>
      </w:r>
      <w:r w:rsidR="00554FD8" w:rsidRPr="00E06D0B">
        <w:rPr>
          <w:rFonts w:ascii="Times New Roman" w:eastAsiaTheme="minorHAnsi" w:hAnsi="Times New Roman" w:cs="Times New Roman"/>
          <w:sz w:val="24"/>
          <w:szCs w:val="24"/>
          <w:lang w:eastAsia="en-US"/>
        </w:rPr>
        <w:t>.</w:t>
      </w:r>
    </w:p>
    <w:p w14:paraId="4A1E7E14" w14:textId="77777777" w:rsidR="002A0039" w:rsidRDefault="002A0039" w:rsidP="00930F3E">
      <w:pPr>
        <w:pStyle w:val="ConsPlusNormal"/>
        <w:keepNext/>
        <w:keepLines/>
        <w:widowControl/>
        <w:contextualSpacing/>
        <w:jc w:val="center"/>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br w:type="page"/>
      </w:r>
    </w:p>
    <w:p w14:paraId="7F5C68F1" w14:textId="77E93EE3" w:rsidR="005447D4" w:rsidRPr="00E06D0B" w:rsidRDefault="005447D4" w:rsidP="00930F3E">
      <w:pPr>
        <w:pStyle w:val="ConsPlusNorma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Раздел </w:t>
      </w:r>
      <w:r w:rsidRPr="00E06D0B">
        <w:rPr>
          <w:rFonts w:ascii="Times New Roman" w:hAnsi="Times New Roman" w:cs="Times New Roman"/>
          <w:b/>
          <w:sz w:val="24"/>
          <w:szCs w:val="24"/>
          <w:lang w:val="en-US"/>
        </w:rPr>
        <w:t>IV</w:t>
      </w:r>
      <w:r w:rsidRPr="00E06D0B">
        <w:rPr>
          <w:rFonts w:ascii="Times New Roman" w:hAnsi="Times New Roman" w:cs="Times New Roman"/>
          <w:b/>
          <w:sz w:val="24"/>
          <w:szCs w:val="24"/>
        </w:rPr>
        <w:t>.</w:t>
      </w:r>
      <w:r w:rsidR="00F34817" w:rsidRPr="00E06D0B">
        <w:rPr>
          <w:rFonts w:ascii="Times New Roman" w:hAnsi="Times New Roman" w:cs="Times New Roman"/>
          <w:b/>
          <w:sz w:val="24"/>
          <w:szCs w:val="24"/>
        </w:rPr>
        <w:t xml:space="preserve"> </w:t>
      </w:r>
      <w:r w:rsidRPr="00E06D0B">
        <w:rPr>
          <w:rFonts w:ascii="Times New Roman" w:hAnsi="Times New Roman" w:cs="Times New Roman"/>
          <w:b/>
          <w:sz w:val="24"/>
          <w:szCs w:val="24"/>
        </w:rPr>
        <w:t>Общие условия проведения открытого конкурса</w:t>
      </w:r>
    </w:p>
    <w:p w14:paraId="1732D6FF" w14:textId="77777777" w:rsidR="005447D4" w:rsidRPr="00E06D0B" w:rsidRDefault="005447D4" w:rsidP="00930F3E">
      <w:pPr>
        <w:pStyle w:val="ConsPlusNormal"/>
        <w:keepNext/>
        <w:keepLines/>
        <w:widowControl/>
        <w:contextualSpacing/>
        <w:jc w:val="center"/>
        <w:rPr>
          <w:rFonts w:ascii="Times New Roman" w:hAnsi="Times New Roman" w:cs="Times New Roman"/>
          <w:sz w:val="24"/>
          <w:szCs w:val="24"/>
        </w:rPr>
      </w:pPr>
    </w:p>
    <w:p w14:paraId="146EA86A" w14:textId="77777777" w:rsidR="005447D4" w:rsidRPr="00E06D0B" w:rsidRDefault="005447D4" w:rsidP="00930F3E">
      <w:pPr>
        <w:pStyle w:val="ConsPlusDocList0"/>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1. Порядок вскрытия конвертов с заявками</w:t>
      </w:r>
    </w:p>
    <w:p w14:paraId="743FB1B0" w14:textId="626FD8BE"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1.1. Конверты с заявками вскрываются конкурсной комиссией в день, </w:t>
      </w:r>
      <w:proofErr w:type="gramStart"/>
      <w:r w:rsidR="00C01D74" w:rsidRPr="00E06D0B">
        <w:rPr>
          <w:rFonts w:ascii="Times New Roman" w:hAnsi="Times New Roman" w:cs="Times New Roman"/>
          <w:sz w:val="24"/>
          <w:szCs w:val="24"/>
        </w:rPr>
        <w:t>во</w:t>
      </w:r>
      <w:r w:rsidR="00C01D74">
        <w:rPr>
          <w:rFonts w:ascii="Times New Roman" w:hAnsi="Times New Roman" w:cs="Times New Roman"/>
          <w:sz w:val="24"/>
          <w:szCs w:val="24"/>
        </w:rPr>
        <w:t xml:space="preserve"> </w:t>
      </w:r>
      <w:r w:rsidR="00C01D74" w:rsidRPr="00E06D0B">
        <w:rPr>
          <w:rFonts w:ascii="Times New Roman" w:hAnsi="Times New Roman" w:cs="Times New Roman"/>
          <w:sz w:val="24"/>
          <w:szCs w:val="24"/>
        </w:rPr>
        <w:t>время</w:t>
      </w:r>
      <w:proofErr w:type="gramEnd"/>
      <w:r w:rsidRPr="00E06D0B">
        <w:rPr>
          <w:rFonts w:ascii="Times New Roman" w:hAnsi="Times New Roman" w:cs="Times New Roman"/>
          <w:sz w:val="24"/>
          <w:szCs w:val="24"/>
        </w:rPr>
        <w:t xml:space="preserve"> и в месте, указанные в извещении о проведении конкурса.</w:t>
      </w:r>
    </w:p>
    <w:p w14:paraId="4A909C35"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1.2. Участники конкурса, подавшие заявки, или их представители вправе присутствовать при вскрытии конвертов с заявками.</w:t>
      </w:r>
    </w:p>
    <w:p w14:paraId="28C56D0E" w14:textId="68878222"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1.3. </w:t>
      </w:r>
      <w:r w:rsidR="004C6A77" w:rsidRPr="00E06D0B">
        <w:rPr>
          <w:rFonts w:ascii="Times New Roman" w:hAnsi="Times New Roman" w:cs="Times New Roman"/>
          <w:sz w:val="24"/>
          <w:szCs w:val="24"/>
        </w:rPr>
        <w:t xml:space="preserve">Протокол вскрытия конвертов с заявками на участие в конкурсе подписывается всеми присутствующими членами конкурсной комиссии и размещается на официальном сайте администрации городского округа </w:t>
      </w:r>
      <w:r w:rsidR="00425223" w:rsidRPr="00E06D0B">
        <w:rPr>
          <w:rFonts w:ascii="Times New Roman" w:hAnsi="Times New Roman" w:cs="Times New Roman"/>
          <w:sz w:val="24"/>
          <w:szCs w:val="24"/>
        </w:rPr>
        <w:t>«</w:t>
      </w:r>
      <w:r w:rsidR="004C6A77"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004C6A77" w:rsidRPr="00E06D0B">
        <w:rPr>
          <w:rFonts w:ascii="Times New Roman" w:hAnsi="Times New Roman" w:cs="Times New Roman"/>
          <w:sz w:val="24"/>
          <w:szCs w:val="24"/>
        </w:rPr>
        <w:t xml:space="preserve"> в сети Интернет </w:t>
      </w:r>
      <w:hyperlink r:id="rId15" w:history="1">
        <w:r w:rsidR="007320B5" w:rsidRPr="00E06D0B">
          <w:rPr>
            <w:rStyle w:val="a5"/>
            <w:rFonts w:ascii="Times New Roman" w:hAnsi="Times New Roman" w:cs="Times New Roman"/>
            <w:sz w:val="24"/>
            <w:szCs w:val="24"/>
          </w:rPr>
          <w:t>www.klgd.ru</w:t>
        </w:r>
      </w:hyperlink>
      <w:r w:rsidR="007320B5"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не позднее трех рабочих дней, следующих после дня вскрытия конвертов с заявками на участие в конкурсе.</w:t>
      </w:r>
    </w:p>
    <w:p w14:paraId="38F576B9" w14:textId="77777777" w:rsidR="005447D4" w:rsidRPr="00E06D0B" w:rsidRDefault="005447D4" w:rsidP="00930F3E">
      <w:pPr>
        <w:pStyle w:val="ConsPlusDocList0"/>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2. Порядок рассмотрения</w:t>
      </w:r>
      <w:r w:rsidR="00666D95" w:rsidRPr="00E06D0B">
        <w:rPr>
          <w:rFonts w:ascii="Times New Roman" w:hAnsi="Times New Roman" w:cs="Times New Roman"/>
          <w:b/>
          <w:sz w:val="24"/>
          <w:szCs w:val="24"/>
        </w:rPr>
        <w:t xml:space="preserve"> и оценки</w:t>
      </w:r>
      <w:r w:rsidR="004C6A77" w:rsidRPr="00E06D0B">
        <w:rPr>
          <w:rFonts w:ascii="Times New Roman" w:hAnsi="Times New Roman" w:cs="Times New Roman"/>
          <w:b/>
          <w:sz w:val="24"/>
          <w:szCs w:val="24"/>
        </w:rPr>
        <w:t xml:space="preserve"> </w:t>
      </w:r>
      <w:r w:rsidRPr="00E06D0B">
        <w:rPr>
          <w:rFonts w:ascii="Times New Roman" w:hAnsi="Times New Roman" w:cs="Times New Roman"/>
          <w:b/>
          <w:sz w:val="24"/>
          <w:szCs w:val="24"/>
        </w:rPr>
        <w:t>заявок на участие в конкурсе</w:t>
      </w:r>
    </w:p>
    <w:p w14:paraId="3BD8595F"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75E953E5"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2.2. </w:t>
      </w:r>
      <w:r w:rsidR="004C6A77" w:rsidRPr="00E06D0B">
        <w:rPr>
          <w:rFonts w:ascii="Times New Roman" w:hAnsi="Times New Roman" w:cs="Times New Roman"/>
          <w:sz w:val="24"/>
          <w:szCs w:val="24"/>
        </w:rPr>
        <w:t>Срок рассмотрения и оценки заявок и выбора победителей не может превышать 20 рабочих дней со дня вскрытия конвертов с заявками на участие в конкурсе.</w:t>
      </w:r>
    </w:p>
    <w:p w14:paraId="134475D9"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2.3. На основании результатов рассмотрения заявок на участие в конкурсе конкурсной комиссией принимается решение:</w:t>
      </w:r>
    </w:p>
    <w:p w14:paraId="4469D0D6" w14:textId="77777777" w:rsidR="004C6A77"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 о допуске </w:t>
      </w:r>
      <w:r w:rsidR="004C6A77" w:rsidRPr="00E06D0B">
        <w:rPr>
          <w:rFonts w:ascii="Times New Roman" w:hAnsi="Times New Roman" w:cs="Times New Roman"/>
          <w:sz w:val="24"/>
          <w:szCs w:val="24"/>
        </w:rPr>
        <w:t xml:space="preserve">заявителя </w:t>
      </w:r>
      <w:r w:rsidRPr="00E06D0B">
        <w:rPr>
          <w:rFonts w:ascii="Times New Roman" w:hAnsi="Times New Roman" w:cs="Times New Roman"/>
          <w:sz w:val="24"/>
          <w:szCs w:val="24"/>
        </w:rPr>
        <w:t>к участию в конкурсе</w:t>
      </w:r>
      <w:r w:rsidR="004C6A77"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p>
    <w:p w14:paraId="2A7D74C4" w14:textId="77777777"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об отказе в допуске</w:t>
      </w:r>
      <w:r w:rsidR="004C6A77" w:rsidRPr="00E06D0B">
        <w:rPr>
          <w:rFonts w:ascii="Times New Roman" w:hAnsi="Times New Roman" w:cs="Times New Roman"/>
          <w:sz w:val="24"/>
          <w:szCs w:val="24"/>
        </w:rPr>
        <w:t xml:space="preserve"> заявителя</w:t>
      </w:r>
      <w:r w:rsidRPr="00E06D0B">
        <w:rPr>
          <w:rFonts w:ascii="Times New Roman" w:hAnsi="Times New Roman" w:cs="Times New Roman"/>
          <w:sz w:val="24"/>
          <w:szCs w:val="24"/>
        </w:rPr>
        <w:t xml:space="preserve"> к участию в конкурсе.</w:t>
      </w:r>
    </w:p>
    <w:p w14:paraId="29F54092" w14:textId="77777777"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2.4. </w:t>
      </w:r>
      <w:r w:rsidR="004C6A77" w:rsidRPr="00E06D0B">
        <w:rPr>
          <w:rFonts w:ascii="Times New Roman" w:hAnsi="Times New Roman" w:cs="Times New Roman"/>
          <w:sz w:val="24"/>
          <w:szCs w:val="24"/>
        </w:rPr>
        <w:t>Решение об отказе в допуске участника конкурса к участию в конкурсе принимается конкурсной комиссией в случае, если:</w:t>
      </w:r>
    </w:p>
    <w:p w14:paraId="40BAF1D0" w14:textId="06863ABB"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2.4.1</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участник не соответствует требованиям, предъявляемым к участникам конкурса;</w:t>
      </w:r>
    </w:p>
    <w:p w14:paraId="5EDB8B0F" w14:textId="6687DBE4" w:rsidR="005447D4"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2.4.2</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заявка на участие в конкурсе и представленные документы не соответствуют требованиям, установленным конкурсной документацией;</w:t>
      </w:r>
    </w:p>
    <w:p w14:paraId="277297C4" w14:textId="050BB05E" w:rsidR="004C6A77" w:rsidRPr="00E06D0B" w:rsidRDefault="005447D4" w:rsidP="00930F3E">
      <w:pPr>
        <w:pStyle w:val="ConsPlusNormal"/>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2.4.3</w:t>
      </w:r>
      <w:r w:rsidR="007774F9" w:rsidRPr="00E06D0B">
        <w:rPr>
          <w:rFonts w:ascii="Times New Roman" w:hAnsi="Times New Roman" w:cs="Times New Roman"/>
          <w:sz w:val="24"/>
          <w:szCs w:val="24"/>
        </w:rPr>
        <w:t>.</w:t>
      </w:r>
      <w:r w:rsidRPr="00E06D0B">
        <w:rPr>
          <w:rFonts w:ascii="Times New Roman" w:hAnsi="Times New Roman" w:cs="Times New Roman"/>
          <w:sz w:val="24"/>
          <w:szCs w:val="24"/>
        </w:rPr>
        <w:t xml:space="preserve"> </w:t>
      </w:r>
      <w:r w:rsidR="004C6A77" w:rsidRPr="00E06D0B">
        <w:rPr>
          <w:rFonts w:ascii="Times New Roman" w:hAnsi="Times New Roman" w:cs="Times New Roman"/>
          <w:sz w:val="24"/>
          <w:szCs w:val="24"/>
        </w:rPr>
        <w:t>задаток участника не поступил на счет в срок и в размере, которые устан</w:t>
      </w:r>
      <w:r w:rsidR="00302E76" w:rsidRPr="00E06D0B">
        <w:rPr>
          <w:rFonts w:ascii="Times New Roman" w:hAnsi="Times New Roman" w:cs="Times New Roman"/>
          <w:sz w:val="24"/>
          <w:szCs w:val="24"/>
        </w:rPr>
        <w:t>овлены конкурсной документацией.</w:t>
      </w:r>
    </w:p>
    <w:p w14:paraId="72350175" w14:textId="2EFB447A" w:rsidR="005447D4" w:rsidRPr="00E06D0B" w:rsidRDefault="005447D4"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w:t>
      </w:r>
      <w:r w:rsidR="004C6A77" w:rsidRPr="00E06D0B">
        <w:rPr>
          <w:rFonts w:ascii="Times New Roman" w:hAnsi="Times New Roman" w:cs="Times New Roman"/>
          <w:sz w:val="24"/>
          <w:szCs w:val="24"/>
        </w:rPr>
        <w:t>5</w:t>
      </w:r>
      <w:r w:rsidRPr="00E06D0B">
        <w:rPr>
          <w:rFonts w:ascii="Times New Roman" w:hAnsi="Times New Roman" w:cs="Times New Roman"/>
          <w:sz w:val="24"/>
          <w:szCs w:val="24"/>
        </w:rPr>
        <w:t xml:space="preserve">. В случае, </w:t>
      </w:r>
      <w:r w:rsidR="00431319" w:rsidRPr="00E06D0B">
        <w:rPr>
          <w:rFonts w:ascii="Times New Roman" w:hAnsi="Times New Roman" w:cs="Times New Roman"/>
          <w:sz w:val="24"/>
          <w:szCs w:val="24"/>
        </w:rPr>
        <w:t>е</w:t>
      </w:r>
      <w:r w:rsidR="004C6A77" w:rsidRPr="00E06D0B">
        <w:rPr>
          <w:rFonts w:ascii="Times New Roman" w:hAnsi="Times New Roman" w:cs="Times New Roman"/>
          <w:sz w:val="24"/>
          <w:szCs w:val="24"/>
        </w:rPr>
        <w:t>сли по результатам рассмотрения заявок на участие в конкурсе к участию по этому лоту допущен один участник, конкурс по лоту признается несостоявшимся. заключается с единственным участником конкурса на условиях, указанных в его заявке.</w:t>
      </w:r>
    </w:p>
    <w:p w14:paraId="7685DBBD" w14:textId="77777777" w:rsidR="005447D4" w:rsidRPr="00E06D0B" w:rsidRDefault="00E10178"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2.6</w:t>
      </w:r>
      <w:r w:rsidR="005447D4"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или о признании предложений по критериям рассмотрения заявок всех участников конкурса по лоту не соответствующими требованиям, конкурс по этому лоту признается несостоявшимся.</w:t>
      </w:r>
    </w:p>
    <w:p w14:paraId="084BD3C8" w14:textId="0AFC390D" w:rsidR="005447D4" w:rsidRPr="00E06D0B" w:rsidRDefault="00E10178" w:rsidP="00930F3E">
      <w:pPr>
        <w:pStyle w:val="ConsPlusDocList0"/>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sz w:val="24"/>
          <w:szCs w:val="24"/>
        </w:rPr>
        <w:t>2.7</w:t>
      </w:r>
      <w:r w:rsidR="005447D4"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r w:rsidR="005447D4"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Протокол подлежит опубликованию в официальном печатном издании - газете </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Гражданин</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в течение 10 рабочих дней со дня его подписания и размещению на официальном сайте администрации городского округа </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00302E76" w:rsidRPr="00E06D0B">
        <w:rPr>
          <w:rFonts w:ascii="Times New Roman" w:hAnsi="Times New Roman" w:cs="Times New Roman"/>
          <w:sz w:val="24"/>
          <w:szCs w:val="24"/>
        </w:rPr>
        <w:t xml:space="preserve"> в сети Интернет </w:t>
      </w:r>
      <w:hyperlink r:id="rId16" w:history="1">
        <w:r w:rsidR="00DC2327" w:rsidRPr="00E06D0B">
          <w:rPr>
            <w:rStyle w:val="a5"/>
            <w:rFonts w:ascii="Times New Roman" w:hAnsi="Times New Roman" w:cs="Times New Roman"/>
            <w:sz w:val="24"/>
            <w:szCs w:val="24"/>
          </w:rPr>
          <w:t>www.klgd.ru</w:t>
        </w:r>
      </w:hyperlink>
      <w:r w:rsidR="00DC2327" w:rsidRPr="00E06D0B">
        <w:rPr>
          <w:rFonts w:ascii="Times New Roman" w:hAnsi="Times New Roman" w:cs="Times New Roman"/>
          <w:sz w:val="24"/>
          <w:szCs w:val="24"/>
        </w:rPr>
        <w:t xml:space="preserve"> </w:t>
      </w:r>
      <w:r w:rsidR="00302E76" w:rsidRPr="00E06D0B">
        <w:rPr>
          <w:rFonts w:ascii="Times New Roman" w:hAnsi="Times New Roman" w:cs="Times New Roman"/>
          <w:sz w:val="24"/>
          <w:szCs w:val="24"/>
        </w:rPr>
        <w:t>в течение рабочего дня, следующего за днем его подписания.</w:t>
      </w:r>
    </w:p>
    <w:p w14:paraId="60084558" w14:textId="77777777" w:rsidR="005447D4" w:rsidRPr="00E06D0B" w:rsidRDefault="005447D4" w:rsidP="00930F3E">
      <w:pPr>
        <w:pStyle w:val="ConsPlusDocList0"/>
        <w:keepNext/>
        <w:keepLines/>
        <w:widowControl/>
        <w:ind w:firstLine="709"/>
        <w:contextualSpacing/>
        <w:jc w:val="center"/>
        <w:rPr>
          <w:rFonts w:ascii="Times New Roman" w:hAnsi="Times New Roman" w:cs="Times New Roman"/>
          <w:b/>
          <w:sz w:val="24"/>
          <w:szCs w:val="24"/>
        </w:rPr>
      </w:pPr>
      <w:r w:rsidRPr="00E06D0B">
        <w:rPr>
          <w:rFonts w:ascii="Times New Roman" w:hAnsi="Times New Roman" w:cs="Times New Roman"/>
          <w:b/>
          <w:sz w:val="24"/>
          <w:szCs w:val="24"/>
        </w:rPr>
        <w:t>3. Оценка заявок на участие в конкурсе</w:t>
      </w:r>
    </w:p>
    <w:p w14:paraId="385928D2" w14:textId="77777777" w:rsidR="00903012" w:rsidRPr="00E06D0B" w:rsidRDefault="005447D4"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3.1 Конкурсная комиссия осуществляет оценку заявок участников, допущенных к участию в конкурсе. </w:t>
      </w:r>
    </w:p>
    <w:p w14:paraId="4F7FD0B0" w14:textId="516DFCCB"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Критериями оценки в конкурсе на право размещения </w:t>
      </w:r>
      <w:r w:rsidR="007774F9" w:rsidRPr="00E06D0B">
        <w:rPr>
          <w:rFonts w:ascii="Times New Roman" w:hAnsi="Times New Roman" w:cs="Times New Roman"/>
          <w:sz w:val="24"/>
          <w:szCs w:val="24"/>
        </w:rPr>
        <w:t>НТО</w:t>
      </w:r>
      <w:r w:rsidR="00431319" w:rsidRPr="00E06D0B">
        <w:rPr>
          <w:rFonts w:ascii="Times New Roman" w:hAnsi="Times New Roman" w:cs="Times New Roman"/>
          <w:sz w:val="24"/>
          <w:szCs w:val="24"/>
        </w:rPr>
        <w:t xml:space="preserve"> на территории городского округа</w:t>
      </w:r>
      <w:r w:rsidR="007774F9"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00431319"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являются:</w:t>
      </w:r>
    </w:p>
    <w:p w14:paraId="7575C5F4" w14:textId="34409926" w:rsidR="00903012" w:rsidRPr="00E06D0B" w:rsidRDefault="00747541"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b/>
          <w:sz w:val="24"/>
          <w:szCs w:val="24"/>
        </w:rPr>
        <w:t>критерий № 1</w:t>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Размер платы за размещени</w:t>
      </w:r>
      <w:r w:rsidR="007774F9" w:rsidRPr="00E06D0B">
        <w:rPr>
          <w:rFonts w:ascii="Times New Roman" w:hAnsi="Times New Roman" w:cs="Times New Roman"/>
          <w:sz w:val="24"/>
          <w:szCs w:val="24"/>
        </w:rPr>
        <w:t>е</w:t>
      </w:r>
      <w:r w:rsidRPr="00E06D0B">
        <w:rPr>
          <w:rFonts w:ascii="Times New Roman" w:hAnsi="Times New Roman" w:cs="Times New Roman"/>
          <w:sz w:val="24"/>
          <w:szCs w:val="24"/>
        </w:rPr>
        <w:t xml:space="preserve"> НТО</w:t>
      </w:r>
      <w:r w:rsidR="00425223" w:rsidRPr="00E06D0B">
        <w:rPr>
          <w:rFonts w:ascii="Times New Roman" w:hAnsi="Times New Roman" w:cs="Times New Roman"/>
          <w:sz w:val="24"/>
          <w:szCs w:val="24"/>
        </w:rPr>
        <w:t>»</w:t>
      </w:r>
      <w:r w:rsidR="002D50CB" w:rsidRPr="00E06D0B">
        <w:rPr>
          <w:rFonts w:ascii="Times New Roman" w:hAnsi="Times New Roman" w:cs="Times New Roman"/>
          <w:sz w:val="24"/>
          <w:szCs w:val="24"/>
        </w:rPr>
        <w:t>,</w:t>
      </w:r>
    </w:p>
    <w:p w14:paraId="42380F90" w14:textId="54533F35" w:rsidR="00903012" w:rsidRPr="00E06D0B" w:rsidRDefault="00747541" w:rsidP="00930F3E">
      <w:pPr>
        <w:pStyle w:val="ConsPlusNormal"/>
        <w:keepNext/>
        <w:keepLines/>
        <w:widowControl/>
        <w:ind w:firstLine="709"/>
        <w:contextualSpacing/>
        <w:jc w:val="both"/>
        <w:rPr>
          <w:rFonts w:ascii="Times New Roman" w:hAnsi="Times New Roman" w:cs="Times New Roman"/>
          <w:sz w:val="24"/>
          <w:szCs w:val="24"/>
          <w:highlight w:val="yellow"/>
        </w:rPr>
      </w:pPr>
      <w:r w:rsidRPr="00E06D0B">
        <w:rPr>
          <w:rFonts w:ascii="Times New Roman" w:hAnsi="Times New Roman" w:cs="Times New Roman"/>
          <w:b/>
          <w:sz w:val="24"/>
          <w:szCs w:val="24"/>
        </w:rPr>
        <w:t>критерий № 2</w:t>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r w:rsidR="00DD1E7D" w:rsidRPr="00E06D0B">
        <w:rPr>
          <w:rFonts w:ascii="Times New Roman" w:hAnsi="Times New Roman" w:cs="Times New Roman"/>
          <w:sz w:val="24"/>
          <w:szCs w:val="24"/>
        </w:rPr>
        <w:t>Опыт работы участник</w:t>
      </w:r>
      <w:r w:rsidR="002D50CB" w:rsidRPr="00E06D0B">
        <w:rPr>
          <w:rFonts w:ascii="Times New Roman" w:hAnsi="Times New Roman" w:cs="Times New Roman"/>
          <w:sz w:val="24"/>
          <w:szCs w:val="24"/>
        </w:rPr>
        <w:t>а</w:t>
      </w:r>
      <w:r w:rsidR="00DD1E7D" w:rsidRPr="00E06D0B">
        <w:rPr>
          <w:rFonts w:ascii="Times New Roman" w:hAnsi="Times New Roman" w:cs="Times New Roman"/>
          <w:sz w:val="24"/>
          <w:szCs w:val="24"/>
        </w:rPr>
        <w:t xml:space="preserve"> конкурса в сфере торговли</w:t>
      </w:r>
      <w:r w:rsidR="00425223" w:rsidRPr="00E06D0B">
        <w:rPr>
          <w:rFonts w:ascii="Times New Roman" w:hAnsi="Times New Roman" w:cs="Times New Roman"/>
          <w:sz w:val="24"/>
          <w:szCs w:val="24"/>
        </w:rPr>
        <w:t>»</w:t>
      </w:r>
      <w:r w:rsidR="00DD1E7D" w:rsidRPr="00E06D0B">
        <w:rPr>
          <w:rFonts w:ascii="Times New Roman" w:hAnsi="Times New Roman" w:cs="Times New Roman"/>
          <w:sz w:val="24"/>
          <w:szCs w:val="24"/>
        </w:rPr>
        <w:t>.</w:t>
      </w:r>
    </w:p>
    <w:tbl>
      <w:tblPr>
        <w:tblW w:w="0" w:type="auto"/>
        <w:tblInd w:w="-15" w:type="dxa"/>
        <w:tblLayout w:type="fixed"/>
        <w:tblLook w:val="0000" w:firstRow="0" w:lastRow="0" w:firstColumn="0" w:lastColumn="0" w:noHBand="0" w:noVBand="0"/>
      </w:tblPr>
      <w:tblGrid>
        <w:gridCol w:w="5226"/>
        <w:gridCol w:w="1985"/>
        <w:gridCol w:w="3118"/>
      </w:tblGrid>
      <w:tr w:rsidR="005447D4" w:rsidRPr="00E06D0B" w14:paraId="1EB3CFF4" w14:textId="77777777" w:rsidTr="0035517C">
        <w:trPr>
          <w:trHeight w:val="1500"/>
        </w:trPr>
        <w:tc>
          <w:tcPr>
            <w:tcW w:w="5226" w:type="dxa"/>
            <w:tcBorders>
              <w:top w:val="single" w:sz="4" w:space="0" w:color="000000"/>
              <w:left w:val="single" w:sz="4" w:space="0" w:color="000000"/>
              <w:bottom w:val="single" w:sz="4" w:space="0" w:color="000000"/>
            </w:tcBorders>
            <w:shd w:val="clear" w:color="auto" w:fill="auto"/>
            <w:vAlign w:val="center"/>
          </w:tcPr>
          <w:p w14:paraId="21F18A05" w14:textId="77777777" w:rsidR="005447D4" w:rsidRPr="00E06D0B" w:rsidRDefault="004A5397" w:rsidP="00930F3E">
            <w:pPr>
              <w:keepNext/>
              <w:keepLines/>
              <w:suppressLineNumbers/>
              <w:tabs>
                <w:tab w:val="center" w:pos="2862"/>
              </w:tabs>
              <w:snapToGrid w:val="0"/>
              <w:contextualSpacing/>
              <w:jc w:val="center"/>
              <w:rPr>
                <w:b/>
                <w:bCs/>
                <w:sz w:val="24"/>
              </w:rPr>
            </w:pPr>
            <w:r w:rsidRPr="00E06D0B">
              <w:rPr>
                <w:b/>
                <w:bCs/>
                <w:sz w:val="24"/>
              </w:rPr>
              <w:t>Удельный вес</w:t>
            </w:r>
            <w:r w:rsidR="005447D4" w:rsidRPr="00E06D0B">
              <w:rPr>
                <w:b/>
                <w:bCs/>
                <w:sz w:val="24"/>
              </w:rPr>
              <w:t xml:space="preserve"> критери</w:t>
            </w:r>
            <w:r w:rsidRPr="00E06D0B">
              <w:rPr>
                <w:b/>
                <w:bCs/>
                <w:sz w:val="24"/>
              </w:rPr>
              <w:t>ев оценки участников отрытого конкурса:</w:t>
            </w:r>
            <w:r w:rsidR="005447D4" w:rsidRPr="00E06D0B">
              <w:rPr>
                <w:b/>
                <w:bCs/>
                <w:sz w:val="24"/>
              </w:rPr>
              <w:t xml:space="preserve"> </w:t>
            </w:r>
          </w:p>
        </w:tc>
        <w:tc>
          <w:tcPr>
            <w:tcW w:w="1985" w:type="dxa"/>
            <w:tcBorders>
              <w:top w:val="single" w:sz="4" w:space="0" w:color="000000"/>
              <w:left w:val="single" w:sz="4" w:space="0" w:color="000000"/>
              <w:bottom w:val="single" w:sz="4" w:space="0" w:color="000000"/>
            </w:tcBorders>
            <w:shd w:val="clear" w:color="auto" w:fill="auto"/>
            <w:vAlign w:val="center"/>
          </w:tcPr>
          <w:p w14:paraId="4A489D62" w14:textId="77777777" w:rsidR="005447D4" w:rsidRPr="00E06D0B" w:rsidRDefault="005447D4" w:rsidP="00930F3E">
            <w:pPr>
              <w:keepNext/>
              <w:keepLines/>
              <w:suppressLineNumbers/>
              <w:tabs>
                <w:tab w:val="center" w:pos="2862"/>
              </w:tabs>
              <w:snapToGrid w:val="0"/>
              <w:contextualSpacing/>
              <w:jc w:val="center"/>
              <w:rPr>
                <w:b/>
                <w:bCs/>
                <w:sz w:val="24"/>
              </w:rPr>
            </w:pPr>
            <w:r w:rsidRPr="00E06D0B">
              <w:rPr>
                <w:b/>
                <w:bCs/>
                <w:sz w:val="24"/>
              </w:rPr>
              <w:t>Значимость критерия в %</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AA1F3" w14:textId="77777777" w:rsidR="005447D4" w:rsidRPr="00E06D0B" w:rsidRDefault="005447D4" w:rsidP="00930F3E">
            <w:pPr>
              <w:keepNext/>
              <w:keepLines/>
              <w:suppressLineNumbers/>
              <w:tabs>
                <w:tab w:val="center" w:pos="2862"/>
              </w:tabs>
              <w:snapToGrid w:val="0"/>
              <w:contextualSpacing/>
              <w:jc w:val="center"/>
              <w:rPr>
                <w:b/>
                <w:bCs/>
                <w:sz w:val="24"/>
              </w:rPr>
            </w:pPr>
            <w:r w:rsidRPr="00E06D0B">
              <w:rPr>
                <w:b/>
                <w:bCs/>
                <w:sz w:val="24"/>
              </w:rPr>
              <w:t>Максимальный весовой коэффициент критерия не более 1,0</w:t>
            </w:r>
          </w:p>
        </w:tc>
      </w:tr>
      <w:tr w:rsidR="005447D4" w:rsidRPr="00E06D0B" w14:paraId="26F17D20" w14:textId="77777777" w:rsidTr="0035517C">
        <w:trPr>
          <w:trHeight w:val="742"/>
        </w:trPr>
        <w:tc>
          <w:tcPr>
            <w:tcW w:w="5226" w:type="dxa"/>
            <w:tcBorders>
              <w:top w:val="single" w:sz="4" w:space="0" w:color="000000"/>
              <w:left w:val="single" w:sz="4" w:space="0" w:color="000000"/>
              <w:bottom w:val="single" w:sz="4" w:space="0" w:color="000000"/>
            </w:tcBorders>
            <w:shd w:val="clear" w:color="auto" w:fill="auto"/>
            <w:vAlign w:val="center"/>
          </w:tcPr>
          <w:p w14:paraId="733D93F6" w14:textId="12D5C66D" w:rsidR="005447D4" w:rsidRPr="00E06D0B" w:rsidRDefault="004A5397" w:rsidP="00930F3E">
            <w:pPr>
              <w:keepNext/>
              <w:keepLines/>
              <w:snapToGrid w:val="0"/>
              <w:contextualSpacing/>
              <w:jc w:val="both"/>
              <w:rPr>
                <w:sz w:val="24"/>
              </w:rPr>
            </w:pPr>
            <w:r w:rsidRPr="00E06D0B">
              <w:rPr>
                <w:b/>
                <w:bCs/>
                <w:sz w:val="24"/>
              </w:rPr>
              <w:t>1</w:t>
            </w:r>
            <w:r w:rsidRPr="00E06D0B">
              <w:rPr>
                <w:sz w:val="24"/>
              </w:rPr>
              <w:t xml:space="preserve"> </w:t>
            </w:r>
            <w:r w:rsidR="002B5156" w:rsidRPr="00E06D0B">
              <w:rPr>
                <w:sz w:val="24"/>
              </w:rPr>
              <w:t xml:space="preserve">критерий № 1 </w:t>
            </w:r>
            <w:r w:rsidR="00425223" w:rsidRPr="00E06D0B">
              <w:rPr>
                <w:sz w:val="24"/>
              </w:rPr>
              <w:t>«</w:t>
            </w:r>
            <w:r w:rsidR="002B5156" w:rsidRPr="00E06D0B">
              <w:rPr>
                <w:sz w:val="24"/>
              </w:rPr>
              <w:t>Размер платы за размещени</w:t>
            </w:r>
            <w:r w:rsidR="007774F9" w:rsidRPr="00E06D0B">
              <w:rPr>
                <w:sz w:val="24"/>
              </w:rPr>
              <w:t>е</w:t>
            </w:r>
            <w:r w:rsidR="002B5156" w:rsidRPr="00E06D0B">
              <w:rPr>
                <w:sz w:val="24"/>
              </w:rPr>
              <w:t xml:space="preserve"> НТО</w:t>
            </w:r>
            <w:r w:rsidR="00425223" w:rsidRPr="00E06D0B">
              <w:rPr>
                <w:sz w:val="24"/>
              </w:rPr>
              <w:t>»</w:t>
            </w:r>
            <w:r w:rsidR="005447D4" w:rsidRPr="00E06D0B">
              <w:rPr>
                <w:sz w:val="24"/>
              </w:rPr>
              <w:t xml:space="preserve"> - </w:t>
            </w:r>
            <w:r w:rsidR="00302E76" w:rsidRPr="00E06D0B">
              <w:rPr>
                <w:sz w:val="24"/>
              </w:rPr>
              <w:t>7</w:t>
            </w:r>
            <w:r w:rsidR="005447D4" w:rsidRPr="00E06D0B">
              <w:rPr>
                <w:sz w:val="24"/>
              </w:rPr>
              <w:t>0%</w:t>
            </w:r>
          </w:p>
        </w:tc>
        <w:tc>
          <w:tcPr>
            <w:tcW w:w="1985" w:type="dxa"/>
            <w:tcBorders>
              <w:top w:val="single" w:sz="4" w:space="0" w:color="000000"/>
              <w:left w:val="single" w:sz="4" w:space="0" w:color="000000"/>
              <w:bottom w:val="single" w:sz="4" w:space="0" w:color="000000"/>
            </w:tcBorders>
            <w:shd w:val="clear" w:color="auto" w:fill="auto"/>
            <w:vAlign w:val="center"/>
          </w:tcPr>
          <w:p w14:paraId="1C6239C8" w14:textId="77777777" w:rsidR="005447D4" w:rsidRPr="00E06D0B" w:rsidRDefault="00302E76"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70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F7968" w14:textId="77777777" w:rsidR="005447D4" w:rsidRPr="00E06D0B" w:rsidRDefault="005447D4"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0,</w:t>
            </w:r>
            <w:r w:rsidR="00302E76" w:rsidRPr="00E06D0B">
              <w:rPr>
                <w:rFonts w:ascii="Times New Roman" w:hAnsi="Times New Roman" w:cs="Times New Roman"/>
                <w:sz w:val="24"/>
                <w:szCs w:val="24"/>
              </w:rPr>
              <w:t>7</w:t>
            </w:r>
          </w:p>
        </w:tc>
      </w:tr>
      <w:tr w:rsidR="005447D4" w:rsidRPr="00E06D0B" w14:paraId="544F2793" w14:textId="77777777" w:rsidTr="0035517C">
        <w:trPr>
          <w:trHeight w:val="967"/>
        </w:trPr>
        <w:tc>
          <w:tcPr>
            <w:tcW w:w="5226" w:type="dxa"/>
            <w:tcBorders>
              <w:top w:val="single" w:sz="4" w:space="0" w:color="000000"/>
              <w:left w:val="single" w:sz="4" w:space="0" w:color="000000"/>
              <w:bottom w:val="single" w:sz="4" w:space="0" w:color="000000"/>
            </w:tcBorders>
            <w:shd w:val="clear" w:color="auto" w:fill="auto"/>
            <w:vAlign w:val="center"/>
          </w:tcPr>
          <w:p w14:paraId="1959EF4C" w14:textId="2E29F7C0" w:rsidR="005447D4" w:rsidRPr="00E06D0B" w:rsidRDefault="005447D4" w:rsidP="002D50CB">
            <w:pPr>
              <w:keepNext/>
              <w:keepLines/>
              <w:contextualSpacing/>
              <w:rPr>
                <w:sz w:val="24"/>
              </w:rPr>
            </w:pPr>
            <w:r w:rsidRPr="00E06D0B">
              <w:rPr>
                <w:b/>
                <w:bCs/>
                <w:sz w:val="24"/>
              </w:rPr>
              <w:t>2</w:t>
            </w:r>
            <w:r w:rsidRPr="00E06D0B">
              <w:rPr>
                <w:sz w:val="24"/>
              </w:rPr>
              <w:t xml:space="preserve"> </w:t>
            </w:r>
            <w:r w:rsidR="002B5156" w:rsidRPr="00E06D0B">
              <w:rPr>
                <w:sz w:val="24"/>
              </w:rPr>
              <w:t xml:space="preserve">критерий № 2 </w:t>
            </w:r>
            <w:r w:rsidR="00425223" w:rsidRPr="00E06D0B">
              <w:rPr>
                <w:sz w:val="24"/>
              </w:rPr>
              <w:t>«</w:t>
            </w:r>
            <w:r w:rsidR="002B5156" w:rsidRPr="00E06D0B">
              <w:rPr>
                <w:sz w:val="24"/>
              </w:rPr>
              <w:t>Опыт работы участник</w:t>
            </w:r>
            <w:r w:rsidR="002D50CB" w:rsidRPr="00E06D0B">
              <w:rPr>
                <w:sz w:val="24"/>
              </w:rPr>
              <w:t>а</w:t>
            </w:r>
            <w:r w:rsidR="002B5156" w:rsidRPr="00E06D0B">
              <w:rPr>
                <w:sz w:val="24"/>
              </w:rPr>
              <w:t xml:space="preserve"> конкурса в сфере торговли</w:t>
            </w:r>
            <w:r w:rsidR="00425223" w:rsidRPr="00E06D0B">
              <w:rPr>
                <w:sz w:val="24"/>
              </w:rPr>
              <w:t>»</w:t>
            </w:r>
            <w:r w:rsidRPr="00E06D0B">
              <w:rPr>
                <w:sz w:val="24"/>
              </w:rPr>
              <w:t xml:space="preserve"> - </w:t>
            </w:r>
            <w:r w:rsidR="004A5397" w:rsidRPr="00E06D0B">
              <w:rPr>
                <w:sz w:val="24"/>
              </w:rPr>
              <w:t>3</w:t>
            </w:r>
            <w:r w:rsidRPr="00E06D0B">
              <w:rPr>
                <w:sz w:val="24"/>
              </w:rPr>
              <w:t>0 %</w:t>
            </w:r>
          </w:p>
        </w:tc>
        <w:tc>
          <w:tcPr>
            <w:tcW w:w="1985" w:type="dxa"/>
            <w:tcBorders>
              <w:top w:val="single" w:sz="4" w:space="0" w:color="000000"/>
              <w:left w:val="single" w:sz="4" w:space="0" w:color="000000"/>
              <w:bottom w:val="single" w:sz="4" w:space="0" w:color="000000"/>
            </w:tcBorders>
            <w:shd w:val="clear" w:color="auto" w:fill="auto"/>
            <w:vAlign w:val="center"/>
          </w:tcPr>
          <w:p w14:paraId="2A3DF2B4" w14:textId="77777777" w:rsidR="005447D4" w:rsidRPr="00E06D0B" w:rsidRDefault="004A5397"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3</w:t>
            </w:r>
            <w:r w:rsidR="005447D4" w:rsidRPr="00E06D0B">
              <w:rPr>
                <w:rFonts w:ascii="Times New Roman" w:hAnsi="Times New Roman" w:cs="Times New Roman"/>
                <w:sz w:val="24"/>
                <w:szCs w:val="24"/>
              </w:rPr>
              <w:t>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4B0CB" w14:textId="77777777" w:rsidR="005447D4" w:rsidRPr="00E06D0B" w:rsidRDefault="005447D4" w:rsidP="00226CD1">
            <w:pPr>
              <w:pStyle w:val="ConsPlusCell"/>
              <w:keepNext/>
              <w:keepLines/>
              <w:widowControl/>
              <w:snapToGrid w:val="0"/>
              <w:contextualSpacing/>
              <w:jc w:val="center"/>
              <w:rPr>
                <w:rFonts w:ascii="Times New Roman" w:hAnsi="Times New Roman" w:cs="Times New Roman"/>
                <w:sz w:val="24"/>
                <w:szCs w:val="24"/>
              </w:rPr>
            </w:pPr>
            <w:r w:rsidRPr="00E06D0B">
              <w:rPr>
                <w:rFonts w:ascii="Times New Roman" w:hAnsi="Times New Roman" w:cs="Times New Roman"/>
                <w:sz w:val="24"/>
                <w:szCs w:val="24"/>
              </w:rPr>
              <w:t>0,</w:t>
            </w:r>
            <w:r w:rsidR="004A5397" w:rsidRPr="00E06D0B">
              <w:rPr>
                <w:rFonts w:ascii="Times New Roman" w:hAnsi="Times New Roman" w:cs="Times New Roman"/>
                <w:sz w:val="24"/>
                <w:szCs w:val="24"/>
              </w:rPr>
              <w:t>3</w:t>
            </w:r>
          </w:p>
        </w:tc>
      </w:tr>
    </w:tbl>
    <w:p w14:paraId="7BAE0558" w14:textId="77777777" w:rsidR="002B5156" w:rsidRPr="00E06D0B" w:rsidRDefault="00942E4C"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3.2. </w:t>
      </w:r>
      <w:r w:rsidR="002B5156" w:rsidRPr="00E06D0B">
        <w:rPr>
          <w:rFonts w:ascii="Times New Roman" w:hAnsi="Times New Roman" w:cs="Times New Roman"/>
          <w:sz w:val="24"/>
          <w:szCs w:val="24"/>
        </w:rPr>
        <w:t>Оценка конкурсных предложений в соответствии с критериями конкурса осуществляется в следующем порядке:</w:t>
      </w:r>
    </w:p>
    <w:p w14:paraId="5E100417" w14:textId="3A1B30A3" w:rsidR="002B5156" w:rsidRPr="00E06D0B" w:rsidRDefault="00942E4C" w:rsidP="00930F3E">
      <w:pPr>
        <w:keepNext/>
        <w:keepLines/>
        <w:suppressAutoHyphens w:val="0"/>
        <w:autoSpaceDE w:val="0"/>
        <w:autoSpaceDN w:val="0"/>
        <w:adjustRightInd w:val="0"/>
        <w:jc w:val="both"/>
        <w:rPr>
          <w:sz w:val="24"/>
        </w:rPr>
      </w:pPr>
      <w:r w:rsidRPr="00E06D0B">
        <w:rPr>
          <w:sz w:val="24"/>
        </w:rPr>
        <w:t xml:space="preserve">- </w:t>
      </w:r>
      <w:r w:rsidRPr="00E06D0B">
        <w:rPr>
          <w:b/>
          <w:sz w:val="24"/>
        </w:rPr>
        <w:t xml:space="preserve">для оценки заявок </w:t>
      </w:r>
      <w:r w:rsidR="002B5156" w:rsidRPr="00E06D0B">
        <w:rPr>
          <w:b/>
          <w:sz w:val="24"/>
        </w:rPr>
        <w:t xml:space="preserve">по критерию № </w:t>
      </w:r>
      <w:r w:rsidR="002B5156" w:rsidRPr="00E06D0B">
        <w:rPr>
          <w:sz w:val="24"/>
        </w:rPr>
        <w:t xml:space="preserve">1 </w:t>
      </w:r>
      <w:r w:rsidR="00425223" w:rsidRPr="00E06D0B">
        <w:rPr>
          <w:sz w:val="24"/>
        </w:rPr>
        <w:t>«</w:t>
      </w:r>
      <w:r w:rsidR="007774F9" w:rsidRPr="00E06D0B">
        <w:rPr>
          <w:rFonts w:eastAsiaTheme="minorHAnsi"/>
          <w:sz w:val="24"/>
          <w:lang w:eastAsia="en-US"/>
        </w:rPr>
        <w:t>Размер платы за размещение НТО</w:t>
      </w:r>
      <w:r w:rsidR="00425223" w:rsidRPr="00E06D0B">
        <w:rPr>
          <w:rFonts w:eastAsiaTheme="minorHAnsi"/>
          <w:sz w:val="24"/>
          <w:lang w:eastAsia="en-US"/>
        </w:rPr>
        <w:t>»</w:t>
      </w:r>
      <w:r w:rsidR="007774F9" w:rsidRPr="00E06D0B">
        <w:rPr>
          <w:rFonts w:eastAsiaTheme="minorHAnsi"/>
          <w:sz w:val="24"/>
          <w:lang w:eastAsia="en-US"/>
        </w:rPr>
        <w:t xml:space="preserve">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0,7 (70%)</w:t>
      </w:r>
      <w:r w:rsidR="002B5156" w:rsidRPr="00E06D0B">
        <w:rPr>
          <w:sz w:val="24"/>
        </w:rPr>
        <w:t>;</w:t>
      </w:r>
    </w:p>
    <w:p w14:paraId="2779E1C4" w14:textId="1F1B3FAB" w:rsidR="002B5156" w:rsidRPr="00E06D0B" w:rsidRDefault="00942E4C" w:rsidP="00930F3E">
      <w:pPr>
        <w:keepNext/>
        <w:keepLines/>
        <w:suppressAutoHyphens w:val="0"/>
        <w:autoSpaceDE w:val="0"/>
        <w:autoSpaceDN w:val="0"/>
        <w:adjustRightInd w:val="0"/>
        <w:jc w:val="both"/>
        <w:rPr>
          <w:rFonts w:eastAsiaTheme="minorHAnsi"/>
          <w:sz w:val="24"/>
          <w:lang w:eastAsia="en-US"/>
        </w:rPr>
      </w:pPr>
      <w:r w:rsidRPr="00E06D0B">
        <w:rPr>
          <w:sz w:val="24"/>
        </w:rPr>
        <w:t xml:space="preserve">- </w:t>
      </w:r>
      <w:r w:rsidR="002B5156" w:rsidRPr="00E06D0B">
        <w:rPr>
          <w:b/>
          <w:sz w:val="24"/>
        </w:rPr>
        <w:t xml:space="preserve">для оценки заявок по критерию </w:t>
      </w:r>
      <w:r w:rsidR="002B5156" w:rsidRPr="00E06D0B">
        <w:rPr>
          <w:sz w:val="24"/>
        </w:rPr>
        <w:t xml:space="preserve">№ 2 </w:t>
      </w:r>
      <w:r w:rsidR="00425223" w:rsidRPr="00E06D0B">
        <w:rPr>
          <w:sz w:val="24"/>
        </w:rPr>
        <w:t>«</w:t>
      </w:r>
      <w:r w:rsidR="007774F9" w:rsidRPr="00E06D0B">
        <w:rPr>
          <w:rFonts w:eastAsiaTheme="minorHAnsi"/>
          <w:sz w:val="24"/>
          <w:lang w:eastAsia="en-US"/>
        </w:rPr>
        <w:t>Опыт работы участника конкурса в сфере торговли</w:t>
      </w:r>
      <w:r w:rsidR="00425223" w:rsidRPr="00E06D0B">
        <w:rPr>
          <w:rFonts w:eastAsiaTheme="minorHAnsi"/>
          <w:sz w:val="24"/>
          <w:lang w:eastAsia="en-US"/>
        </w:rPr>
        <w:t>»</w:t>
      </w:r>
      <w:r w:rsidR="007774F9" w:rsidRPr="00E06D0B">
        <w:rPr>
          <w:rFonts w:eastAsiaTheme="minorHAnsi"/>
          <w:sz w:val="24"/>
          <w:lang w:eastAsia="en-US"/>
        </w:rPr>
        <w:t xml:space="preserve"> определяется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0,3 (30%)</w:t>
      </w:r>
      <w:r w:rsidR="002B5156" w:rsidRPr="00E06D0B">
        <w:rPr>
          <w:sz w:val="24"/>
        </w:rPr>
        <w:t>.</w:t>
      </w:r>
    </w:p>
    <w:p w14:paraId="09D6D5E7" w14:textId="77777777" w:rsidR="002B5156" w:rsidRPr="00E06D0B" w:rsidRDefault="002B5156"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Общий удельный вес критериев рассчитывается как сумма показателей критериев</w:t>
      </w:r>
      <w:r w:rsidR="007752CF" w:rsidRPr="00E06D0B">
        <w:rPr>
          <w:rFonts w:ascii="Times New Roman" w:hAnsi="Times New Roman" w:cs="Times New Roman"/>
          <w:sz w:val="24"/>
          <w:szCs w:val="24"/>
        </w:rPr>
        <w:t xml:space="preserve"> </w:t>
      </w:r>
      <w:r w:rsidRPr="00E06D0B">
        <w:rPr>
          <w:rFonts w:ascii="Times New Roman" w:hAnsi="Times New Roman" w:cs="Times New Roman"/>
          <w:sz w:val="24"/>
          <w:szCs w:val="24"/>
        </w:rPr>
        <w:t>№ 1, № 2.</w:t>
      </w:r>
    </w:p>
    <w:p w14:paraId="11D8AD27" w14:textId="77777777" w:rsidR="002B5156" w:rsidRPr="00E06D0B" w:rsidRDefault="002B5156"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Победитель конкурса определяется на основании результатов рассмотрения и оценки заявок на участие в конкурсе. Победителем признается участник, заявка которого набрала наибольшее количество баллов.</w:t>
      </w:r>
    </w:p>
    <w:p w14:paraId="4077676B" w14:textId="77777777" w:rsidR="002B5156" w:rsidRPr="00E06D0B" w:rsidRDefault="00942E4C"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3.3. </w:t>
      </w:r>
      <w:r w:rsidR="002B5156" w:rsidRPr="00E06D0B">
        <w:rPr>
          <w:rFonts w:ascii="Times New Roman" w:hAnsi="Times New Roman" w:cs="Times New Roman"/>
          <w:sz w:val="24"/>
          <w:szCs w:val="24"/>
        </w:rPr>
        <w:t>При прочих равных условиях победителем конкурса признается участник конкурса, подавший заявку на участие в конкурсе раньше других участников конкурса.</w:t>
      </w:r>
    </w:p>
    <w:p w14:paraId="3FC73AD4" w14:textId="77777777"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3.4.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5928B161" w14:textId="77777777"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3.5. По результатам рассмотрения и оценки заявок на участие в конкурсе составляется протокол, который подписывается всеми присутствующими на заседании членами конкурсной комиссии.</w:t>
      </w:r>
    </w:p>
    <w:p w14:paraId="0929B254" w14:textId="3BD7A0EE" w:rsidR="00903012" w:rsidRPr="00E06D0B" w:rsidRDefault="00903012" w:rsidP="00930F3E">
      <w:pPr>
        <w:pStyle w:val="ConsPlusNormal"/>
        <w:keepNext/>
        <w:keepLines/>
        <w:widowControl/>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 xml:space="preserve">3.6. Протокол подлежит опубликованию в официальном печатном издании - газете </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Гражданин</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в течение 10 рабочих дней со дня его подписания и размещению на официальном сайте администрации городского </w:t>
      </w:r>
      <w:proofErr w:type="gramStart"/>
      <w:r w:rsidRPr="00E06D0B">
        <w:rPr>
          <w:rFonts w:ascii="Times New Roman" w:hAnsi="Times New Roman" w:cs="Times New Roman"/>
          <w:sz w:val="24"/>
          <w:szCs w:val="24"/>
        </w:rPr>
        <w:t>округа</w:t>
      </w:r>
      <w:r w:rsidR="001E40F5">
        <w:rPr>
          <w:rFonts w:ascii="Times New Roman" w:hAnsi="Times New Roman" w:cs="Times New Roman"/>
          <w:sz w:val="24"/>
          <w:szCs w:val="24"/>
        </w:rPr>
        <w:t xml:space="preserve"> </w:t>
      </w:r>
      <w:r w:rsidRPr="00E06D0B">
        <w:rPr>
          <w:rFonts w:ascii="Times New Roman" w:hAnsi="Times New Roman" w:cs="Times New Roman"/>
          <w:sz w:val="24"/>
          <w:szCs w:val="24"/>
        </w:rPr>
        <w:t xml:space="preserve"> </w:t>
      </w:r>
      <w:r w:rsidR="00425223" w:rsidRPr="00E06D0B">
        <w:rPr>
          <w:rFonts w:ascii="Times New Roman" w:hAnsi="Times New Roman" w:cs="Times New Roman"/>
          <w:sz w:val="24"/>
          <w:szCs w:val="24"/>
        </w:rPr>
        <w:t>«</w:t>
      </w:r>
      <w:proofErr w:type="gramEnd"/>
      <w:r w:rsidRPr="00E06D0B">
        <w:rPr>
          <w:rFonts w:ascii="Times New Roman" w:hAnsi="Times New Roman" w:cs="Times New Roman"/>
          <w:sz w:val="24"/>
          <w:szCs w:val="24"/>
        </w:rPr>
        <w:t>Город Калининград</w:t>
      </w:r>
      <w:r w:rsidR="00425223" w:rsidRPr="00E06D0B">
        <w:rPr>
          <w:rFonts w:ascii="Times New Roman" w:hAnsi="Times New Roman" w:cs="Times New Roman"/>
          <w:sz w:val="24"/>
          <w:szCs w:val="24"/>
        </w:rPr>
        <w:t>»</w:t>
      </w:r>
      <w:r w:rsidRPr="00E06D0B">
        <w:rPr>
          <w:rFonts w:ascii="Times New Roman" w:hAnsi="Times New Roman" w:cs="Times New Roman"/>
          <w:sz w:val="24"/>
          <w:szCs w:val="24"/>
        </w:rPr>
        <w:t xml:space="preserve"> в сети Интернет</w:t>
      </w:r>
      <w:r w:rsidR="00AD1BB7" w:rsidRPr="00E06D0B">
        <w:rPr>
          <w:rFonts w:ascii="Times New Roman" w:hAnsi="Times New Roman" w:cs="Times New Roman"/>
          <w:sz w:val="24"/>
          <w:szCs w:val="24"/>
        </w:rPr>
        <w:t xml:space="preserve"> </w:t>
      </w:r>
      <w:hyperlink r:id="rId17" w:history="1">
        <w:r w:rsidR="00AD1BB7" w:rsidRPr="00E06D0B">
          <w:rPr>
            <w:rStyle w:val="a5"/>
            <w:rFonts w:ascii="Times New Roman" w:hAnsi="Times New Roman" w:cs="Times New Roman"/>
            <w:sz w:val="24"/>
            <w:szCs w:val="24"/>
          </w:rPr>
          <w:t>www.klgd.ru</w:t>
        </w:r>
      </w:hyperlink>
      <w:r w:rsidR="00AD1BB7" w:rsidRPr="00E06D0B">
        <w:rPr>
          <w:rFonts w:ascii="Times New Roman" w:hAnsi="Times New Roman" w:cs="Times New Roman"/>
          <w:sz w:val="24"/>
          <w:szCs w:val="24"/>
        </w:rPr>
        <w:t xml:space="preserve"> </w:t>
      </w:r>
      <w:r w:rsidRPr="00E06D0B">
        <w:rPr>
          <w:rFonts w:ascii="Times New Roman" w:hAnsi="Times New Roman" w:cs="Times New Roman"/>
          <w:sz w:val="24"/>
          <w:szCs w:val="24"/>
        </w:rPr>
        <w:t>в течение рабочего дня, следующего за днем его подписания.</w:t>
      </w:r>
    </w:p>
    <w:p w14:paraId="411C82D2" w14:textId="77777777" w:rsidR="00C63BB5" w:rsidRPr="00E06D0B" w:rsidRDefault="00C63BB5" w:rsidP="00930F3E">
      <w:pPr>
        <w:pStyle w:val="ConsPlusNormal"/>
        <w:keepNext/>
        <w:keepLines/>
        <w:widowControl/>
        <w:ind w:firstLine="709"/>
        <w:contextualSpacing/>
        <w:jc w:val="both"/>
        <w:rPr>
          <w:rFonts w:ascii="Times New Roman" w:hAnsi="Times New Roman" w:cs="Times New Roman"/>
          <w:sz w:val="24"/>
          <w:szCs w:val="24"/>
        </w:rPr>
      </w:pPr>
    </w:p>
    <w:p w14:paraId="1FAAFD0F" w14:textId="77777777" w:rsidR="00AF7A65" w:rsidRPr="00E06D0B" w:rsidRDefault="005447D4" w:rsidP="00930F3E">
      <w:pPr>
        <w:pStyle w:val="ConsPlusNormal"/>
        <w:keepNext/>
        <w:keepLines/>
        <w:widowControl/>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4. Заключение договора </w:t>
      </w:r>
      <w:r w:rsidR="00AF7A65" w:rsidRPr="00E06D0B">
        <w:rPr>
          <w:rFonts w:ascii="Times New Roman" w:hAnsi="Times New Roman" w:cs="Times New Roman"/>
          <w:b/>
          <w:sz w:val="24"/>
          <w:szCs w:val="24"/>
        </w:rPr>
        <w:t xml:space="preserve">на размещение торговых палаток и передвижных средств развозной торговли на территории городского округа </w:t>
      </w:r>
    </w:p>
    <w:p w14:paraId="7DBAF94B" w14:textId="78D51564" w:rsidR="005447D4" w:rsidRPr="00E06D0B" w:rsidRDefault="00425223" w:rsidP="00930F3E">
      <w:pPr>
        <w:pStyle w:val="ConsPlusNormal"/>
        <w:keepNext/>
        <w:keepLines/>
        <w:widowControl/>
        <w:contextualSpacing/>
        <w:jc w:val="center"/>
        <w:rPr>
          <w:rFonts w:ascii="Times New Roman" w:hAnsi="Times New Roman" w:cs="Times New Roman"/>
          <w:sz w:val="24"/>
          <w:szCs w:val="24"/>
        </w:rPr>
      </w:pPr>
      <w:r w:rsidRPr="00E06D0B">
        <w:rPr>
          <w:rFonts w:ascii="Times New Roman" w:hAnsi="Times New Roman" w:cs="Times New Roman"/>
          <w:b/>
          <w:sz w:val="24"/>
          <w:szCs w:val="24"/>
        </w:rPr>
        <w:t>«</w:t>
      </w:r>
      <w:r w:rsidR="00AF7A65" w:rsidRPr="00E06D0B">
        <w:rPr>
          <w:rFonts w:ascii="Times New Roman" w:hAnsi="Times New Roman" w:cs="Times New Roman"/>
          <w:b/>
          <w:sz w:val="24"/>
          <w:szCs w:val="24"/>
        </w:rPr>
        <w:t>Город Калининград</w:t>
      </w:r>
      <w:r w:rsidRPr="00E06D0B">
        <w:rPr>
          <w:rFonts w:ascii="Times New Roman" w:hAnsi="Times New Roman" w:cs="Times New Roman"/>
          <w:sz w:val="24"/>
          <w:szCs w:val="24"/>
        </w:rPr>
        <w:t>»</w:t>
      </w:r>
    </w:p>
    <w:p w14:paraId="08FAB214" w14:textId="0B996168" w:rsidR="005447D4" w:rsidRPr="00E06D0B" w:rsidRDefault="005447D4" w:rsidP="00930F3E">
      <w:pPr>
        <w:keepNext/>
        <w:keepLines/>
        <w:suppressAutoHyphens w:val="0"/>
        <w:autoSpaceDE w:val="0"/>
        <w:autoSpaceDN w:val="0"/>
        <w:adjustRightInd w:val="0"/>
        <w:ind w:firstLine="709"/>
        <w:jc w:val="both"/>
        <w:rPr>
          <w:sz w:val="24"/>
          <w:highlight w:val="yellow"/>
        </w:rPr>
      </w:pPr>
      <w:r w:rsidRPr="00E06D0B">
        <w:rPr>
          <w:sz w:val="24"/>
        </w:rPr>
        <w:t>4.1</w:t>
      </w:r>
      <w:r w:rsidR="001B0D6A" w:rsidRPr="00E06D0B">
        <w:rPr>
          <w:sz w:val="24"/>
        </w:rPr>
        <w:t>.</w:t>
      </w:r>
      <w:r w:rsidRPr="00E06D0B">
        <w:rPr>
          <w:sz w:val="24"/>
        </w:rPr>
        <w:t xml:space="preserve"> </w:t>
      </w:r>
      <w:r w:rsidR="001B0D6A" w:rsidRPr="00E06D0B">
        <w:rPr>
          <w:sz w:val="24"/>
        </w:rPr>
        <w:t>П</w:t>
      </w:r>
      <w:r w:rsidR="001B0D6A" w:rsidRPr="00E06D0B">
        <w:rPr>
          <w:rFonts w:eastAsiaTheme="minorHAnsi"/>
          <w:sz w:val="24"/>
          <w:lang w:eastAsia="en-US"/>
        </w:rPr>
        <w:t xml:space="preserve">обедитель конкурса не ранее чем через десять рабочих дней и не позднее чем через двадцать рабочих дней с даты размещения на официальном сайте администрации городского округа </w:t>
      </w:r>
      <w:r w:rsidR="00425223" w:rsidRPr="00E06D0B">
        <w:rPr>
          <w:rFonts w:eastAsiaTheme="minorHAnsi"/>
          <w:sz w:val="24"/>
          <w:lang w:eastAsia="en-US"/>
        </w:rPr>
        <w:t>«</w:t>
      </w:r>
      <w:r w:rsidR="001B0D6A" w:rsidRPr="00E06D0B">
        <w:rPr>
          <w:rFonts w:eastAsiaTheme="minorHAnsi"/>
          <w:sz w:val="24"/>
          <w:lang w:eastAsia="en-US"/>
        </w:rPr>
        <w:t>Город Калининград</w:t>
      </w:r>
      <w:r w:rsidR="00425223" w:rsidRPr="00E06D0B">
        <w:rPr>
          <w:rFonts w:eastAsiaTheme="minorHAnsi"/>
          <w:sz w:val="24"/>
          <w:lang w:eastAsia="en-US"/>
        </w:rPr>
        <w:t>»</w:t>
      </w:r>
      <w:r w:rsidR="001B0D6A" w:rsidRPr="00E06D0B">
        <w:rPr>
          <w:rFonts w:eastAsiaTheme="minorHAnsi"/>
          <w:sz w:val="24"/>
          <w:lang w:eastAsia="en-US"/>
        </w:rPr>
        <w:t xml:space="preserve"> в сети Интернет </w:t>
      </w:r>
      <w:hyperlink r:id="rId18" w:history="1">
        <w:r w:rsidR="00DC2327" w:rsidRPr="00E06D0B">
          <w:rPr>
            <w:rStyle w:val="a5"/>
            <w:sz w:val="24"/>
          </w:rPr>
          <w:t>www.klgd.ru</w:t>
        </w:r>
      </w:hyperlink>
      <w:r w:rsidR="00DC2327" w:rsidRPr="00E06D0B">
        <w:rPr>
          <w:sz w:val="24"/>
        </w:rPr>
        <w:t xml:space="preserve"> </w:t>
      </w:r>
      <w:r w:rsidR="001B0D6A" w:rsidRPr="00E06D0B">
        <w:rPr>
          <w:rFonts w:eastAsiaTheme="minorHAnsi"/>
          <w:sz w:val="24"/>
          <w:lang w:eastAsia="en-US"/>
        </w:rPr>
        <w:t>протокола рассмотрения и оценки заявок на участие в конкурсе обязан перечислить на расчетный счет организатора конкурса денежные средства (за вычетом внесенного задатка) и заключ</w:t>
      </w:r>
      <w:r w:rsidR="00A0542B">
        <w:rPr>
          <w:rFonts w:eastAsiaTheme="minorHAnsi"/>
          <w:sz w:val="24"/>
          <w:lang w:eastAsia="en-US"/>
        </w:rPr>
        <w:t>ить по каждому из лотов договор.</w:t>
      </w:r>
    </w:p>
    <w:p w14:paraId="148E5840" w14:textId="47F9EACF" w:rsidR="005447D4" w:rsidRPr="00E06D0B" w:rsidRDefault="00061506" w:rsidP="00930F3E">
      <w:pPr>
        <w:pStyle w:val="ConsPlusNormal"/>
        <w:keepNext/>
        <w:keepLines/>
        <w:widowControl/>
        <w:snapToGrid w:val="0"/>
        <w:ind w:firstLine="709"/>
        <w:contextualSpacing/>
        <w:jc w:val="both"/>
        <w:rPr>
          <w:rFonts w:ascii="Times New Roman" w:hAnsi="Times New Roman" w:cs="Times New Roman"/>
          <w:sz w:val="24"/>
          <w:szCs w:val="24"/>
        </w:rPr>
      </w:pPr>
      <w:r w:rsidRPr="00E06D0B">
        <w:rPr>
          <w:rFonts w:ascii="Times New Roman" w:hAnsi="Times New Roman" w:cs="Times New Roman"/>
          <w:sz w:val="24"/>
          <w:szCs w:val="24"/>
        </w:rPr>
        <w:t>4.2.</w:t>
      </w:r>
      <w:r w:rsidR="008940AB" w:rsidRPr="00E06D0B">
        <w:rPr>
          <w:rFonts w:ascii="Times New Roman" w:hAnsi="Times New Roman" w:cs="Times New Roman"/>
          <w:sz w:val="24"/>
          <w:szCs w:val="24"/>
        </w:rPr>
        <w:t xml:space="preserve"> </w:t>
      </w:r>
      <w:r w:rsidR="005447D4" w:rsidRPr="00E06D0B">
        <w:rPr>
          <w:rFonts w:ascii="Times New Roman" w:hAnsi="Times New Roman" w:cs="Times New Roman"/>
          <w:sz w:val="24"/>
          <w:szCs w:val="24"/>
        </w:rPr>
        <w:t xml:space="preserve">Плата </w:t>
      </w:r>
      <w:r w:rsidR="00A0542B">
        <w:rPr>
          <w:rFonts w:ascii="Times New Roman" w:hAnsi="Times New Roman" w:cs="Times New Roman"/>
          <w:sz w:val="24"/>
          <w:szCs w:val="24"/>
        </w:rPr>
        <w:t xml:space="preserve">за договор </w:t>
      </w:r>
      <w:r w:rsidR="005447D4" w:rsidRPr="00E06D0B">
        <w:rPr>
          <w:rFonts w:ascii="Times New Roman" w:hAnsi="Times New Roman" w:cs="Times New Roman"/>
          <w:sz w:val="24"/>
          <w:szCs w:val="24"/>
        </w:rPr>
        <w:t xml:space="preserve">производится разовым платежом за весь период торговли. </w:t>
      </w:r>
      <w:r w:rsidR="00942E4C" w:rsidRPr="00E06D0B">
        <w:rPr>
          <w:rFonts w:ascii="Times New Roman" w:hAnsi="Times New Roman" w:cs="Times New Roman"/>
          <w:sz w:val="24"/>
          <w:szCs w:val="24"/>
        </w:rPr>
        <w:t>Сумма внесенного задатка засчитывается в общую сумму за размещение НТО, ставшего победителем конкурса.</w:t>
      </w:r>
    </w:p>
    <w:p w14:paraId="33DC3E75" w14:textId="46F908F0" w:rsidR="002F2BCF" w:rsidRPr="00E06D0B" w:rsidRDefault="00061506" w:rsidP="00930F3E">
      <w:pPr>
        <w:pStyle w:val="ConsPlusNormal"/>
        <w:keepNext/>
        <w:keepLines/>
        <w:widowControl/>
        <w:ind w:firstLine="708"/>
        <w:contextualSpacing/>
        <w:jc w:val="both"/>
        <w:rPr>
          <w:rFonts w:ascii="Times New Roman" w:hAnsi="Times New Roman" w:cs="Times New Roman"/>
          <w:sz w:val="24"/>
          <w:szCs w:val="24"/>
          <w:shd w:val="clear" w:color="auto" w:fill="FFFFFF"/>
        </w:rPr>
      </w:pPr>
      <w:r w:rsidRPr="00E06D0B">
        <w:rPr>
          <w:rFonts w:ascii="Times New Roman" w:hAnsi="Times New Roman" w:cs="Times New Roman"/>
          <w:sz w:val="24"/>
          <w:szCs w:val="24"/>
          <w:shd w:val="clear" w:color="auto" w:fill="FFFFFF"/>
        </w:rPr>
        <w:t>4.3.</w:t>
      </w:r>
      <w:r w:rsidR="008940AB" w:rsidRPr="00E06D0B">
        <w:rPr>
          <w:rFonts w:ascii="Times New Roman" w:hAnsi="Times New Roman" w:cs="Times New Roman"/>
          <w:sz w:val="24"/>
          <w:szCs w:val="24"/>
          <w:shd w:val="clear" w:color="auto" w:fill="FFFFFF"/>
        </w:rPr>
        <w:t xml:space="preserve"> </w:t>
      </w:r>
      <w:r w:rsidR="005447D4" w:rsidRPr="00E06D0B">
        <w:rPr>
          <w:rFonts w:ascii="Times New Roman" w:hAnsi="Times New Roman" w:cs="Times New Roman"/>
          <w:sz w:val="24"/>
          <w:szCs w:val="24"/>
          <w:shd w:val="clear" w:color="auto" w:fill="FFFFFF"/>
        </w:rPr>
        <w:t xml:space="preserve">Победитель конкурса при уклонении от подписания договора утрачивает право на возврат задатка, который в этом случае подлежит перечислению в бюджет городского округа </w:t>
      </w:r>
      <w:r w:rsidR="00425223" w:rsidRPr="00E06D0B">
        <w:rPr>
          <w:rFonts w:ascii="Times New Roman" w:hAnsi="Times New Roman" w:cs="Times New Roman"/>
          <w:sz w:val="24"/>
          <w:szCs w:val="24"/>
          <w:shd w:val="clear" w:color="auto" w:fill="FFFFFF"/>
        </w:rPr>
        <w:t>«</w:t>
      </w:r>
      <w:r w:rsidR="005447D4" w:rsidRPr="00E06D0B">
        <w:rPr>
          <w:rFonts w:ascii="Times New Roman" w:hAnsi="Times New Roman" w:cs="Times New Roman"/>
          <w:sz w:val="24"/>
          <w:szCs w:val="24"/>
          <w:shd w:val="clear" w:color="auto" w:fill="FFFFFF"/>
        </w:rPr>
        <w:t>Город Калининград</w:t>
      </w:r>
      <w:r w:rsidR="00425223" w:rsidRPr="00E06D0B">
        <w:rPr>
          <w:rFonts w:ascii="Times New Roman" w:hAnsi="Times New Roman" w:cs="Times New Roman"/>
          <w:sz w:val="24"/>
          <w:szCs w:val="24"/>
          <w:shd w:val="clear" w:color="auto" w:fill="FFFFFF"/>
        </w:rPr>
        <w:t>»</w:t>
      </w:r>
      <w:r w:rsidR="005447D4" w:rsidRPr="00E06D0B">
        <w:rPr>
          <w:rFonts w:ascii="Times New Roman" w:hAnsi="Times New Roman" w:cs="Times New Roman"/>
          <w:sz w:val="24"/>
          <w:szCs w:val="24"/>
          <w:shd w:val="clear" w:color="auto" w:fill="FFFFFF"/>
        </w:rPr>
        <w:t>.</w:t>
      </w:r>
    </w:p>
    <w:p w14:paraId="63DC590A" w14:textId="77777777" w:rsidR="00824FE1" w:rsidRPr="00E06D0B" w:rsidRDefault="00824FE1" w:rsidP="00930F3E">
      <w:pPr>
        <w:pStyle w:val="ConsPlusNormal"/>
        <w:keepNext/>
        <w:keepLines/>
        <w:widowControl/>
        <w:ind w:firstLine="708"/>
        <w:contextualSpacing/>
        <w:jc w:val="both"/>
        <w:rPr>
          <w:rFonts w:ascii="Times New Roman" w:hAnsi="Times New Roman" w:cs="Times New Roman"/>
          <w:sz w:val="24"/>
          <w:szCs w:val="24"/>
        </w:rPr>
      </w:pPr>
    </w:p>
    <w:p w14:paraId="2354D29E" w14:textId="77777777" w:rsidR="005447D4" w:rsidRPr="00E06D0B" w:rsidRDefault="005447D4" w:rsidP="00930F3E">
      <w:pPr>
        <w:pStyle w:val="ConsPlusNormal"/>
        <w:keepNext/>
        <w:keepLines/>
        <w:widowControl/>
        <w:ind w:firstLine="0"/>
        <w:contextualSpacing/>
        <w:jc w:val="center"/>
        <w:rPr>
          <w:rFonts w:ascii="Times New Roman" w:hAnsi="Times New Roman" w:cs="Times New Roman"/>
          <w:b/>
          <w:sz w:val="24"/>
          <w:szCs w:val="24"/>
        </w:rPr>
      </w:pPr>
      <w:r w:rsidRPr="00E06D0B">
        <w:rPr>
          <w:rFonts w:ascii="Times New Roman" w:hAnsi="Times New Roman" w:cs="Times New Roman"/>
          <w:b/>
          <w:sz w:val="24"/>
          <w:szCs w:val="24"/>
        </w:rPr>
        <w:t>5. Обжалование действий Организатора открытого конкурса, Уполномоченного органа на проведение открытого конкурса</w:t>
      </w:r>
    </w:p>
    <w:p w14:paraId="0820AF26" w14:textId="77777777" w:rsidR="005A24C8" w:rsidRPr="00E06D0B" w:rsidRDefault="005447D4" w:rsidP="00930F3E">
      <w:pPr>
        <w:pStyle w:val="ConsPlusNormal"/>
        <w:keepNext/>
        <w:keepLines/>
        <w:widowControl/>
        <w:ind w:firstLine="540"/>
        <w:contextualSpacing/>
        <w:jc w:val="both"/>
        <w:rPr>
          <w:rFonts w:ascii="Times New Roman" w:hAnsi="Times New Roman" w:cs="Times New Roman"/>
          <w:sz w:val="24"/>
          <w:szCs w:val="24"/>
        </w:rPr>
      </w:pPr>
      <w:r w:rsidRPr="00E06D0B">
        <w:rPr>
          <w:rFonts w:ascii="Times New Roman" w:hAnsi="Times New Roman" w:cs="Times New Roman"/>
          <w:sz w:val="24"/>
          <w:szCs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r w:rsidR="005A24C8" w:rsidRPr="00E06D0B">
        <w:rPr>
          <w:rFonts w:ascii="Times New Roman" w:hAnsi="Times New Roman" w:cs="Times New Roman"/>
          <w:sz w:val="24"/>
          <w:szCs w:val="24"/>
        </w:rPr>
        <w:br w:type="page"/>
      </w:r>
    </w:p>
    <w:p w14:paraId="68EBFDAC" w14:textId="1C9B9129" w:rsidR="001B2D2E" w:rsidRPr="00E06D0B" w:rsidRDefault="005447D4" w:rsidP="00930F3E">
      <w:pPr>
        <w:pStyle w:val="ConsPlusNonformat0"/>
        <w:keepNext/>
        <w:keepLines/>
        <w:widowControl/>
        <w:ind w:left="-540" w:right="-365"/>
        <w:contextualSpacing/>
        <w:jc w:val="center"/>
        <w:rPr>
          <w:rFonts w:ascii="Times New Roman" w:hAnsi="Times New Roman" w:cs="Times New Roman"/>
          <w:b/>
          <w:sz w:val="24"/>
          <w:szCs w:val="24"/>
        </w:rPr>
      </w:pPr>
      <w:r w:rsidRPr="00E06D0B">
        <w:rPr>
          <w:rFonts w:ascii="Times New Roman" w:hAnsi="Times New Roman" w:cs="Times New Roman"/>
          <w:b/>
          <w:sz w:val="24"/>
          <w:szCs w:val="24"/>
        </w:rPr>
        <w:t xml:space="preserve">Раздел </w:t>
      </w:r>
      <w:r w:rsidRPr="00E06D0B">
        <w:rPr>
          <w:rFonts w:ascii="Times New Roman" w:hAnsi="Times New Roman" w:cs="Times New Roman"/>
          <w:b/>
          <w:sz w:val="24"/>
          <w:szCs w:val="24"/>
          <w:lang w:val="en-US"/>
        </w:rPr>
        <w:t>V</w:t>
      </w:r>
      <w:r w:rsidRPr="00E06D0B">
        <w:rPr>
          <w:rFonts w:ascii="Times New Roman" w:hAnsi="Times New Roman" w:cs="Times New Roman"/>
          <w:b/>
          <w:sz w:val="24"/>
          <w:szCs w:val="24"/>
        </w:rPr>
        <w:t xml:space="preserve">. </w:t>
      </w:r>
      <w:r w:rsidR="006510BB" w:rsidRPr="00E06D0B">
        <w:rPr>
          <w:rFonts w:ascii="Times New Roman" w:hAnsi="Times New Roman" w:cs="Times New Roman"/>
          <w:b/>
          <w:sz w:val="24"/>
          <w:szCs w:val="24"/>
        </w:rPr>
        <w:t>Проект договора</w:t>
      </w:r>
      <w:r w:rsidR="00751A38" w:rsidRPr="00E06D0B">
        <w:rPr>
          <w:rFonts w:ascii="Times New Roman" w:hAnsi="Times New Roman" w:cs="Times New Roman"/>
          <w:b/>
          <w:sz w:val="24"/>
          <w:szCs w:val="24"/>
        </w:rPr>
        <w:t xml:space="preserve"> и методика </w:t>
      </w:r>
      <w:r w:rsidR="00751A38" w:rsidRPr="00E06D0B">
        <w:rPr>
          <w:rFonts w:ascii="Times New Roman" w:eastAsiaTheme="minorHAnsi" w:hAnsi="Times New Roman" w:cs="Times New Roman"/>
          <w:b/>
          <w:sz w:val="24"/>
          <w:szCs w:val="24"/>
          <w:lang w:eastAsia="en-US"/>
        </w:rPr>
        <w:t xml:space="preserve">расчета начальной платы за право на размещение </w:t>
      </w:r>
    </w:p>
    <w:p w14:paraId="406FAA84" w14:textId="77777777" w:rsidR="008C4BC8" w:rsidRPr="00E06D0B" w:rsidRDefault="008C4BC8" w:rsidP="00930F3E">
      <w:pPr>
        <w:pStyle w:val="ConsPlusNonformat1"/>
        <w:keepNext/>
        <w:keepLines/>
        <w:widowControl/>
        <w:ind w:firstLine="709"/>
        <w:contextualSpacing/>
        <w:jc w:val="center"/>
        <w:rPr>
          <w:rFonts w:ascii="Times New Roman" w:hAnsi="Times New Roman" w:cs="Times New Roman"/>
          <w:sz w:val="24"/>
          <w:szCs w:val="24"/>
        </w:rPr>
      </w:pPr>
    </w:p>
    <w:p w14:paraId="310E0C02" w14:textId="77777777" w:rsidR="001E40F5" w:rsidRPr="001E40F5" w:rsidRDefault="001E40F5" w:rsidP="001E40F5">
      <w:pPr>
        <w:suppressAutoHyphens w:val="0"/>
        <w:autoSpaceDE w:val="0"/>
        <w:autoSpaceDN w:val="0"/>
        <w:adjustRightInd w:val="0"/>
        <w:ind w:left="-284" w:firstLine="993"/>
        <w:jc w:val="center"/>
        <w:rPr>
          <w:sz w:val="24"/>
          <w:lang w:eastAsia="ru-RU"/>
        </w:rPr>
      </w:pPr>
      <w:r w:rsidRPr="001E40F5">
        <w:rPr>
          <w:sz w:val="24"/>
          <w:lang w:eastAsia="ru-RU"/>
        </w:rPr>
        <w:t>ДОГОВОР № _____</w:t>
      </w:r>
    </w:p>
    <w:p w14:paraId="02EF85B7" w14:textId="77777777" w:rsidR="001E40F5" w:rsidRPr="001E40F5" w:rsidRDefault="001E40F5" w:rsidP="001E40F5">
      <w:pPr>
        <w:suppressAutoHyphens w:val="0"/>
        <w:autoSpaceDE w:val="0"/>
        <w:autoSpaceDN w:val="0"/>
        <w:adjustRightInd w:val="0"/>
        <w:ind w:firstLine="709"/>
        <w:jc w:val="center"/>
        <w:rPr>
          <w:sz w:val="24"/>
          <w:lang w:eastAsia="ru-RU"/>
        </w:rPr>
      </w:pPr>
      <w:r w:rsidRPr="001E40F5">
        <w:rPr>
          <w:sz w:val="24"/>
          <w:lang w:eastAsia="ru-RU"/>
        </w:rPr>
        <w:t>на размещение передвижного средства</w:t>
      </w:r>
    </w:p>
    <w:p w14:paraId="39E980EB" w14:textId="77777777" w:rsidR="001E40F5" w:rsidRPr="001E40F5" w:rsidRDefault="001E40F5" w:rsidP="001E40F5">
      <w:pPr>
        <w:suppressAutoHyphens w:val="0"/>
        <w:autoSpaceDE w:val="0"/>
        <w:autoSpaceDN w:val="0"/>
        <w:adjustRightInd w:val="0"/>
        <w:ind w:firstLine="709"/>
        <w:jc w:val="center"/>
        <w:rPr>
          <w:sz w:val="24"/>
          <w:lang w:eastAsia="ru-RU"/>
        </w:rPr>
      </w:pPr>
      <w:r w:rsidRPr="001E40F5">
        <w:rPr>
          <w:sz w:val="24"/>
          <w:lang w:eastAsia="ru-RU"/>
        </w:rPr>
        <w:t>развозной торговли на территории городского округа</w:t>
      </w:r>
    </w:p>
    <w:p w14:paraId="4E037D22" w14:textId="77777777" w:rsidR="001E40F5" w:rsidRPr="001E40F5" w:rsidRDefault="001E40F5" w:rsidP="001E40F5">
      <w:pPr>
        <w:suppressAutoHyphens w:val="0"/>
        <w:autoSpaceDE w:val="0"/>
        <w:autoSpaceDN w:val="0"/>
        <w:adjustRightInd w:val="0"/>
        <w:ind w:firstLine="709"/>
        <w:jc w:val="center"/>
        <w:rPr>
          <w:sz w:val="24"/>
          <w:lang w:eastAsia="ru-RU"/>
        </w:rPr>
      </w:pPr>
      <w:r w:rsidRPr="001E40F5">
        <w:rPr>
          <w:sz w:val="24"/>
          <w:lang w:eastAsia="ru-RU"/>
        </w:rPr>
        <w:t>«Город Калининград»</w:t>
      </w:r>
    </w:p>
    <w:p w14:paraId="76E44FF3" w14:textId="77777777" w:rsidR="001E40F5" w:rsidRPr="001E40F5" w:rsidRDefault="001E40F5" w:rsidP="001E40F5">
      <w:pPr>
        <w:suppressAutoHyphens w:val="0"/>
        <w:autoSpaceDE w:val="0"/>
        <w:autoSpaceDN w:val="0"/>
        <w:adjustRightInd w:val="0"/>
        <w:ind w:firstLine="709"/>
        <w:jc w:val="both"/>
        <w:outlineLvl w:val="0"/>
        <w:rPr>
          <w:sz w:val="24"/>
          <w:lang w:eastAsia="ru-RU"/>
        </w:rPr>
      </w:pPr>
    </w:p>
    <w:p w14:paraId="2FDC0BDF" w14:textId="7756721C" w:rsidR="001E40F5" w:rsidRPr="001E40F5" w:rsidRDefault="001E40F5" w:rsidP="001E40F5">
      <w:pPr>
        <w:keepLines/>
        <w:numPr>
          <w:ilvl w:val="0"/>
          <w:numId w:val="1"/>
        </w:numPr>
        <w:tabs>
          <w:tab w:val="clear" w:pos="0"/>
        </w:tabs>
        <w:suppressAutoHyphens w:val="0"/>
        <w:autoSpaceDE w:val="0"/>
        <w:autoSpaceDN w:val="0"/>
        <w:adjustRightInd w:val="0"/>
        <w:ind w:left="0" w:firstLine="709"/>
        <w:jc w:val="both"/>
        <w:outlineLvl w:val="0"/>
        <w:rPr>
          <w:bCs/>
          <w:sz w:val="24"/>
          <w:lang w:eastAsia="ru-RU"/>
        </w:rPr>
      </w:pPr>
      <w:r w:rsidRPr="001E40F5">
        <w:rPr>
          <w:bCs/>
          <w:sz w:val="24"/>
          <w:lang w:eastAsia="ru-RU"/>
        </w:rPr>
        <w:t xml:space="preserve">г. Калининград                                           </w:t>
      </w:r>
      <w:r w:rsidR="003D32DC">
        <w:rPr>
          <w:bCs/>
          <w:sz w:val="24"/>
          <w:lang w:eastAsia="ru-RU"/>
        </w:rPr>
        <w:t xml:space="preserve">          </w:t>
      </w:r>
      <w:r w:rsidRPr="001E40F5">
        <w:rPr>
          <w:bCs/>
          <w:sz w:val="24"/>
          <w:lang w:eastAsia="ru-RU"/>
        </w:rPr>
        <w:t xml:space="preserve">                        </w:t>
      </w:r>
      <w:proofErr w:type="gramStart"/>
      <w:r w:rsidRPr="001E40F5">
        <w:rPr>
          <w:bCs/>
          <w:sz w:val="24"/>
          <w:lang w:eastAsia="ru-RU"/>
        </w:rPr>
        <w:t xml:space="preserve">   «</w:t>
      </w:r>
      <w:proofErr w:type="gramEnd"/>
      <w:r w:rsidRPr="001E40F5">
        <w:rPr>
          <w:bCs/>
          <w:sz w:val="24"/>
          <w:lang w:eastAsia="ru-RU"/>
        </w:rPr>
        <w:t>___» ___________ 2025 г.</w:t>
      </w:r>
    </w:p>
    <w:p w14:paraId="27C047C0" w14:textId="77777777" w:rsidR="001E40F5" w:rsidRPr="001E40F5" w:rsidRDefault="001E40F5" w:rsidP="001E40F5">
      <w:pPr>
        <w:keepLines/>
        <w:numPr>
          <w:ilvl w:val="0"/>
          <w:numId w:val="1"/>
        </w:numPr>
        <w:tabs>
          <w:tab w:val="clear" w:pos="0"/>
        </w:tabs>
        <w:suppressAutoHyphens w:val="0"/>
        <w:autoSpaceDE w:val="0"/>
        <w:autoSpaceDN w:val="0"/>
        <w:adjustRightInd w:val="0"/>
        <w:ind w:left="0" w:right="-1" w:firstLine="0"/>
        <w:jc w:val="both"/>
        <w:outlineLvl w:val="0"/>
        <w:rPr>
          <w:bCs/>
          <w:sz w:val="24"/>
          <w:lang w:eastAsia="ru-RU"/>
        </w:rPr>
      </w:pPr>
    </w:p>
    <w:p w14:paraId="168D4D25" w14:textId="77777777" w:rsidR="001E40F5" w:rsidRPr="001E40F5" w:rsidRDefault="001E40F5" w:rsidP="001E40F5">
      <w:pPr>
        <w:keepLines/>
        <w:numPr>
          <w:ilvl w:val="0"/>
          <w:numId w:val="1"/>
        </w:numPr>
        <w:tabs>
          <w:tab w:val="clear" w:pos="0"/>
        </w:tabs>
        <w:suppressAutoHyphens w:val="0"/>
        <w:autoSpaceDE w:val="0"/>
        <w:autoSpaceDN w:val="0"/>
        <w:adjustRightInd w:val="0"/>
        <w:ind w:left="284" w:right="-1" w:hanging="425"/>
        <w:jc w:val="both"/>
        <w:outlineLvl w:val="0"/>
        <w:rPr>
          <w:bCs/>
          <w:sz w:val="24"/>
          <w:lang w:eastAsia="ru-RU"/>
        </w:rPr>
      </w:pPr>
      <w:r w:rsidRPr="001E40F5">
        <w:rPr>
          <w:bCs/>
          <w:sz w:val="24"/>
          <w:lang w:eastAsia="ru-RU"/>
        </w:rPr>
        <w:tab/>
      </w:r>
      <w:r w:rsidRPr="001E40F5">
        <w:rPr>
          <w:bCs/>
          <w:sz w:val="24"/>
          <w:lang w:eastAsia="ru-RU"/>
        </w:rPr>
        <w:tab/>
        <w:t xml:space="preserve">Комитет городского развития и </w:t>
      </w:r>
      <w:proofErr w:type="spellStart"/>
      <w:r w:rsidRPr="001E40F5">
        <w:rPr>
          <w:bCs/>
          <w:sz w:val="24"/>
          <w:lang w:eastAsia="ru-RU"/>
        </w:rPr>
        <w:t>цифровизации</w:t>
      </w:r>
      <w:proofErr w:type="spellEnd"/>
      <w:r w:rsidRPr="001E40F5">
        <w:rPr>
          <w:bCs/>
          <w:sz w:val="24"/>
          <w:lang w:eastAsia="ru-RU"/>
        </w:rPr>
        <w:t xml:space="preserve"> администрации муниципального образования  городской  округ «Город Калининград», именуемый в дальнейшем Уполномоченный орган, в лице _____________________________________________, действующей на основании _________________________________________________, с одной стороны и _______________________, именуемое в дальнейшем Оператор, в лице _______________________________________________, действующего(ей) на основании ______________________, с другой стороны по результатам открытого конкурса от ___________________ и на основании протокола № 2 рассмотрения и оценки заявок на участие в конкурсе от __________________________ заключили настоящий договор (далее по тексту - Договор) о нижеследующем:</w:t>
      </w:r>
    </w:p>
    <w:p w14:paraId="45D5475A" w14:textId="77777777" w:rsidR="001E40F5" w:rsidRPr="001E40F5" w:rsidRDefault="001E40F5" w:rsidP="001E40F5">
      <w:pPr>
        <w:suppressAutoHyphens w:val="0"/>
        <w:spacing w:after="60"/>
        <w:ind w:hanging="425"/>
        <w:jc w:val="both"/>
        <w:rPr>
          <w:sz w:val="24"/>
          <w:lang w:eastAsia="ru-RU"/>
        </w:rPr>
      </w:pPr>
    </w:p>
    <w:p w14:paraId="221F2967" w14:textId="77777777" w:rsidR="001E40F5" w:rsidRPr="001E40F5" w:rsidRDefault="001E40F5" w:rsidP="001E40F5">
      <w:pPr>
        <w:suppressAutoHyphens w:val="0"/>
        <w:spacing w:after="60"/>
        <w:jc w:val="center"/>
        <w:rPr>
          <w:sz w:val="24"/>
          <w:lang w:eastAsia="ru-RU"/>
        </w:rPr>
      </w:pPr>
      <w:r w:rsidRPr="001E40F5">
        <w:rPr>
          <w:sz w:val="24"/>
          <w:lang w:eastAsia="ru-RU"/>
        </w:rPr>
        <w:t>1. ПРЕДМЕТ ДОГОВОРА</w:t>
      </w:r>
    </w:p>
    <w:p w14:paraId="208428DD" w14:textId="77777777" w:rsidR="001E40F5" w:rsidRPr="001E40F5" w:rsidRDefault="001E40F5" w:rsidP="001E40F5">
      <w:pPr>
        <w:suppressAutoHyphens w:val="0"/>
        <w:spacing w:after="60"/>
        <w:jc w:val="both"/>
        <w:rPr>
          <w:sz w:val="24"/>
          <w:lang w:eastAsia="ru-RU"/>
        </w:rPr>
      </w:pPr>
    </w:p>
    <w:p w14:paraId="595625CB" w14:textId="77777777" w:rsidR="001E40F5" w:rsidRDefault="001E40F5" w:rsidP="001E40F5">
      <w:pPr>
        <w:suppressAutoHyphens w:val="0"/>
        <w:ind w:firstLine="709"/>
        <w:jc w:val="both"/>
        <w:rPr>
          <w:sz w:val="24"/>
          <w:lang w:eastAsia="ru-RU"/>
        </w:rPr>
      </w:pPr>
      <w:r w:rsidRPr="001E40F5">
        <w:rPr>
          <w:sz w:val="24"/>
          <w:lang w:eastAsia="ru-RU"/>
        </w:rPr>
        <w:t>1.1. Уполномоченный орган предоставляет Оператору право размещать передвижное средство развозной торговли на территории городского округа «Город Калининград» (далее - НТО) площадью ________ кв. м с прилегающей территорией площадью ___________ кв. м в месте, расположенном по адресу: __________________________________________________________/ географические координаты, для осуществления торговли ___________________________________.</w:t>
      </w:r>
    </w:p>
    <w:p w14:paraId="3D33D091" w14:textId="58F4B503" w:rsidR="001E40F5" w:rsidRPr="001E40F5" w:rsidRDefault="001E40F5" w:rsidP="001E40F5">
      <w:pPr>
        <w:suppressAutoHyphens w:val="0"/>
        <w:jc w:val="both"/>
        <w:rPr>
          <w:sz w:val="24"/>
          <w:lang w:eastAsia="ru-RU"/>
        </w:rPr>
      </w:pPr>
      <w:r w:rsidRPr="001E40F5">
        <w:rPr>
          <w:sz w:val="24"/>
          <w:lang w:eastAsia="ru-RU"/>
        </w:rPr>
        <w:t xml:space="preserve">  (наименование ассортимента товаров)</w:t>
      </w:r>
    </w:p>
    <w:p w14:paraId="07D5244B" w14:textId="77777777" w:rsidR="001E40F5" w:rsidRPr="001E40F5" w:rsidRDefault="001E40F5" w:rsidP="001E40F5">
      <w:pPr>
        <w:suppressAutoHyphens w:val="0"/>
        <w:ind w:firstLine="709"/>
        <w:jc w:val="center"/>
        <w:rPr>
          <w:sz w:val="24"/>
          <w:lang w:eastAsia="ru-RU"/>
        </w:rPr>
      </w:pPr>
    </w:p>
    <w:p w14:paraId="16DE0E04" w14:textId="77777777" w:rsidR="001E40F5" w:rsidRPr="001E40F5" w:rsidRDefault="001E40F5" w:rsidP="001E40F5">
      <w:pPr>
        <w:suppressAutoHyphens w:val="0"/>
        <w:ind w:firstLine="709"/>
        <w:jc w:val="center"/>
        <w:rPr>
          <w:sz w:val="24"/>
          <w:lang w:eastAsia="ru-RU"/>
        </w:rPr>
      </w:pPr>
      <w:r w:rsidRPr="001E40F5">
        <w:rPr>
          <w:sz w:val="24"/>
          <w:lang w:eastAsia="ru-RU"/>
        </w:rPr>
        <w:t>2. СРОКИ ДОГОВОРА</w:t>
      </w:r>
    </w:p>
    <w:p w14:paraId="5FCC6ED7" w14:textId="77777777" w:rsidR="001E40F5" w:rsidRPr="001E40F5" w:rsidRDefault="001E40F5" w:rsidP="001E40F5">
      <w:pPr>
        <w:suppressAutoHyphens w:val="0"/>
        <w:ind w:firstLine="709"/>
        <w:jc w:val="both"/>
        <w:rPr>
          <w:sz w:val="24"/>
          <w:lang w:eastAsia="ru-RU"/>
        </w:rPr>
      </w:pPr>
    </w:p>
    <w:p w14:paraId="40C52192" w14:textId="77777777" w:rsidR="001E40F5" w:rsidRPr="001E40F5" w:rsidRDefault="001E40F5" w:rsidP="001E40F5">
      <w:pPr>
        <w:suppressAutoHyphens w:val="0"/>
        <w:ind w:firstLine="709"/>
        <w:jc w:val="both"/>
        <w:rPr>
          <w:sz w:val="24"/>
          <w:lang w:eastAsia="ru-RU"/>
        </w:rPr>
      </w:pPr>
      <w:r w:rsidRPr="001E40F5">
        <w:rPr>
          <w:sz w:val="24"/>
          <w:lang w:eastAsia="ru-RU"/>
        </w:rPr>
        <w:t>2.1. Срок действия настоящего Договора устанавливается с ___________ до ______________.</w:t>
      </w:r>
    </w:p>
    <w:p w14:paraId="65A5B45B" w14:textId="77777777" w:rsidR="001E40F5" w:rsidRPr="001E40F5" w:rsidRDefault="001E40F5" w:rsidP="001E40F5">
      <w:pPr>
        <w:suppressAutoHyphens w:val="0"/>
        <w:ind w:firstLine="709"/>
        <w:jc w:val="both"/>
        <w:rPr>
          <w:sz w:val="24"/>
          <w:lang w:eastAsia="ru-RU"/>
        </w:rPr>
      </w:pPr>
      <w:r w:rsidRPr="001E40F5">
        <w:rPr>
          <w:sz w:val="24"/>
          <w:lang w:eastAsia="ru-RU"/>
        </w:rPr>
        <w:t>2.2. Договор является заключенным с момента его подписания сторонами и действует до окончания срока Договора (п. 2.1 Договора) или досрочного его расторжения на основании действующего законодательства РФ или условий настоящего Договора.</w:t>
      </w:r>
    </w:p>
    <w:p w14:paraId="2104EA7E" w14:textId="77777777" w:rsidR="001E40F5" w:rsidRPr="001E40F5" w:rsidRDefault="001E40F5" w:rsidP="001E40F5">
      <w:pPr>
        <w:suppressAutoHyphens w:val="0"/>
        <w:ind w:firstLine="709"/>
        <w:jc w:val="both"/>
        <w:rPr>
          <w:sz w:val="24"/>
          <w:lang w:eastAsia="ru-RU"/>
        </w:rPr>
      </w:pPr>
    </w:p>
    <w:p w14:paraId="54A498AC" w14:textId="77777777" w:rsidR="001E40F5" w:rsidRPr="001E40F5" w:rsidRDefault="001E40F5" w:rsidP="001E40F5">
      <w:pPr>
        <w:suppressAutoHyphens w:val="0"/>
        <w:ind w:firstLine="709"/>
        <w:jc w:val="center"/>
        <w:rPr>
          <w:sz w:val="24"/>
          <w:lang w:eastAsia="ru-RU"/>
        </w:rPr>
      </w:pPr>
      <w:r w:rsidRPr="001E40F5">
        <w:rPr>
          <w:sz w:val="24"/>
          <w:lang w:eastAsia="ru-RU"/>
        </w:rPr>
        <w:t>3. УСЛОВИЯ РАЗМЕЩЕНИЯ НТО</w:t>
      </w:r>
    </w:p>
    <w:p w14:paraId="4981E177" w14:textId="77777777" w:rsidR="001E40F5" w:rsidRPr="001E40F5" w:rsidRDefault="001E40F5" w:rsidP="001E40F5">
      <w:pPr>
        <w:suppressAutoHyphens w:val="0"/>
        <w:ind w:firstLine="709"/>
        <w:jc w:val="both"/>
        <w:rPr>
          <w:sz w:val="24"/>
          <w:lang w:eastAsia="ru-RU"/>
        </w:rPr>
      </w:pPr>
    </w:p>
    <w:p w14:paraId="16B36A0D" w14:textId="77777777" w:rsidR="001E40F5" w:rsidRPr="001E40F5" w:rsidRDefault="001E40F5" w:rsidP="001E40F5">
      <w:pPr>
        <w:suppressAutoHyphens w:val="0"/>
        <w:ind w:firstLine="709"/>
        <w:jc w:val="both"/>
        <w:rPr>
          <w:sz w:val="24"/>
          <w:lang w:eastAsia="ru-RU"/>
        </w:rPr>
      </w:pPr>
      <w:r w:rsidRPr="001E40F5">
        <w:rPr>
          <w:sz w:val="24"/>
          <w:lang w:eastAsia="ru-RU"/>
        </w:rPr>
        <w:t>3.1. Оператор обязан использовать место размещения объекта для целей, обозначенных в п. 1.1 настоящего Договора.</w:t>
      </w:r>
    </w:p>
    <w:p w14:paraId="7BF823B3" w14:textId="77777777" w:rsidR="001E40F5" w:rsidRPr="001E40F5" w:rsidRDefault="001E40F5" w:rsidP="001E40F5">
      <w:pPr>
        <w:suppressAutoHyphens w:val="0"/>
        <w:ind w:firstLine="709"/>
        <w:jc w:val="both"/>
        <w:rPr>
          <w:sz w:val="24"/>
          <w:lang w:eastAsia="ru-RU"/>
        </w:rPr>
      </w:pPr>
      <w:r w:rsidRPr="001E40F5">
        <w:rPr>
          <w:sz w:val="24"/>
          <w:lang w:eastAsia="ru-RU"/>
        </w:rPr>
        <w:t>3.2. Оператор не имеет права изменять место размещения, тип и площадь объекта.</w:t>
      </w:r>
    </w:p>
    <w:p w14:paraId="797E85F5" w14:textId="77777777" w:rsidR="001E40F5" w:rsidRPr="001E40F5" w:rsidRDefault="001E40F5" w:rsidP="001E40F5">
      <w:pPr>
        <w:suppressAutoHyphens w:val="0"/>
        <w:ind w:firstLine="709"/>
        <w:jc w:val="both"/>
        <w:rPr>
          <w:sz w:val="24"/>
          <w:lang w:eastAsia="ru-RU"/>
        </w:rPr>
      </w:pPr>
      <w:r w:rsidRPr="001E40F5">
        <w:rPr>
          <w:sz w:val="24"/>
          <w:lang w:eastAsia="ru-RU"/>
        </w:rPr>
        <w:t>3.3. Настоящий договор является подтверждением права на осуществление торговой деятельности и/или предоставления услуг Оператором в месте, предусмотренном в пункте 1.1 Договора, в соответствии со схемой места размещения НТО (приложение к настоящему Договору).</w:t>
      </w:r>
    </w:p>
    <w:p w14:paraId="05E5F2A1" w14:textId="77777777" w:rsidR="001E40F5" w:rsidRPr="001E40F5" w:rsidRDefault="001E40F5" w:rsidP="001E40F5">
      <w:pPr>
        <w:suppressAutoHyphens w:val="0"/>
        <w:ind w:firstLine="709"/>
        <w:jc w:val="both"/>
        <w:rPr>
          <w:sz w:val="24"/>
          <w:lang w:eastAsia="ru-RU"/>
        </w:rPr>
      </w:pPr>
      <w:r w:rsidRPr="001E40F5">
        <w:rPr>
          <w:sz w:val="24"/>
          <w:lang w:eastAsia="ru-RU"/>
        </w:rPr>
        <w:t>3.4. Ответственность за эксплуатацию (содержание) НТО и места его размещения несет Оператор.</w:t>
      </w:r>
    </w:p>
    <w:p w14:paraId="6199D03F" w14:textId="77777777" w:rsidR="001E40F5" w:rsidRPr="001E40F5" w:rsidRDefault="001E40F5" w:rsidP="001E40F5">
      <w:pPr>
        <w:suppressAutoHyphens w:val="0"/>
        <w:ind w:firstLine="709"/>
        <w:jc w:val="both"/>
        <w:rPr>
          <w:sz w:val="24"/>
          <w:lang w:eastAsia="ru-RU"/>
        </w:rPr>
      </w:pPr>
      <w:r w:rsidRPr="001E40F5">
        <w:rPr>
          <w:sz w:val="24"/>
          <w:lang w:eastAsia="ru-RU"/>
        </w:rPr>
        <w:t>3.5. Не допускается передача или уступка прав и обязанностей по настоящему договору третьим лицам, осуществление иными хозяйствующими субъектами торговой и иной деятельности с использованием НТО.</w:t>
      </w:r>
    </w:p>
    <w:p w14:paraId="64D6DED8" w14:textId="77777777" w:rsidR="001E40F5" w:rsidRPr="001E40F5" w:rsidRDefault="001E40F5" w:rsidP="001E40F5">
      <w:pPr>
        <w:suppressAutoHyphens w:val="0"/>
        <w:ind w:firstLine="709"/>
        <w:jc w:val="both"/>
        <w:rPr>
          <w:sz w:val="24"/>
          <w:lang w:eastAsia="ru-RU"/>
        </w:rPr>
      </w:pPr>
    </w:p>
    <w:p w14:paraId="4A64A6B7" w14:textId="77777777" w:rsidR="003D32DC" w:rsidRDefault="003D32DC" w:rsidP="003D32DC">
      <w:pPr>
        <w:suppressAutoHyphens w:val="0"/>
        <w:ind w:firstLine="709"/>
        <w:jc w:val="center"/>
        <w:rPr>
          <w:sz w:val="24"/>
          <w:lang w:eastAsia="ru-RU"/>
        </w:rPr>
      </w:pPr>
    </w:p>
    <w:p w14:paraId="222FFC22" w14:textId="4FE09F92" w:rsidR="001E40F5" w:rsidRPr="001E40F5" w:rsidRDefault="001E40F5" w:rsidP="003D32DC">
      <w:pPr>
        <w:suppressAutoHyphens w:val="0"/>
        <w:ind w:firstLine="709"/>
        <w:jc w:val="center"/>
        <w:rPr>
          <w:sz w:val="24"/>
          <w:lang w:eastAsia="ru-RU"/>
        </w:rPr>
      </w:pPr>
      <w:r w:rsidRPr="001E40F5">
        <w:rPr>
          <w:sz w:val="24"/>
          <w:lang w:eastAsia="ru-RU"/>
        </w:rPr>
        <w:t>4. ПЛАТА И ПОРЯДОК ПЛАТЕЖЕЙ</w:t>
      </w:r>
    </w:p>
    <w:p w14:paraId="25E85AE7" w14:textId="77777777" w:rsidR="001E40F5" w:rsidRPr="001E40F5" w:rsidRDefault="001E40F5" w:rsidP="001E40F5">
      <w:pPr>
        <w:suppressAutoHyphens w:val="0"/>
        <w:ind w:firstLine="709"/>
        <w:jc w:val="both"/>
        <w:rPr>
          <w:sz w:val="24"/>
          <w:lang w:eastAsia="ru-RU"/>
        </w:rPr>
      </w:pPr>
    </w:p>
    <w:p w14:paraId="5DF40C62" w14:textId="77777777" w:rsidR="001E40F5" w:rsidRPr="001E40F5" w:rsidRDefault="001E40F5" w:rsidP="001E40F5">
      <w:pPr>
        <w:suppressAutoHyphens w:val="0"/>
        <w:ind w:firstLine="709"/>
        <w:jc w:val="both"/>
        <w:rPr>
          <w:sz w:val="24"/>
          <w:lang w:eastAsia="ru-RU"/>
        </w:rPr>
      </w:pPr>
      <w:r w:rsidRPr="001E40F5">
        <w:rPr>
          <w:sz w:val="24"/>
          <w:lang w:eastAsia="ru-RU"/>
        </w:rPr>
        <w:t>4.1. Оператор оплачивает стоимость права на размещение НТО на территории городского округа «Город Калининград» (с учетом внесенного задатка) в размере _________________________________________________________________________</w:t>
      </w:r>
      <w:proofErr w:type="gramStart"/>
      <w:r w:rsidRPr="001E40F5">
        <w:rPr>
          <w:sz w:val="24"/>
          <w:lang w:eastAsia="ru-RU"/>
        </w:rPr>
        <w:t>руб..</w:t>
      </w:r>
      <w:proofErr w:type="gramEnd"/>
    </w:p>
    <w:p w14:paraId="768BFBD7" w14:textId="77777777" w:rsidR="001E40F5" w:rsidRPr="001E40F5" w:rsidRDefault="001E40F5" w:rsidP="001E40F5">
      <w:pPr>
        <w:suppressAutoHyphens w:val="0"/>
        <w:ind w:firstLine="709"/>
        <w:jc w:val="both"/>
        <w:rPr>
          <w:sz w:val="24"/>
          <w:lang w:eastAsia="ru-RU"/>
        </w:rPr>
      </w:pPr>
      <w:r w:rsidRPr="001E40F5">
        <w:rPr>
          <w:sz w:val="24"/>
          <w:lang w:eastAsia="ru-RU"/>
        </w:rPr>
        <w:t>Средства перечисляются на следующие реквизиты:</w:t>
      </w:r>
    </w:p>
    <w:p w14:paraId="73496B0D" w14:textId="77777777" w:rsidR="001E40F5" w:rsidRPr="001E40F5" w:rsidRDefault="001E40F5" w:rsidP="001E40F5">
      <w:pPr>
        <w:suppressAutoHyphens w:val="0"/>
        <w:ind w:firstLine="709"/>
        <w:jc w:val="both"/>
        <w:rPr>
          <w:sz w:val="24"/>
          <w:lang w:eastAsia="ru-RU"/>
        </w:rPr>
      </w:pPr>
      <w:r w:rsidRPr="001E40F5">
        <w:rPr>
          <w:sz w:val="24"/>
          <w:lang w:eastAsia="ru-RU"/>
        </w:rPr>
        <w:t xml:space="preserve">Получатель: УФК по Калининградской области (Комитет городского развития и </w:t>
      </w:r>
      <w:proofErr w:type="spellStart"/>
      <w:r w:rsidRPr="001E40F5">
        <w:rPr>
          <w:sz w:val="24"/>
          <w:lang w:eastAsia="ru-RU"/>
        </w:rPr>
        <w:t>цифровизации</w:t>
      </w:r>
      <w:proofErr w:type="spellEnd"/>
      <w:r w:rsidRPr="001E40F5">
        <w:rPr>
          <w:sz w:val="24"/>
          <w:lang w:eastAsia="ru-RU"/>
        </w:rPr>
        <w:t xml:space="preserve"> администрации городского округа «Город Калининград»)</w:t>
      </w:r>
    </w:p>
    <w:p w14:paraId="629CCCFA" w14:textId="77777777" w:rsidR="001E40F5" w:rsidRPr="001E40F5" w:rsidRDefault="001E40F5" w:rsidP="001E40F5">
      <w:pPr>
        <w:suppressAutoHyphens w:val="0"/>
        <w:ind w:firstLine="709"/>
        <w:jc w:val="both"/>
        <w:rPr>
          <w:sz w:val="24"/>
          <w:lang w:eastAsia="ru-RU"/>
        </w:rPr>
      </w:pPr>
      <w:r w:rsidRPr="001E40F5">
        <w:rPr>
          <w:sz w:val="24"/>
          <w:lang w:eastAsia="ru-RU"/>
        </w:rPr>
        <w:t>ИНН 3904603262, КПП 390601001</w:t>
      </w:r>
    </w:p>
    <w:p w14:paraId="34708B62" w14:textId="77777777" w:rsidR="001E40F5" w:rsidRPr="001E40F5" w:rsidRDefault="001E40F5" w:rsidP="001E40F5">
      <w:pPr>
        <w:suppressAutoHyphens w:val="0"/>
        <w:ind w:firstLine="709"/>
        <w:jc w:val="both"/>
        <w:rPr>
          <w:sz w:val="24"/>
          <w:lang w:eastAsia="ru-RU"/>
        </w:rPr>
      </w:pPr>
      <w:r w:rsidRPr="001E40F5">
        <w:rPr>
          <w:sz w:val="24"/>
          <w:lang w:eastAsia="ru-RU"/>
        </w:rPr>
        <w:t>Банк: ОТДЕЛЕНИЕ КАЛИНИНГРАД БАНКА РОССИИ//УФК по Калининградской области г. Калининград</w:t>
      </w:r>
    </w:p>
    <w:p w14:paraId="5C9FEC0B" w14:textId="77777777" w:rsidR="001E40F5" w:rsidRPr="001E40F5" w:rsidRDefault="001E40F5" w:rsidP="001E40F5">
      <w:pPr>
        <w:suppressAutoHyphens w:val="0"/>
        <w:ind w:firstLine="709"/>
        <w:jc w:val="both"/>
        <w:rPr>
          <w:sz w:val="24"/>
          <w:lang w:eastAsia="ru-RU"/>
        </w:rPr>
      </w:pPr>
      <w:r w:rsidRPr="001E40F5">
        <w:rPr>
          <w:sz w:val="24"/>
          <w:lang w:eastAsia="ru-RU"/>
        </w:rPr>
        <w:t>БИК банка: 012748051, р/</w:t>
      </w:r>
      <w:proofErr w:type="spellStart"/>
      <w:r w:rsidRPr="001E40F5">
        <w:rPr>
          <w:sz w:val="24"/>
          <w:lang w:eastAsia="ru-RU"/>
        </w:rPr>
        <w:t>сч</w:t>
      </w:r>
      <w:proofErr w:type="spellEnd"/>
      <w:r w:rsidRPr="001E40F5">
        <w:rPr>
          <w:sz w:val="24"/>
          <w:lang w:eastAsia="ru-RU"/>
        </w:rPr>
        <w:t xml:space="preserve"> 03100643000000013500</w:t>
      </w:r>
    </w:p>
    <w:p w14:paraId="7E2F39BC" w14:textId="77777777" w:rsidR="001E40F5" w:rsidRPr="001E40F5" w:rsidRDefault="001E40F5" w:rsidP="001E40F5">
      <w:pPr>
        <w:suppressAutoHyphens w:val="0"/>
        <w:ind w:firstLine="709"/>
        <w:jc w:val="both"/>
        <w:rPr>
          <w:sz w:val="24"/>
          <w:lang w:eastAsia="ru-RU"/>
        </w:rPr>
      </w:pPr>
      <w:r w:rsidRPr="001E40F5">
        <w:rPr>
          <w:sz w:val="24"/>
          <w:lang w:eastAsia="ru-RU"/>
        </w:rPr>
        <w:t>ЕКС 40102810545370000028 (</w:t>
      </w:r>
      <w:proofErr w:type="spellStart"/>
      <w:r w:rsidRPr="001E40F5">
        <w:rPr>
          <w:sz w:val="24"/>
          <w:lang w:eastAsia="ru-RU"/>
        </w:rPr>
        <w:t>кор</w:t>
      </w:r>
      <w:proofErr w:type="spellEnd"/>
      <w:r w:rsidRPr="001E40F5">
        <w:rPr>
          <w:sz w:val="24"/>
          <w:lang w:eastAsia="ru-RU"/>
        </w:rPr>
        <w:t xml:space="preserve">. </w:t>
      </w:r>
      <w:proofErr w:type="spellStart"/>
      <w:r w:rsidRPr="001E40F5">
        <w:rPr>
          <w:sz w:val="24"/>
          <w:lang w:eastAsia="ru-RU"/>
        </w:rPr>
        <w:t>сч</w:t>
      </w:r>
      <w:proofErr w:type="spellEnd"/>
      <w:r w:rsidRPr="001E40F5">
        <w:rPr>
          <w:sz w:val="24"/>
          <w:lang w:eastAsia="ru-RU"/>
        </w:rPr>
        <w:t>), л/</w:t>
      </w:r>
      <w:proofErr w:type="spellStart"/>
      <w:r w:rsidRPr="001E40F5">
        <w:rPr>
          <w:sz w:val="24"/>
          <w:lang w:eastAsia="ru-RU"/>
        </w:rPr>
        <w:t>сч</w:t>
      </w:r>
      <w:proofErr w:type="spellEnd"/>
      <w:r w:rsidRPr="001E40F5">
        <w:rPr>
          <w:sz w:val="24"/>
          <w:lang w:eastAsia="ru-RU"/>
        </w:rPr>
        <w:t xml:space="preserve"> 04353000520</w:t>
      </w:r>
    </w:p>
    <w:p w14:paraId="74C6D608" w14:textId="77777777" w:rsidR="001E40F5" w:rsidRPr="001E40F5" w:rsidRDefault="001E40F5" w:rsidP="001E40F5">
      <w:pPr>
        <w:suppressAutoHyphens w:val="0"/>
        <w:ind w:firstLine="709"/>
        <w:jc w:val="both"/>
        <w:rPr>
          <w:sz w:val="24"/>
          <w:lang w:eastAsia="ru-RU"/>
        </w:rPr>
      </w:pPr>
      <w:r w:rsidRPr="001E40F5">
        <w:rPr>
          <w:sz w:val="24"/>
          <w:lang w:eastAsia="ru-RU"/>
        </w:rPr>
        <w:t>ОКТМО 27701000, КБК: 164 111 09080 04 0010 120.</w:t>
      </w:r>
    </w:p>
    <w:p w14:paraId="0B0DF11D" w14:textId="77777777" w:rsidR="001E40F5" w:rsidRPr="001E40F5" w:rsidRDefault="001E40F5" w:rsidP="001E40F5">
      <w:pPr>
        <w:suppressAutoHyphens w:val="0"/>
        <w:ind w:firstLine="709"/>
        <w:jc w:val="both"/>
        <w:rPr>
          <w:sz w:val="24"/>
          <w:lang w:eastAsia="ru-RU"/>
        </w:rPr>
      </w:pPr>
      <w:r w:rsidRPr="001E40F5">
        <w:rPr>
          <w:sz w:val="24"/>
          <w:lang w:eastAsia="ru-RU"/>
        </w:rPr>
        <w:t>Назначение платежа: оплата по результатам открытого конкурса от _____________.</w:t>
      </w:r>
    </w:p>
    <w:p w14:paraId="30E790EB" w14:textId="77777777" w:rsidR="001E40F5" w:rsidRPr="001E40F5" w:rsidRDefault="001E40F5" w:rsidP="001E40F5">
      <w:pPr>
        <w:suppressAutoHyphens w:val="0"/>
        <w:ind w:firstLine="709"/>
        <w:jc w:val="both"/>
        <w:rPr>
          <w:sz w:val="24"/>
          <w:lang w:eastAsia="ru-RU"/>
        </w:rPr>
      </w:pPr>
    </w:p>
    <w:p w14:paraId="3EAF67BB" w14:textId="77777777" w:rsidR="001E40F5" w:rsidRPr="001E40F5" w:rsidRDefault="001E40F5" w:rsidP="001E40F5">
      <w:pPr>
        <w:suppressAutoHyphens w:val="0"/>
        <w:ind w:firstLine="709"/>
        <w:jc w:val="center"/>
        <w:rPr>
          <w:sz w:val="24"/>
          <w:lang w:eastAsia="ru-RU"/>
        </w:rPr>
      </w:pPr>
      <w:r w:rsidRPr="001E40F5">
        <w:rPr>
          <w:sz w:val="24"/>
          <w:lang w:eastAsia="ru-RU"/>
        </w:rPr>
        <w:t>5. ПРАВА И ОБЯЗАННОСТИ ОПЕРАТОРА</w:t>
      </w:r>
    </w:p>
    <w:p w14:paraId="6A2B3B09" w14:textId="77777777" w:rsidR="001E40F5" w:rsidRPr="001E40F5" w:rsidRDefault="001E40F5" w:rsidP="001E40F5">
      <w:pPr>
        <w:suppressAutoHyphens w:val="0"/>
        <w:ind w:firstLine="709"/>
        <w:jc w:val="center"/>
        <w:rPr>
          <w:sz w:val="24"/>
          <w:lang w:eastAsia="ru-RU"/>
        </w:rPr>
      </w:pPr>
    </w:p>
    <w:p w14:paraId="1784BAC3" w14:textId="77777777" w:rsidR="001E40F5" w:rsidRPr="001E40F5" w:rsidRDefault="001E40F5" w:rsidP="001E40F5">
      <w:pPr>
        <w:suppressAutoHyphens w:val="0"/>
        <w:ind w:firstLine="709"/>
        <w:jc w:val="both"/>
        <w:rPr>
          <w:sz w:val="24"/>
          <w:lang w:eastAsia="ru-RU"/>
        </w:rPr>
      </w:pPr>
      <w:r w:rsidRPr="001E40F5">
        <w:rPr>
          <w:sz w:val="24"/>
          <w:lang w:eastAsia="ru-RU"/>
        </w:rPr>
        <w:t>5.1. Оператор имеет право:</w:t>
      </w:r>
    </w:p>
    <w:p w14:paraId="59FD934B" w14:textId="77777777" w:rsidR="001E40F5" w:rsidRPr="001E40F5" w:rsidRDefault="001E40F5" w:rsidP="001E40F5">
      <w:pPr>
        <w:suppressAutoHyphens w:val="0"/>
        <w:ind w:firstLine="709"/>
        <w:jc w:val="both"/>
        <w:rPr>
          <w:sz w:val="24"/>
          <w:lang w:eastAsia="ru-RU"/>
        </w:rPr>
      </w:pPr>
      <w:r w:rsidRPr="001E40F5">
        <w:rPr>
          <w:sz w:val="24"/>
          <w:lang w:eastAsia="ru-RU"/>
        </w:rPr>
        <w:t>5.1.1. Использовать место для размещения НТО на условиях, установленных Договором.</w:t>
      </w:r>
    </w:p>
    <w:p w14:paraId="700896E2" w14:textId="77777777" w:rsidR="001E40F5" w:rsidRPr="001E40F5" w:rsidRDefault="001E40F5" w:rsidP="001E40F5">
      <w:pPr>
        <w:suppressAutoHyphens w:val="0"/>
        <w:ind w:firstLine="709"/>
        <w:jc w:val="both"/>
        <w:rPr>
          <w:sz w:val="24"/>
          <w:lang w:eastAsia="ru-RU"/>
        </w:rPr>
      </w:pPr>
      <w:r w:rsidRPr="001E40F5">
        <w:rPr>
          <w:sz w:val="24"/>
          <w:lang w:eastAsia="ru-RU"/>
        </w:rPr>
        <w:t>5.2. Оператор обязан:</w:t>
      </w:r>
    </w:p>
    <w:p w14:paraId="149158DC" w14:textId="77777777" w:rsidR="001E40F5" w:rsidRPr="001E40F5" w:rsidRDefault="001E40F5" w:rsidP="001E40F5">
      <w:pPr>
        <w:suppressAutoHyphens w:val="0"/>
        <w:ind w:firstLine="709"/>
        <w:jc w:val="both"/>
        <w:rPr>
          <w:sz w:val="24"/>
          <w:lang w:eastAsia="ru-RU"/>
        </w:rPr>
      </w:pPr>
      <w:r w:rsidRPr="001E40F5">
        <w:rPr>
          <w:sz w:val="24"/>
          <w:lang w:eastAsia="ru-RU"/>
        </w:rPr>
        <w:t>5.2.1. Осуществлять размещение НТО, их эксплуатацию, а также обеспечивать техническую оснащенность, условия приема, хранения и реализации товаров, условия для соблюдения личной гигиены в соответствии с санитарными, противопожарными, экологическими и другими нормами, правилами и требованиями.</w:t>
      </w:r>
    </w:p>
    <w:p w14:paraId="270AB409" w14:textId="77777777" w:rsidR="001E40F5" w:rsidRPr="001E40F5" w:rsidRDefault="001E40F5" w:rsidP="001E40F5">
      <w:pPr>
        <w:suppressAutoHyphens w:val="0"/>
        <w:ind w:firstLine="709"/>
        <w:jc w:val="both"/>
        <w:rPr>
          <w:sz w:val="24"/>
          <w:lang w:eastAsia="ru-RU"/>
        </w:rPr>
      </w:pPr>
      <w:r w:rsidRPr="001E40F5">
        <w:rPr>
          <w:sz w:val="24"/>
          <w:lang w:eastAsia="ru-RU"/>
        </w:rPr>
        <w:t>5.2.2. Содержать НТО и прилегающую к нему территорию в чистоте и порядке, в надлежащем виде, своевременно красить, устранять повреждения на вывесках, конструктивных элементах, производить уборку и благоустройство прилегающей к объектам территории в соответствии с санитарными требованиями по содержанию и уборке городских территорий, а также условиями договора.</w:t>
      </w:r>
    </w:p>
    <w:p w14:paraId="60A97504" w14:textId="77777777" w:rsidR="001E40F5" w:rsidRPr="001E40F5" w:rsidRDefault="001E40F5" w:rsidP="001E40F5">
      <w:pPr>
        <w:suppressAutoHyphens w:val="0"/>
        <w:ind w:firstLine="709"/>
        <w:jc w:val="both"/>
        <w:rPr>
          <w:sz w:val="24"/>
          <w:lang w:eastAsia="ru-RU"/>
        </w:rPr>
      </w:pPr>
      <w:r w:rsidRPr="001E40F5">
        <w:rPr>
          <w:sz w:val="24"/>
          <w:lang w:eastAsia="ru-RU"/>
        </w:rPr>
        <w:t>5.2.3. Не нарушать права землепользователей.</w:t>
      </w:r>
    </w:p>
    <w:p w14:paraId="5FFAF9AF" w14:textId="77777777" w:rsidR="001E40F5" w:rsidRPr="001E40F5" w:rsidRDefault="001E40F5" w:rsidP="001E40F5">
      <w:pPr>
        <w:suppressAutoHyphens w:val="0"/>
        <w:ind w:firstLine="709"/>
        <w:jc w:val="both"/>
        <w:rPr>
          <w:sz w:val="24"/>
          <w:lang w:eastAsia="ru-RU"/>
        </w:rPr>
      </w:pPr>
      <w:r w:rsidRPr="001E40F5">
        <w:rPr>
          <w:sz w:val="24"/>
          <w:lang w:eastAsia="ru-RU"/>
        </w:rPr>
        <w:t>5.2.4. Обеспечить беспрепятственный доступ к коммуникациям, расположенным на месте установки НТО, для ремонта и обслуживания городским коммунальным службам.</w:t>
      </w:r>
    </w:p>
    <w:p w14:paraId="3A49A99B" w14:textId="77777777" w:rsidR="001E40F5" w:rsidRPr="001E40F5" w:rsidRDefault="001E40F5" w:rsidP="001E40F5">
      <w:pPr>
        <w:suppressAutoHyphens w:val="0"/>
        <w:ind w:firstLine="709"/>
        <w:jc w:val="both"/>
        <w:rPr>
          <w:sz w:val="24"/>
          <w:lang w:eastAsia="ru-RU"/>
        </w:rPr>
      </w:pPr>
      <w:r w:rsidRPr="001E40F5">
        <w:rPr>
          <w:sz w:val="24"/>
          <w:lang w:eastAsia="ru-RU"/>
        </w:rPr>
        <w:t>5.2.5. Обеспечивать беспрепятственный доступ на место представителям Уполномоченного органа для проверки использования НТО и соблюдения условий Договора.</w:t>
      </w:r>
    </w:p>
    <w:p w14:paraId="36FC82E4" w14:textId="77777777" w:rsidR="001E40F5" w:rsidRPr="001E40F5" w:rsidRDefault="001E40F5" w:rsidP="001E40F5">
      <w:pPr>
        <w:suppressAutoHyphens w:val="0"/>
        <w:ind w:firstLine="709"/>
        <w:jc w:val="both"/>
        <w:rPr>
          <w:sz w:val="24"/>
          <w:lang w:eastAsia="ru-RU"/>
        </w:rPr>
      </w:pPr>
      <w:r w:rsidRPr="001E40F5">
        <w:rPr>
          <w:sz w:val="24"/>
          <w:lang w:eastAsia="ru-RU"/>
        </w:rPr>
        <w:t>5.2.6. Об изменении своего почтового адреса, адреса места нахождения органа управления и (или) названия письменно известить Уполномоченный орган в десятидневный срок с момента такого изменения.</w:t>
      </w:r>
    </w:p>
    <w:p w14:paraId="103627AB" w14:textId="77777777" w:rsidR="001E40F5" w:rsidRPr="001E40F5" w:rsidRDefault="001E40F5" w:rsidP="001E40F5">
      <w:pPr>
        <w:suppressAutoHyphens w:val="0"/>
        <w:ind w:firstLine="709"/>
        <w:jc w:val="both"/>
        <w:rPr>
          <w:sz w:val="24"/>
          <w:lang w:eastAsia="ru-RU"/>
        </w:rPr>
      </w:pPr>
      <w:r w:rsidRPr="001E40F5">
        <w:rPr>
          <w:sz w:val="24"/>
          <w:lang w:eastAsia="ru-RU"/>
        </w:rPr>
        <w:t>5.2.7. В случае досрочного расторжения Договора по причинам нарушения требований действующего законодательства РФ или условий настоящего Договора в течение 10 календарных дней с момента расторжения договора за свой счет демонтировать НТО.</w:t>
      </w:r>
    </w:p>
    <w:p w14:paraId="089C7F80" w14:textId="77777777" w:rsidR="001E40F5" w:rsidRPr="001E40F5" w:rsidRDefault="001E40F5" w:rsidP="001E40F5">
      <w:pPr>
        <w:suppressAutoHyphens w:val="0"/>
        <w:ind w:firstLine="709"/>
        <w:jc w:val="both"/>
        <w:rPr>
          <w:sz w:val="24"/>
          <w:lang w:eastAsia="ru-RU"/>
        </w:rPr>
      </w:pPr>
      <w:r w:rsidRPr="001E40F5">
        <w:rPr>
          <w:sz w:val="24"/>
          <w:lang w:eastAsia="ru-RU"/>
        </w:rPr>
        <w:t>5.2.8. Заключить договор на вывоз твердых бытовых отходов (содержание прилегающей территории) с организациями, предоставляющими такие услуги.</w:t>
      </w:r>
    </w:p>
    <w:p w14:paraId="76D403B3" w14:textId="77777777" w:rsidR="001E40F5" w:rsidRPr="001E40F5" w:rsidRDefault="001E40F5" w:rsidP="001E40F5">
      <w:pPr>
        <w:suppressAutoHyphens w:val="0"/>
        <w:ind w:firstLine="709"/>
        <w:jc w:val="both"/>
        <w:rPr>
          <w:sz w:val="24"/>
          <w:lang w:eastAsia="ru-RU"/>
        </w:rPr>
      </w:pPr>
      <w:r w:rsidRPr="001E40F5">
        <w:rPr>
          <w:sz w:val="24"/>
          <w:lang w:eastAsia="ru-RU"/>
        </w:rPr>
        <w:t xml:space="preserve">5.2.9. По окончании срока действия договора в семидневный срок демонтировать возведенные конструкции и провести </w:t>
      </w:r>
      <w:proofErr w:type="spellStart"/>
      <w:r w:rsidRPr="001E40F5">
        <w:rPr>
          <w:sz w:val="24"/>
          <w:lang w:eastAsia="ru-RU"/>
        </w:rPr>
        <w:t>благоустроительные</w:t>
      </w:r>
      <w:proofErr w:type="spellEnd"/>
      <w:r w:rsidRPr="001E40F5">
        <w:rPr>
          <w:sz w:val="24"/>
          <w:lang w:eastAsia="ru-RU"/>
        </w:rPr>
        <w:t xml:space="preserve"> работы на месте, предоставленном под размещение НТО.</w:t>
      </w:r>
    </w:p>
    <w:p w14:paraId="3E9EDEB1" w14:textId="77777777" w:rsidR="001E40F5" w:rsidRPr="001E40F5" w:rsidRDefault="001E40F5" w:rsidP="001E40F5">
      <w:pPr>
        <w:suppressAutoHyphens w:val="0"/>
        <w:ind w:firstLine="709"/>
        <w:jc w:val="both"/>
        <w:rPr>
          <w:sz w:val="24"/>
          <w:lang w:eastAsia="ru-RU"/>
        </w:rPr>
      </w:pPr>
      <w:r w:rsidRPr="001E40F5">
        <w:rPr>
          <w:sz w:val="24"/>
          <w:lang w:eastAsia="ru-RU"/>
        </w:rPr>
        <w:t>5.2.10. В случае неисполнения указанного требования демонтаж НТО будет осуществлен администрацией городского округа «Город Калининград» за счет собственных средств со взысканием с Оператора понесенных расходов в судебном порядке.</w:t>
      </w:r>
    </w:p>
    <w:p w14:paraId="6FD1FF18" w14:textId="77777777" w:rsidR="001E40F5" w:rsidRPr="001E40F5" w:rsidRDefault="001E40F5" w:rsidP="001E40F5">
      <w:pPr>
        <w:suppressAutoHyphens w:val="0"/>
        <w:ind w:firstLine="709"/>
        <w:jc w:val="both"/>
        <w:rPr>
          <w:sz w:val="24"/>
          <w:lang w:eastAsia="ru-RU"/>
        </w:rPr>
      </w:pPr>
    </w:p>
    <w:p w14:paraId="5658227C" w14:textId="77777777" w:rsidR="003D32DC" w:rsidRDefault="003D32DC" w:rsidP="001E40F5">
      <w:pPr>
        <w:suppressAutoHyphens w:val="0"/>
        <w:ind w:firstLine="709"/>
        <w:jc w:val="center"/>
        <w:rPr>
          <w:sz w:val="24"/>
          <w:lang w:eastAsia="ru-RU"/>
        </w:rPr>
      </w:pPr>
    </w:p>
    <w:p w14:paraId="0E2FE596" w14:textId="77777777" w:rsidR="003D32DC" w:rsidRDefault="003D32DC" w:rsidP="001E40F5">
      <w:pPr>
        <w:suppressAutoHyphens w:val="0"/>
        <w:ind w:firstLine="709"/>
        <w:jc w:val="center"/>
        <w:rPr>
          <w:sz w:val="24"/>
          <w:lang w:eastAsia="ru-RU"/>
        </w:rPr>
      </w:pPr>
    </w:p>
    <w:p w14:paraId="663430E8" w14:textId="77777777" w:rsidR="001E40F5" w:rsidRPr="001E40F5" w:rsidRDefault="001E40F5" w:rsidP="001E40F5">
      <w:pPr>
        <w:suppressAutoHyphens w:val="0"/>
        <w:ind w:firstLine="709"/>
        <w:jc w:val="center"/>
        <w:rPr>
          <w:sz w:val="24"/>
          <w:lang w:eastAsia="ru-RU"/>
        </w:rPr>
      </w:pPr>
      <w:r w:rsidRPr="001E40F5">
        <w:rPr>
          <w:sz w:val="24"/>
          <w:lang w:eastAsia="ru-RU"/>
        </w:rPr>
        <w:t>6. ПРАВА И ОБЯЗАННОСТИ УПОЛНОМОЧЕННОГО ОРГАНА</w:t>
      </w:r>
    </w:p>
    <w:p w14:paraId="7B45116A" w14:textId="77777777" w:rsidR="001E40F5" w:rsidRPr="001E40F5" w:rsidRDefault="001E40F5" w:rsidP="001E40F5">
      <w:pPr>
        <w:suppressAutoHyphens w:val="0"/>
        <w:ind w:firstLine="709"/>
        <w:jc w:val="both"/>
        <w:rPr>
          <w:sz w:val="24"/>
          <w:lang w:eastAsia="ru-RU"/>
        </w:rPr>
      </w:pPr>
    </w:p>
    <w:p w14:paraId="23BA073F" w14:textId="77777777" w:rsidR="001E40F5" w:rsidRPr="001E40F5" w:rsidRDefault="001E40F5" w:rsidP="001E40F5">
      <w:pPr>
        <w:suppressAutoHyphens w:val="0"/>
        <w:ind w:firstLine="709"/>
        <w:jc w:val="both"/>
        <w:rPr>
          <w:sz w:val="24"/>
          <w:lang w:eastAsia="ru-RU"/>
        </w:rPr>
      </w:pPr>
      <w:r w:rsidRPr="001E40F5">
        <w:rPr>
          <w:sz w:val="24"/>
          <w:lang w:eastAsia="ru-RU"/>
        </w:rPr>
        <w:t>6.1. Уполномоченный орган имеет право:</w:t>
      </w:r>
    </w:p>
    <w:p w14:paraId="32B4B98E" w14:textId="77777777" w:rsidR="001E40F5" w:rsidRPr="001E40F5" w:rsidRDefault="001E40F5" w:rsidP="001E40F5">
      <w:pPr>
        <w:suppressAutoHyphens w:val="0"/>
        <w:ind w:firstLine="709"/>
        <w:jc w:val="both"/>
        <w:rPr>
          <w:sz w:val="24"/>
          <w:lang w:eastAsia="ru-RU"/>
        </w:rPr>
      </w:pPr>
      <w:r w:rsidRPr="001E40F5">
        <w:rPr>
          <w:sz w:val="24"/>
          <w:lang w:eastAsia="ru-RU"/>
        </w:rPr>
        <w:t>6.1.1. Контролировать соблюдение Оператором условий настоящего Договора.</w:t>
      </w:r>
    </w:p>
    <w:p w14:paraId="5A3F42DE" w14:textId="77777777" w:rsidR="001E40F5" w:rsidRPr="001E40F5" w:rsidRDefault="001E40F5" w:rsidP="001E40F5">
      <w:pPr>
        <w:suppressAutoHyphens w:val="0"/>
        <w:ind w:firstLine="709"/>
        <w:jc w:val="both"/>
        <w:rPr>
          <w:sz w:val="24"/>
          <w:lang w:eastAsia="ru-RU"/>
        </w:rPr>
      </w:pPr>
      <w:r w:rsidRPr="001E40F5">
        <w:rPr>
          <w:sz w:val="24"/>
          <w:lang w:eastAsia="ru-RU"/>
        </w:rPr>
        <w:t>6.1.2. Вносить с согласия Оператора, а в случае его отказа в судебном порядке, необходимые изменения и уточнения в настоящий Договор в случае изменения действующего законодательства РФ, за исключением изменений платы по Договору.</w:t>
      </w:r>
    </w:p>
    <w:p w14:paraId="47F52706" w14:textId="77777777" w:rsidR="001E40F5" w:rsidRPr="001E40F5" w:rsidRDefault="001E40F5" w:rsidP="001E40F5">
      <w:pPr>
        <w:suppressAutoHyphens w:val="0"/>
        <w:ind w:firstLine="709"/>
        <w:jc w:val="both"/>
        <w:rPr>
          <w:sz w:val="24"/>
          <w:lang w:eastAsia="ru-RU"/>
        </w:rPr>
      </w:pPr>
      <w:r w:rsidRPr="001E40F5">
        <w:rPr>
          <w:sz w:val="24"/>
          <w:lang w:eastAsia="ru-RU"/>
        </w:rPr>
        <w:t>6.2. Уполномоченный орган обязан:</w:t>
      </w:r>
    </w:p>
    <w:p w14:paraId="22E6EBFF" w14:textId="77777777" w:rsidR="001E40F5" w:rsidRPr="001E40F5" w:rsidRDefault="001E40F5" w:rsidP="001E40F5">
      <w:pPr>
        <w:suppressAutoHyphens w:val="0"/>
        <w:ind w:firstLine="709"/>
        <w:jc w:val="both"/>
        <w:rPr>
          <w:sz w:val="24"/>
          <w:lang w:eastAsia="ru-RU"/>
        </w:rPr>
      </w:pPr>
      <w:r w:rsidRPr="001E40F5">
        <w:rPr>
          <w:sz w:val="24"/>
          <w:lang w:eastAsia="ru-RU"/>
        </w:rPr>
        <w:t>6.2.1. Не нарушать прав Оператора, предусмотренных законодательством РФ и настоящим Договором.</w:t>
      </w:r>
    </w:p>
    <w:p w14:paraId="0FF84ECF" w14:textId="77777777" w:rsidR="001E40F5" w:rsidRPr="001E40F5" w:rsidRDefault="001E40F5" w:rsidP="001E40F5">
      <w:pPr>
        <w:suppressAutoHyphens w:val="0"/>
        <w:ind w:firstLine="709"/>
        <w:jc w:val="both"/>
        <w:rPr>
          <w:sz w:val="24"/>
          <w:lang w:eastAsia="ru-RU"/>
        </w:rPr>
      </w:pPr>
      <w:r w:rsidRPr="001E40F5">
        <w:rPr>
          <w:sz w:val="24"/>
          <w:lang w:eastAsia="ru-RU"/>
        </w:rPr>
        <w:t>6.2.2. Выполнять в полном объеме все условия Договора.</w:t>
      </w:r>
    </w:p>
    <w:p w14:paraId="43F42561" w14:textId="77777777" w:rsidR="001E40F5" w:rsidRPr="001E40F5" w:rsidRDefault="001E40F5" w:rsidP="001E40F5">
      <w:pPr>
        <w:suppressAutoHyphens w:val="0"/>
        <w:ind w:firstLine="709"/>
        <w:jc w:val="both"/>
        <w:rPr>
          <w:sz w:val="24"/>
          <w:lang w:eastAsia="ru-RU"/>
        </w:rPr>
      </w:pPr>
    </w:p>
    <w:p w14:paraId="084ACD56" w14:textId="77777777" w:rsidR="001E40F5" w:rsidRPr="001E40F5" w:rsidRDefault="001E40F5" w:rsidP="001E40F5">
      <w:pPr>
        <w:suppressAutoHyphens w:val="0"/>
        <w:ind w:firstLine="709"/>
        <w:jc w:val="center"/>
        <w:rPr>
          <w:sz w:val="24"/>
          <w:lang w:eastAsia="ru-RU"/>
        </w:rPr>
      </w:pPr>
      <w:r w:rsidRPr="001E40F5">
        <w:rPr>
          <w:sz w:val="24"/>
          <w:lang w:eastAsia="ru-RU"/>
        </w:rPr>
        <w:t>7. ОТВЕТСТВЕННОСТЬ СТОРОН</w:t>
      </w:r>
    </w:p>
    <w:p w14:paraId="38B42094" w14:textId="77777777" w:rsidR="001E40F5" w:rsidRPr="001E40F5" w:rsidRDefault="001E40F5" w:rsidP="001E40F5">
      <w:pPr>
        <w:suppressAutoHyphens w:val="0"/>
        <w:ind w:firstLine="709"/>
        <w:jc w:val="both"/>
        <w:rPr>
          <w:sz w:val="24"/>
          <w:lang w:eastAsia="ru-RU"/>
        </w:rPr>
      </w:pPr>
    </w:p>
    <w:p w14:paraId="71529A6A" w14:textId="77777777" w:rsidR="001E40F5" w:rsidRPr="001E40F5" w:rsidRDefault="001E40F5" w:rsidP="001E40F5">
      <w:pPr>
        <w:suppressAutoHyphens w:val="0"/>
        <w:ind w:firstLine="709"/>
        <w:jc w:val="both"/>
        <w:rPr>
          <w:sz w:val="24"/>
          <w:lang w:eastAsia="ru-RU"/>
        </w:rPr>
      </w:pPr>
      <w:r w:rsidRPr="001E40F5">
        <w:rPr>
          <w:sz w:val="24"/>
          <w:lang w:eastAsia="ru-RU"/>
        </w:rPr>
        <w:t>7.1. За нарушение условий настоящего Договора стороны несут ответственность, предусмотренную действующим законодательством РФ и условиями настоящего Договора.</w:t>
      </w:r>
    </w:p>
    <w:p w14:paraId="08FACDBF" w14:textId="77777777" w:rsidR="001E40F5" w:rsidRPr="001E40F5" w:rsidRDefault="001E40F5" w:rsidP="001E40F5">
      <w:pPr>
        <w:suppressAutoHyphens w:val="0"/>
        <w:ind w:firstLine="709"/>
        <w:jc w:val="both"/>
        <w:rPr>
          <w:sz w:val="24"/>
          <w:lang w:eastAsia="ru-RU"/>
        </w:rPr>
      </w:pPr>
      <w:r w:rsidRPr="001E40F5">
        <w:rPr>
          <w:sz w:val="24"/>
          <w:lang w:eastAsia="ru-RU"/>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18B3C7F8" w14:textId="77777777" w:rsidR="001E40F5" w:rsidRPr="001E40F5" w:rsidRDefault="001E40F5" w:rsidP="001E40F5">
      <w:pPr>
        <w:suppressAutoHyphens w:val="0"/>
        <w:ind w:firstLine="709"/>
        <w:jc w:val="both"/>
        <w:rPr>
          <w:sz w:val="24"/>
          <w:lang w:eastAsia="ru-RU"/>
        </w:rPr>
      </w:pPr>
    </w:p>
    <w:p w14:paraId="440B35AF" w14:textId="77777777" w:rsidR="001E40F5" w:rsidRPr="001E40F5" w:rsidRDefault="001E40F5" w:rsidP="001E40F5">
      <w:pPr>
        <w:suppressAutoHyphens w:val="0"/>
        <w:ind w:firstLine="709"/>
        <w:jc w:val="center"/>
        <w:rPr>
          <w:sz w:val="24"/>
          <w:lang w:eastAsia="ru-RU"/>
        </w:rPr>
      </w:pPr>
      <w:r w:rsidRPr="001E40F5">
        <w:rPr>
          <w:sz w:val="24"/>
          <w:lang w:eastAsia="ru-RU"/>
        </w:rPr>
        <w:t>8. ПОРЯДОК УРЕГУЛИРОВАНИЯ СПОРОВ</w:t>
      </w:r>
    </w:p>
    <w:p w14:paraId="7D174413" w14:textId="77777777" w:rsidR="001E40F5" w:rsidRPr="001E40F5" w:rsidRDefault="001E40F5" w:rsidP="001E40F5">
      <w:pPr>
        <w:suppressAutoHyphens w:val="0"/>
        <w:ind w:firstLine="709"/>
        <w:jc w:val="both"/>
        <w:rPr>
          <w:sz w:val="24"/>
          <w:lang w:eastAsia="ru-RU"/>
        </w:rPr>
      </w:pPr>
    </w:p>
    <w:p w14:paraId="009B9460" w14:textId="77777777" w:rsidR="001E40F5" w:rsidRPr="001E40F5" w:rsidRDefault="001E40F5" w:rsidP="001E40F5">
      <w:pPr>
        <w:suppressAutoHyphens w:val="0"/>
        <w:ind w:firstLine="709"/>
        <w:jc w:val="both"/>
        <w:rPr>
          <w:sz w:val="24"/>
          <w:lang w:eastAsia="ru-RU"/>
        </w:rPr>
      </w:pPr>
      <w:r w:rsidRPr="001E40F5">
        <w:rPr>
          <w:sz w:val="24"/>
          <w:lang w:eastAsia="ru-RU"/>
        </w:rPr>
        <w:t xml:space="preserve">8.1. Споры сторон, вытекающие из исполнения условий настоящего Договора, разрешаются в претензионном порядке, а в случае </w:t>
      </w:r>
      <w:proofErr w:type="spellStart"/>
      <w:r w:rsidRPr="001E40F5">
        <w:rPr>
          <w:sz w:val="24"/>
          <w:lang w:eastAsia="ru-RU"/>
        </w:rPr>
        <w:t>неурегулирования</w:t>
      </w:r>
      <w:proofErr w:type="spellEnd"/>
      <w:r w:rsidRPr="001E40F5">
        <w:rPr>
          <w:sz w:val="24"/>
          <w:lang w:eastAsia="ru-RU"/>
        </w:rPr>
        <w:t xml:space="preserve"> спорных вопросов в судебном порядке.</w:t>
      </w:r>
    </w:p>
    <w:p w14:paraId="6B97E9EF" w14:textId="77777777" w:rsidR="001E40F5" w:rsidRPr="001E40F5" w:rsidRDefault="001E40F5" w:rsidP="001E40F5">
      <w:pPr>
        <w:suppressAutoHyphens w:val="0"/>
        <w:ind w:firstLine="709"/>
        <w:jc w:val="both"/>
        <w:rPr>
          <w:sz w:val="24"/>
          <w:lang w:eastAsia="ru-RU"/>
        </w:rPr>
      </w:pPr>
    </w:p>
    <w:p w14:paraId="3DF66578" w14:textId="77777777" w:rsidR="001E40F5" w:rsidRPr="001E40F5" w:rsidRDefault="001E40F5" w:rsidP="001E40F5">
      <w:pPr>
        <w:suppressAutoHyphens w:val="0"/>
        <w:ind w:firstLine="709"/>
        <w:jc w:val="center"/>
        <w:rPr>
          <w:sz w:val="24"/>
          <w:lang w:eastAsia="ru-RU"/>
        </w:rPr>
      </w:pPr>
      <w:r w:rsidRPr="001E40F5">
        <w:rPr>
          <w:sz w:val="24"/>
          <w:lang w:eastAsia="ru-RU"/>
        </w:rPr>
        <w:t>9. Расторжение и прекращение действия Договора</w:t>
      </w:r>
    </w:p>
    <w:p w14:paraId="309F8456" w14:textId="77777777" w:rsidR="001E40F5" w:rsidRPr="001E40F5" w:rsidRDefault="001E40F5" w:rsidP="001E40F5">
      <w:pPr>
        <w:suppressAutoHyphens w:val="0"/>
        <w:ind w:firstLine="709"/>
        <w:jc w:val="both"/>
        <w:rPr>
          <w:sz w:val="24"/>
          <w:lang w:eastAsia="ru-RU"/>
        </w:rPr>
      </w:pPr>
    </w:p>
    <w:p w14:paraId="72A4A59D" w14:textId="77777777" w:rsidR="001E40F5" w:rsidRPr="001E40F5" w:rsidRDefault="001E40F5" w:rsidP="001E40F5">
      <w:pPr>
        <w:suppressAutoHyphens w:val="0"/>
        <w:ind w:firstLine="709"/>
        <w:jc w:val="both"/>
        <w:rPr>
          <w:sz w:val="24"/>
          <w:lang w:eastAsia="ru-RU"/>
        </w:rPr>
      </w:pPr>
      <w:r w:rsidRPr="001E40F5">
        <w:rPr>
          <w:sz w:val="24"/>
          <w:lang w:eastAsia="ru-RU"/>
        </w:rPr>
        <w:t>9.1. Договор может быть досрочно расторгнут по решению суда и по соглашению сторон в случае:</w:t>
      </w:r>
    </w:p>
    <w:p w14:paraId="31727817" w14:textId="77777777" w:rsidR="001E40F5" w:rsidRPr="001E40F5" w:rsidRDefault="001E40F5" w:rsidP="001E40F5">
      <w:pPr>
        <w:suppressAutoHyphens w:val="0"/>
        <w:ind w:firstLine="709"/>
        <w:jc w:val="both"/>
        <w:rPr>
          <w:sz w:val="24"/>
          <w:lang w:eastAsia="ru-RU"/>
        </w:rPr>
      </w:pPr>
      <w:r w:rsidRPr="001E40F5">
        <w:rPr>
          <w:sz w:val="24"/>
          <w:lang w:eastAsia="ru-RU"/>
        </w:rPr>
        <w:t>9.1.1. Изменения градостроительной ситуации, препятствующего размещению торговой палатки, передвижного средства развозной торговли на территории городского округа «Город Калининград»;</w:t>
      </w:r>
    </w:p>
    <w:p w14:paraId="0F75CE2B" w14:textId="77777777" w:rsidR="001E40F5" w:rsidRPr="001E40F5" w:rsidRDefault="001E40F5" w:rsidP="001E40F5">
      <w:pPr>
        <w:suppressAutoHyphens w:val="0"/>
        <w:ind w:firstLine="709"/>
        <w:jc w:val="both"/>
        <w:rPr>
          <w:sz w:val="24"/>
          <w:lang w:eastAsia="ru-RU"/>
        </w:rPr>
      </w:pPr>
      <w:r w:rsidRPr="001E40F5">
        <w:rPr>
          <w:sz w:val="24"/>
          <w:lang w:eastAsia="ru-RU"/>
        </w:rPr>
        <w:t>9.1.2. Внесения изменений во временную схему размещения торговой палатки, передвижного средства развозной торговли на территории городского округа «Город Калининград», влекущего упразднение мест размещения;</w:t>
      </w:r>
    </w:p>
    <w:p w14:paraId="357309DC" w14:textId="77777777" w:rsidR="001E40F5" w:rsidRPr="001E40F5" w:rsidRDefault="001E40F5" w:rsidP="001E40F5">
      <w:pPr>
        <w:suppressAutoHyphens w:val="0"/>
        <w:ind w:firstLine="709"/>
        <w:jc w:val="both"/>
        <w:rPr>
          <w:sz w:val="24"/>
          <w:lang w:eastAsia="ru-RU"/>
        </w:rPr>
      </w:pPr>
      <w:r w:rsidRPr="001E40F5">
        <w:rPr>
          <w:sz w:val="24"/>
          <w:lang w:eastAsia="ru-RU"/>
        </w:rPr>
        <w:t>9.1.3. В иных случаях, предусмотренных нормами действующего законодательства.</w:t>
      </w:r>
    </w:p>
    <w:p w14:paraId="194E0648" w14:textId="77777777" w:rsidR="001E40F5" w:rsidRPr="001E40F5" w:rsidRDefault="001E40F5" w:rsidP="001E40F5">
      <w:pPr>
        <w:suppressAutoHyphens w:val="0"/>
        <w:ind w:firstLine="709"/>
        <w:jc w:val="both"/>
        <w:rPr>
          <w:sz w:val="24"/>
          <w:lang w:eastAsia="ru-RU"/>
        </w:rPr>
      </w:pPr>
      <w:r w:rsidRPr="001E40F5">
        <w:rPr>
          <w:sz w:val="24"/>
          <w:lang w:eastAsia="ru-RU"/>
        </w:rPr>
        <w:t>9.2. Договор прекращает свое действие в случае прекращения правоспособности индивидуального предпринимателя или юридического лица.</w:t>
      </w:r>
    </w:p>
    <w:p w14:paraId="6153A4F6" w14:textId="77777777" w:rsidR="001E40F5" w:rsidRPr="001E40F5" w:rsidRDefault="001E40F5" w:rsidP="001E40F5">
      <w:pPr>
        <w:suppressAutoHyphens w:val="0"/>
        <w:ind w:firstLine="709"/>
        <w:jc w:val="both"/>
        <w:rPr>
          <w:sz w:val="24"/>
          <w:lang w:eastAsia="ru-RU"/>
        </w:rPr>
      </w:pPr>
      <w:r w:rsidRPr="001E40F5">
        <w:rPr>
          <w:sz w:val="24"/>
          <w:lang w:eastAsia="ru-RU"/>
        </w:rPr>
        <w:t>9.3. Уполномоченный орган вправе в одностороннем порядке отказаться от исполнения Договора, уведомив Оператора путем вручения (направления) ему уведомления за 30 дней до предполагаемой даты расторжения настоящего Договора, в случае:</w:t>
      </w:r>
    </w:p>
    <w:p w14:paraId="60EC6308" w14:textId="77777777" w:rsidR="001E40F5" w:rsidRPr="001E40F5" w:rsidRDefault="001E40F5" w:rsidP="001E40F5">
      <w:pPr>
        <w:suppressAutoHyphens w:val="0"/>
        <w:ind w:firstLine="709"/>
        <w:jc w:val="both"/>
        <w:rPr>
          <w:sz w:val="24"/>
          <w:lang w:eastAsia="ru-RU"/>
        </w:rPr>
      </w:pPr>
      <w:r w:rsidRPr="001E40F5">
        <w:rPr>
          <w:sz w:val="24"/>
          <w:lang w:eastAsia="ru-RU"/>
        </w:rPr>
        <w:t xml:space="preserve">9.3.1. Использования Оператором места для размещения торговой палатки (передвижного средства развозной торговли) на территории городского округа «Город Калининград» не по целевому назначению, указанному в </w:t>
      </w:r>
      <w:proofErr w:type="spellStart"/>
      <w:r w:rsidRPr="001E40F5">
        <w:rPr>
          <w:sz w:val="24"/>
          <w:lang w:eastAsia="ru-RU"/>
        </w:rPr>
        <w:t>пп</w:t>
      </w:r>
      <w:proofErr w:type="spellEnd"/>
      <w:r w:rsidRPr="001E40F5">
        <w:rPr>
          <w:sz w:val="24"/>
          <w:lang w:eastAsia="ru-RU"/>
        </w:rPr>
        <w:t>. 1.1 настоящего Договора;</w:t>
      </w:r>
    </w:p>
    <w:p w14:paraId="67A018CC" w14:textId="77777777" w:rsidR="001E40F5" w:rsidRPr="001E40F5" w:rsidRDefault="001E40F5" w:rsidP="001E40F5">
      <w:pPr>
        <w:suppressAutoHyphens w:val="0"/>
        <w:ind w:firstLine="709"/>
        <w:jc w:val="both"/>
        <w:rPr>
          <w:sz w:val="24"/>
          <w:lang w:eastAsia="ru-RU"/>
        </w:rPr>
      </w:pPr>
      <w:r w:rsidRPr="001E40F5">
        <w:rPr>
          <w:sz w:val="24"/>
          <w:lang w:eastAsia="ru-RU"/>
        </w:rPr>
        <w:t>9.3.2. Увеличения площади торговой палатки (передвижного средства развозной торговли) на территории городского округа «Город Калининград»;</w:t>
      </w:r>
    </w:p>
    <w:p w14:paraId="03E443B9" w14:textId="77777777" w:rsidR="001E40F5" w:rsidRPr="001E40F5" w:rsidRDefault="001E40F5" w:rsidP="001E40F5">
      <w:pPr>
        <w:suppressAutoHyphens w:val="0"/>
        <w:ind w:firstLine="709"/>
        <w:jc w:val="both"/>
        <w:rPr>
          <w:sz w:val="24"/>
          <w:lang w:eastAsia="ru-RU"/>
        </w:rPr>
      </w:pPr>
      <w:r w:rsidRPr="001E40F5">
        <w:rPr>
          <w:sz w:val="24"/>
          <w:lang w:eastAsia="ru-RU"/>
        </w:rPr>
        <w:t>9.3.3. Размещения передвижного средства развозной торговли вместо торговой палатки (лотка) и наоборот;</w:t>
      </w:r>
    </w:p>
    <w:p w14:paraId="6706BC1D" w14:textId="77777777" w:rsidR="001E40F5" w:rsidRPr="001E40F5" w:rsidRDefault="001E40F5" w:rsidP="001E40F5">
      <w:pPr>
        <w:suppressAutoHyphens w:val="0"/>
        <w:ind w:firstLine="709"/>
        <w:jc w:val="both"/>
        <w:rPr>
          <w:sz w:val="24"/>
          <w:lang w:eastAsia="ru-RU"/>
        </w:rPr>
      </w:pPr>
      <w:r w:rsidRPr="001E40F5">
        <w:rPr>
          <w:sz w:val="24"/>
          <w:lang w:eastAsia="ru-RU"/>
        </w:rPr>
        <w:t>9.3.4. Несоблюдения требований к внешнему виду торговой палатки (передвижного средства развозной торговли);</w:t>
      </w:r>
    </w:p>
    <w:p w14:paraId="086B8F50" w14:textId="77777777" w:rsidR="001E40F5" w:rsidRPr="001E40F5" w:rsidRDefault="001E40F5" w:rsidP="001E40F5">
      <w:pPr>
        <w:suppressAutoHyphens w:val="0"/>
        <w:ind w:firstLine="709"/>
        <w:jc w:val="both"/>
        <w:rPr>
          <w:sz w:val="24"/>
          <w:lang w:eastAsia="ru-RU"/>
        </w:rPr>
      </w:pPr>
      <w:r w:rsidRPr="001E40F5">
        <w:rPr>
          <w:sz w:val="24"/>
          <w:lang w:eastAsia="ru-RU"/>
        </w:rPr>
        <w:t>9.3.5. Несоответствия места размещения торговой палатки (передвижного средства развозной торговли) месту, указанному в Договоре;</w:t>
      </w:r>
    </w:p>
    <w:p w14:paraId="21659D52" w14:textId="77777777" w:rsidR="001E40F5" w:rsidRPr="001E40F5" w:rsidRDefault="001E40F5" w:rsidP="001E40F5">
      <w:pPr>
        <w:suppressAutoHyphens w:val="0"/>
        <w:ind w:firstLine="709"/>
        <w:jc w:val="both"/>
        <w:rPr>
          <w:sz w:val="24"/>
          <w:lang w:eastAsia="ru-RU"/>
        </w:rPr>
      </w:pPr>
      <w:r w:rsidRPr="001E40F5">
        <w:rPr>
          <w:sz w:val="24"/>
          <w:lang w:eastAsia="ru-RU"/>
        </w:rPr>
        <w:t xml:space="preserve">9.3.6. Неоднократного (два и более раз) неисполнения обязательств, установленных в </w:t>
      </w:r>
      <w:proofErr w:type="spellStart"/>
      <w:r w:rsidRPr="001E40F5">
        <w:rPr>
          <w:sz w:val="24"/>
          <w:lang w:eastAsia="ru-RU"/>
        </w:rPr>
        <w:t>пп</w:t>
      </w:r>
      <w:proofErr w:type="spellEnd"/>
      <w:r w:rsidRPr="001E40F5">
        <w:rPr>
          <w:sz w:val="24"/>
          <w:lang w:eastAsia="ru-RU"/>
        </w:rPr>
        <w:t>. 5.2 настоящего Договора.</w:t>
      </w:r>
    </w:p>
    <w:p w14:paraId="5251218A" w14:textId="77777777" w:rsidR="001E40F5" w:rsidRPr="001E40F5" w:rsidRDefault="001E40F5" w:rsidP="001E40F5">
      <w:pPr>
        <w:suppressAutoHyphens w:val="0"/>
        <w:ind w:firstLine="709"/>
        <w:jc w:val="both"/>
        <w:rPr>
          <w:sz w:val="24"/>
          <w:lang w:eastAsia="ru-RU"/>
        </w:rPr>
      </w:pPr>
      <w:r w:rsidRPr="001E40F5">
        <w:rPr>
          <w:sz w:val="24"/>
          <w:lang w:eastAsia="ru-RU"/>
        </w:rPr>
        <w:t>9.4.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по вине Оператора плата за размещение торговой палатки (передвижного средства развозной торговли) не возвращается.</w:t>
      </w:r>
    </w:p>
    <w:p w14:paraId="0D80814E" w14:textId="77777777" w:rsidR="001E40F5" w:rsidRPr="001E40F5" w:rsidRDefault="001E40F5" w:rsidP="001E40F5">
      <w:pPr>
        <w:suppressAutoHyphens w:val="0"/>
        <w:ind w:firstLine="709"/>
        <w:jc w:val="both"/>
        <w:rPr>
          <w:sz w:val="24"/>
          <w:lang w:eastAsia="ru-RU"/>
        </w:rPr>
      </w:pPr>
      <w:r w:rsidRPr="001E40F5">
        <w:rPr>
          <w:sz w:val="24"/>
          <w:lang w:eastAsia="ru-RU"/>
        </w:rPr>
        <w:t xml:space="preserve">9.5. В случае досрочного расторжения или прекращения Договора (в том числе в случае одностороннего отказа Уполномоченного органа от исполнения условий Договора) не по вине Оператора часть платы за размещение торговой палатки (передвижного средства развозной торговли) за </w:t>
      </w:r>
      <w:proofErr w:type="spellStart"/>
      <w:r w:rsidRPr="001E40F5">
        <w:rPr>
          <w:sz w:val="24"/>
          <w:lang w:eastAsia="ru-RU"/>
        </w:rPr>
        <w:t>неистекший</w:t>
      </w:r>
      <w:proofErr w:type="spellEnd"/>
      <w:r w:rsidRPr="001E40F5">
        <w:rPr>
          <w:sz w:val="24"/>
          <w:lang w:eastAsia="ru-RU"/>
        </w:rPr>
        <w:t xml:space="preserve"> срок Договора возвращается Уполномоченным органом.</w:t>
      </w:r>
    </w:p>
    <w:p w14:paraId="15ED3C78" w14:textId="77777777" w:rsidR="001E40F5" w:rsidRPr="001E40F5" w:rsidRDefault="001E40F5" w:rsidP="001E40F5">
      <w:pPr>
        <w:suppressAutoHyphens w:val="0"/>
        <w:ind w:firstLine="709"/>
        <w:jc w:val="both"/>
        <w:rPr>
          <w:sz w:val="24"/>
          <w:lang w:eastAsia="ru-RU"/>
        </w:rPr>
      </w:pPr>
    </w:p>
    <w:p w14:paraId="493584BC" w14:textId="77777777" w:rsidR="001E40F5" w:rsidRPr="001E40F5" w:rsidRDefault="001E40F5" w:rsidP="001E40F5">
      <w:pPr>
        <w:suppressAutoHyphens w:val="0"/>
        <w:ind w:firstLine="709"/>
        <w:jc w:val="center"/>
        <w:rPr>
          <w:sz w:val="24"/>
          <w:lang w:eastAsia="ru-RU"/>
        </w:rPr>
      </w:pPr>
      <w:r w:rsidRPr="001E40F5">
        <w:rPr>
          <w:sz w:val="24"/>
          <w:lang w:eastAsia="ru-RU"/>
        </w:rPr>
        <w:t>10. ЗАКЛЮЧИТЕЛЬНЫЕ ПОЛОЖЕНИЯ</w:t>
      </w:r>
    </w:p>
    <w:p w14:paraId="25320288" w14:textId="77777777" w:rsidR="001E40F5" w:rsidRPr="001E40F5" w:rsidRDefault="001E40F5" w:rsidP="001E40F5">
      <w:pPr>
        <w:suppressAutoHyphens w:val="0"/>
        <w:ind w:firstLine="709"/>
        <w:jc w:val="both"/>
        <w:rPr>
          <w:sz w:val="24"/>
          <w:lang w:eastAsia="ru-RU"/>
        </w:rPr>
      </w:pPr>
    </w:p>
    <w:p w14:paraId="0A97D3E8" w14:textId="77777777" w:rsidR="001E40F5" w:rsidRPr="001E40F5" w:rsidRDefault="001E40F5" w:rsidP="001E40F5">
      <w:pPr>
        <w:suppressAutoHyphens w:val="0"/>
        <w:ind w:firstLine="709"/>
        <w:jc w:val="both"/>
        <w:rPr>
          <w:sz w:val="24"/>
          <w:lang w:eastAsia="ru-RU"/>
        </w:rPr>
      </w:pPr>
      <w:r w:rsidRPr="001E40F5">
        <w:rPr>
          <w:sz w:val="24"/>
          <w:lang w:eastAsia="ru-RU"/>
        </w:rPr>
        <w:t>10.1. Любые изменения и дополнения к настоящему Договору (кроме изменения размера оплаты) должны быть письменно оформлены в виде дополнительных соглашений.</w:t>
      </w:r>
    </w:p>
    <w:p w14:paraId="7DA91D1B" w14:textId="77777777" w:rsidR="001E40F5" w:rsidRPr="001E40F5" w:rsidRDefault="001E40F5" w:rsidP="001E40F5">
      <w:pPr>
        <w:suppressAutoHyphens w:val="0"/>
        <w:ind w:firstLine="709"/>
        <w:jc w:val="both"/>
        <w:rPr>
          <w:sz w:val="24"/>
          <w:lang w:eastAsia="ru-RU"/>
        </w:rPr>
      </w:pPr>
      <w:r w:rsidRPr="001E40F5">
        <w:rPr>
          <w:sz w:val="24"/>
          <w:lang w:eastAsia="ru-RU"/>
        </w:rPr>
        <w:t>10.2. Настоящий Договор составлен и подписан в двух экземплярах, имеющих одинаковую юридическую силу, по одному экземпляру каждой из сторон.</w:t>
      </w:r>
    </w:p>
    <w:p w14:paraId="6CEA047B" w14:textId="77777777" w:rsidR="00221039" w:rsidRPr="00221039" w:rsidRDefault="00221039" w:rsidP="00221039">
      <w:pPr>
        <w:ind w:firstLine="709"/>
        <w:jc w:val="both"/>
        <w:rPr>
          <w:sz w:val="24"/>
        </w:rPr>
      </w:pPr>
    </w:p>
    <w:p w14:paraId="68BAC357" w14:textId="77777777" w:rsidR="00221039" w:rsidRPr="00221039" w:rsidRDefault="00221039" w:rsidP="008C74A3">
      <w:pPr>
        <w:ind w:firstLine="709"/>
        <w:jc w:val="center"/>
        <w:rPr>
          <w:sz w:val="24"/>
        </w:rPr>
      </w:pPr>
      <w:r w:rsidRPr="00221039">
        <w:rPr>
          <w:sz w:val="24"/>
        </w:rPr>
        <w:t>11. ПРИЛОЖЕНИЕ:</w:t>
      </w:r>
    </w:p>
    <w:p w14:paraId="5FE4C6BB" w14:textId="77777777" w:rsidR="00221039" w:rsidRPr="00221039" w:rsidRDefault="00221039" w:rsidP="00221039">
      <w:pPr>
        <w:ind w:firstLine="709"/>
        <w:jc w:val="both"/>
        <w:rPr>
          <w:sz w:val="24"/>
        </w:rPr>
      </w:pPr>
    </w:p>
    <w:p w14:paraId="66A8E3E0" w14:textId="77777777" w:rsidR="00221039" w:rsidRPr="00221039" w:rsidRDefault="00221039" w:rsidP="00221039">
      <w:pPr>
        <w:ind w:firstLine="709"/>
        <w:jc w:val="both"/>
        <w:rPr>
          <w:sz w:val="24"/>
        </w:rPr>
      </w:pPr>
      <w:r w:rsidRPr="00221039">
        <w:rPr>
          <w:sz w:val="24"/>
        </w:rPr>
        <w:t>План места размещения НТО.</w:t>
      </w:r>
    </w:p>
    <w:p w14:paraId="783AF073" w14:textId="77777777" w:rsidR="00221039" w:rsidRPr="00221039" w:rsidRDefault="00221039" w:rsidP="00221039">
      <w:pPr>
        <w:ind w:firstLine="709"/>
        <w:jc w:val="both"/>
        <w:rPr>
          <w:sz w:val="24"/>
        </w:rPr>
      </w:pPr>
    </w:p>
    <w:p w14:paraId="08275116" w14:textId="77777777" w:rsidR="00221039" w:rsidRPr="00221039" w:rsidRDefault="00221039" w:rsidP="008C74A3">
      <w:pPr>
        <w:autoSpaceDE w:val="0"/>
        <w:autoSpaceDN w:val="0"/>
        <w:adjustRightInd w:val="0"/>
        <w:ind w:firstLine="709"/>
        <w:jc w:val="center"/>
        <w:outlineLvl w:val="0"/>
        <w:rPr>
          <w:sz w:val="24"/>
        </w:rPr>
      </w:pPr>
      <w:r w:rsidRPr="00221039">
        <w:rPr>
          <w:sz w:val="24"/>
        </w:rPr>
        <w:t>12. ЮРИДИЧЕСКИЕ АДРЕСА СТОРОН:</w:t>
      </w:r>
    </w:p>
    <w:p w14:paraId="5A0F2FDD" w14:textId="77777777" w:rsidR="002A0039" w:rsidRPr="002A0039" w:rsidRDefault="002A0039" w:rsidP="002A0039">
      <w:pPr>
        <w:autoSpaceDE w:val="0"/>
        <w:ind w:firstLine="709"/>
        <w:jc w:val="both"/>
        <w:rPr>
          <w:rFonts w:eastAsia="Arial"/>
          <w:sz w:val="24"/>
        </w:rPr>
      </w:pPr>
    </w:p>
    <w:tbl>
      <w:tblPr>
        <w:tblW w:w="9757" w:type="dxa"/>
        <w:tblLayout w:type="fixed"/>
        <w:tblLook w:val="0000" w:firstRow="0" w:lastRow="0" w:firstColumn="0" w:lastColumn="0" w:noHBand="0" w:noVBand="0"/>
      </w:tblPr>
      <w:tblGrid>
        <w:gridCol w:w="5192"/>
        <w:gridCol w:w="4565"/>
      </w:tblGrid>
      <w:tr w:rsidR="002A0039" w:rsidRPr="002A0039" w14:paraId="0B7CCC87" w14:textId="77777777" w:rsidTr="00F3178C">
        <w:trPr>
          <w:trHeight w:val="1620"/>
        </w:trPr>
        <w:tc>
          <w:tcPr>
            <w:tcW w:w="5192" w:type="dxa"/>
            <w:shd w:val="clear" w:color="auto" w:fill="auto"/>
          </w:tcPr>
          <w:p w14:paraId="13AC1EAF" w14:textId="77777777" w:rsidR="002A0039" w:rsidRPr="002A0039" w:rsidRDefault="002A0039" w:rsidP="002A0039">
            <w:pPr>
              <w:autoSpaceDE w:val="0"/>
              <w:snapToGrid w:val="0"/>
              <w:spacing w:after="60"/>
              <w:jc w:val="both"/>
              <w:rPr>
                <w:rFonts w:eastAsia="Arial"/>
                <w:sz w:val="24"/>
              </w:rPr>
            </w:pPr>
            <w:r w:rsidRPr="002A0039">
              <w:rPr>
                <w:rFonts w:eastAsia="Arial"/>
                <w:sz w:val="24"/>
              </w:rPr>
              <w:t>УПОЛНОМОЧЕННЫЙ ОРГАН:</w:t>
            </w:r>
          </w:p>
          <w:p w14:paraId="4D21DA8B" w14:textId="77777777" w:rsidR="002A0039" w:rsidRPr="002A0039" w:rsidRDefault="002A0039" w:rsidP="002A0039">
            <w:pPr>
              <w:autoSpaceDE w:val="0"/>
              <w:spacing w:after="60"/>
              <w:jc w:val="both"/>
              <w:rPr>
                <w:rFonts w:eastAsia="Arial"/>
                <w:sz w:val="24"/>
              </w:rPr>
            </w:pPr>
            <w:r w:rsidRPr="002A0039">
              <w:rPr>
                <w:rFonts w:eastAsia="Arial"/>
                <w:sz w:val="24"/>
              </w:rPr>
              <w:t>Комитет городского развития и цифровизации администрации городского округа</w:t>
            </w:r>
          </w:p>
          <w:p w14:paraId="26C9DE77" w14:textId="77777777" w:rsidR="002A0039" w:rsidRPr="002A0039" w:rsidRDefault="002A0039" w:rsidP="002A0039">
            <w:pPr>
              <w:autoSpaceDE w:val="0"/>
              <w:spacing w:after="60"/>
              <w:jc w:val="both"/>
              <w:rPr>
                <w:rFonts w:eastAsia="Arial"/>
                <w:sz w:val="24"/>
              </w:rPr>
            </w:pPr>
            <w:r w:rsidRPr="002A0039">
              <w:rPr>
                <w:rFonts w:eastAsia="Arial"/>
                <w:sz w:val="24"/>
              </w:rPr>
              <w:t>«Город Калининград»</w:t>
            </w:r>
          </w:p>
          <w:p w14:paraId="29683826" w14:textId="77777777" w:rsidR="002A0039" w:rsidRPr="002A0039" w:rsidRDefault="002A0039" w:rsidP="002A0039">
            <w:pPr>
              <w:autoSpaceDE w:val="0"/>
              <w:spacing w:after="60"/>
              <w:jc w:val="both"/>
              <w:rPr>
                <w:rFonts w:eastAsia="Arial"/>
                <w:sz w:val="24"/>
              </w:rPr>
            </w:pPr>
            <w:r w:rsidRPr="002A0039">
              <w:rPr>
                <w:rFonts w:eastAsia="Arial"/>
                <w:sz w:val="24"/>
              </w:rPr>
              <w:t xml:space="preserve">236022, г. Калининград, пл. Победы, 1 </w:t>
            </w:r>
          </w:p>
          <w:p w14:paraId="1E3ED722" w14:textId="77777777" w:rsidR="002A0039" w:rsidRPr="002A0039" w:rsidRDefault="002A0039" w:rsidP="002A0039">
            <w:pPr>
              <w:autoSpaceDE w:val="0"/>
              <w:spacing w:after="60"/>
              <w:jc w:val="both"/>
              <w:rPr>
                <w:rFonts w:eastAsia="Arial"/>
                <w:sz w:val="24"/>
              </w:rPr>
            </w:pPr>
          </w:p>
          <w:p w14:paraId="6BCFF835" w14:textId="77777777" w:rsidR="002A0039" w:rsidRPr="002A0039" w:rsidRDefault="002A0039" w:rsidP="002A0039">
            <w:pPr>
              <w:autoSpaceDE w:val="0"/>
              <w:spacing w:after="60"/>
              <w:jc w:val="both"/>
              <w:rPr>
                <w:rFonts w:eastAsia="Arial"/>
                <w:sz w:val="24"/>
              </w:rPr>
            </w:pPr>
          </w:p>
        </w:tc>
        <w:tc>
          <w:tcPr>
            <w:tcW w:w="4565" w:type="dxa"/>
            <w:shd w:val="clear" w:color="auto" w:fill="auto"/>
          </w:tcPr>
          <w:p w14:paraId="247206B0" w14:textId="77777777" w:rsidR="002A0039" w:rsidRPr="002A0039" w:rsidRDefault="002A0039" w:rsidP="003D32DC">
            <w:pPr>
              <w:suppressAutoHyphens w:val="0"/>
              <w:snapToGrid w:val="0"/>
              <w:spacing w:after="60"/>
              <w:ind w:firstLine="370"/>
              <w:jc w:val="both"/>
              <w:rPr>
                <w:sz w:val="24"/>
                <w:lang w:eastAsia="ru-RU"/>
              </w:rPr>
            </w:pPr>
            <w:r w:rsidRPr="002A0039">
              <w:rPr>
                <w:sz w:val="24"/>
                <w:lang w:eastAsia="ru-RU"/>
              </w:rPr>
              <w:t>ОПЕРАТОР:</w:t>
            </w:r>
          </w:p>
          <w:p w14:paraId="4577441C" w14:textId="77777777" w:rsidR="002A0039" w:rsidRPr="002A0039" w:rsidRDefault="002A0039" w:rsidP="002A0039">
            <w:pPr>
              <w:suppressAutoHyphens w:val="0"/>
              <w:snapToGrid w:val="0"/>
              <w:spacing w:after="60"/>
              <w:jc w:val="both"/>
              <w:rPr>
                <w:rFonts w:eastAsia="Arial"/>
                <w:sz w:val="24"/>
              </w:rPr>
            </w:pPr>
          </w:p>
        </w:tc>
      </w:tr>
    </w:tbl>
    <w:p w14:paraId="35B599F9" w14:textId="77777777" w:rsidR="002A0039" w:rsidRPr="002A0039" w:rsidRDefault="002A0039" w:rsidP="002A0039">
      <w:pPr>
        <w:suppressAutoHyphens w:val="0"/>
        <w:autoSpaceDE w:val="0"/>
        <w:autoSpaceDN w:val="0"/>
        <w:adjustRightInd w:val="0"/>
        <w:spacing w:after="60"/>
        <w:jc w:val="both"/>
        <w:rPr>
          <w:sz w:val="24"/>
          <w:lang w:eastAsia="ru-RU"/>
        </w:rPr>
      </w:pPr>
    </w:p>
    <w:p w14:paraId="65AAEDEC" w14:textId="77777777" w:rsidR="00464F4A" w:rsidRPr="00E06D0B" w:rsidRDefault="00EC54DB" w:rsidP="00930F3E">
      <w:pPr>
        <w:pStyle w:val="ConsPlusNonformat1"/>
        <w:keepNext/>
        <w:keepLines/>
        <w:widowControl/>
        <w:ind w:left="6379" w:firstLine="709"/>
        <w:rPr>
          <w:rFonts w:ascii="Times New Roman" w:hAnsi="Times New Roman" w:cs="Times New Roman"/>
          <w:sz w:val="24"/>
          <w:szCs w:val="24"/>
        </w:rPr>
      </w:pPr>
      <w:r w:rsidRPr="00E06D0B">
        <w:rPr>
          <w:rFonts w:ascii="Times New Roman" w:hAnsi="Times New Roman" w:cs="Times New Roman"/>
          <w:sz w:val="24"/>
          <w:szCs w:val="24"/>
        </w:rPr>
        <w:br w:type="page"/>
      </w:r>
    </w:p>
    <w:p w14:paraId="6FADB687"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МЕТОДИКА</w:t>
      </w:r>
    </w:p>
    <w:p w14:paraId="76403F18"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расчета начальной платы за право на размещение торговых</w:t>
      </w:r>
    </w:p>
    <w:p w14:paraId="19C164D9" w14:textId="77777777"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палаток и передвижных средств развозной торговли</w:t>
      </w:r>
    </w:p>
    <w:p w14:paraId="2B468651" w14:textId="1C3EAD4B" w:rsidR="00464F4A" w:rsidRPr="00E06D0B" w:rsidRDefault="00464F4A" w:rsidP="00930F3E">
      <w:pPr>
        <w:keepNext/>
        <w:keepLines/>
        <w:suppressAutoHyphens w:val="0"/>
        <w:autoSpaceDE w:val="0"/>
        <w:autoSpaceDN w:val="0"/>
        <w:adjustRightInd w:val="0"/>
        <w:ind w:firstLine="709"/>
        <w:jc w:val="center"/>
        <w:rPr>
          <w:rFonts w:eastAsiaTheme="minorHAnsi"/>
          <w:b/>
          <w:bCs/>
          <w:sz w:val="24"/>
          <w:lang w:eastAsia="en-US"/>
        </w:rPr>
      </w:pPr>
      <w:r w:rsidRPr="00E06D0B">
        <w:rPr>
          <w:rFonts w:eastAsiaTheme="minorHAnsi"/>
          <w:b/>
          <w:bCs/>
          <w:sz w:val="24"/>
          <w:lang w:eastAsia="en-US"/>
        </w:rPr>
        <w:t xml:space="preserve">на территории городского округа </w:t>
      </w:r>
      <w:r w:rsidR="00425223" w:rsidRPr="00E06D0B">
        <w:rPr>
          <w:rFonts w:eastAsiaTheme="minorHAnsi"/>
          <w:b/>
          <w:bCs/>
          <w:sz w:val="24"/>
          <w:lang w:eastAsia="en-US"/>
        </w:rPr>
        <w:t>«</w:t>
      </w:r>
      <w:r w:rsidRPr="00E06D0B">
        <w:rPr>
          <w:rFonts w:eastAsiaTheme="minorHAnsi"/>
          <w:b/>
          <w:bCs/>
          <w:sz w:val="24"/>
          <w:lang w:eastAsia="en-US"/>
        </w:rPr>
        <w:t>Город Калининград</w:t>
      </w:r>
      <w:r w:rsidR="00425223" w:rsidRPr="00E06D0B">
        <w:rPr>
          <w:rFonts w:eastAsiaTheme="minorHAnsi"/>
          <w:b/>
          <w:bCs/>
          <w:sz w:val="24"/>
          <w:lang w:eastAsia="en-US"/>
        </w:rPr>
        <w:t>»</w:t>
      </w:r>
    </w:p>
    <w:p w14:paraId="57D4D937" w14:textId="77777777" w:rsidR="00464F4A" w:rsidRPr="00E06D0B" w:rsidRDefault="00464F4A" w:rsidP="00930F3E">
      <w:pPr>
        <w:keepNext/>
        <w:keepLines/>
        <w:suppressAutoHyphens w:val="0"/>
        <w:autoSpaceDE w:val="0"/>
        <w:autoSpaceDN w:val="0"/>
        <w:adjustRightInd w:val="0"/>
        <w:ind w:firstLine="709"/>
        <w:jc w:val="both"/>
        <w:outlineLvl w:val="0"/>
        <w:rPr>
          <w:rFonts w:eastAsiaTheme="minorHAnsi"/>
          <w:sz w:val="24"/>
          <w:lang w:eastAsia="en-US"/>
        </w:rPr>
      </w:pPr>
    </w:p>
    <w:p w14:paraId="1B9E03C0" w14:textId="77777777" w:rsidR="00464F4A" w:rsidRDefault="00464F4A" w:rsidP="00930F3E">
      <w:pPr>
        <w:keepNext/>
        <w:keepLines/>
        <w:suppressAutoHyphens w:val="0"/>
        <w:autoSpaceDE w:val="0"/>
        <w:autoSpaceDN w:val="0"/>
        <w:adjustRightInd w:val="0"/>
        <w:ind w:firstLine="709"/>
        <w:jc w:val="center"/>
        <w:outlineLvl w:val="0"/>
        <w:rPr>
          <w:rFonts w:eastAsiaTheme="minorHAnsi"/>
          <w:sz w:val="24"/>
          <w:lang w:eastAsia="en-US"/>
        </w:rPr>
      </w:pPr>
      <w:r w:rsidRPr="00E06D0B">
        <w:rPr>
          <w:rFonts w:eastAsiaTheme="minorHAnsi"/>
          <w:sz w:val="24"/>
          <w:lang w:eastAsia="en-US"/>
        </w:rPr>
        <w:t>1. Общие положения</w:t>
      </w:r>
    </w:p>
    <w:p w14:paraId="64318E66" w14:textId="77777777" w:rsidR="00CC6F4E" w:rsidRPr="00E06D0B" w:rsidRDefault="00CC6F4E" w:rsidP="00930F3E">
      <w:pPr>
        <w:keepNext/>
        <w:keepLines/>
        <w:suppressAutoHyphens w:val="0"/>
        <w:autoSpaceDE w:val="0"/>
        <w:autoSpaceDN w:val="0"/>
        <w:adjustRightInd w:val="0"/>
        <w:ind w:firstLine="709"/>
        <w:jc w:val="center"/>
        <w:outlineLvl w:val="0"/>
        <w:rPr>
          <w:rFonts w:eastAsiaTheme="minorHAnsi"/>
          <w:sz w:val="24"/>
          <w:lang w:eastAsia="en-US"/>
        </w:rPr>
      </w:pPr>
    </w:p>
    <w:p w14:paraId="55EE358C"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1.1. Методика расчета начальной платы за право на размещение торговых палаток и передвижных средств развозной торговли на территории городского округа "Город Калининград" устанавливает порядок определения размера начальной платы за право на размещение торговых палаток и передвижных средств развозной торговли на территории городского округа "Город Калининград".</w:t>
      </w:r>
    </w:p>
    <w:p w14:paraId="2E892283"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1.2. Плательщиками за право на размещение торговых палаток и передвижных средств развозной торговли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w:t>
      </w:r>
    </w:p>
    <w:p w14:paraId="5DFDCF95"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1.3. Основанием для взимания платы за право на размещение торговых палаток и передвижных средств развозной торговли на территории городского округа "Город Калининград" являются протокол рассмотрения и оценки заявок и договор на размещение торговых палаток и передвижных средств развозной торговли на территории городского округа "Город Калининград", заключенный Оператором с уполномоченным органом администрации городского округа "Город Калининград" по итогам открытого конкурса.</w:t>
      </w:r>
    </w:p>
    <w:p w14:paraId="6D1178B8" w14:textId="77777777" w:rsidR="00CC6F4E" w:rsidRDefault="00CC6F4E" w:rsidP="00CC6F4E">
      <w:pPr>
        <w:suppressAutoHyphens w:val="0"/>
        <w:autoSpaceDE w:val="0"/>
        <w:autoSpaceDN w:val="0"/>
        <w:adjustRightInd w:val="0"/>
        <w:jc w:val="both"/>
        <w:outlineLvl w:val="0"/>
        <w:rPr>
          <w:rFonts w:eastAsiaTheme="minorHAnsi"/>
          <w:sz w:val="24"/>
          <w:lang w:eastAsia="en-US"/>
        </w:rPr>
      </w:pPr>
    </w:p>
    <w:p w14:paraId="525112C5" w14:textId="77777777" w:rsidR="00CC6F4E" w:rsidRDefault="00CC6F4E" w:rsidP="00CC6F4E">
      <w:pPr>
        <w:suppressAutoHyphens w:val="0"/>
        <w:autoSpaceDE w:val="0"/>
        <w:autoSpaceDN w:val="0"/>
        <w:adjustRightInd w:val="0"/>
        <w:jc w:val="center"/>
        <w:outlineLvl w:val="0"/>
        <w:rPr>
          <w:rFonts w:eastAsiaTheme="minorHAnsi"/>
          <w:b/>
          <w:bCs/>
          <w:sz w:val="24"/>
          <w:lang w:eastAsia="en-US"/>
        </w:rPr>
      </w:pPr>
      <w:r>
        <w:rPr>
          <w:rFonts w:eastAsiaTheme="minorHAnsi"/>
          <w:b/>
          <w:bCs/>
          <w:sz w:val="24"/>
          <w:lang w:eastAsia="en-US"/>
        </w:rPr>
        <w:t>2. Определение размера начальной платы за право</w:t>
      </w:r>
    </w:p>
    <w:p w14:paraId="0B49E703"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на размещение торговых палаток и передвижных средств</w:t>
      </w:r>
    </w:p>
    <w:p w14:paraId="2D301098"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развозной торговли на территории городского округа</w:t>
      </w:r>
    </w:p>
    <w:p w14:paraId="27F95B08" w14:textId="77777777" w:rsidR="00CC6F4E" w:rsidRDefault="00CC6F4E" w:rsidP="00CC6F4E">
      <w:pPr>
        <w:suppressAutoHyphens w:val="0"/>
        <w:autoSpaceDE w:val="0"/>
        <w:autoSpaceDN w:val="0"/>
        <w:adjustRightInd w:val="0"/>
        <w:jc w:val="center"/>
        <w:rPr>
          <w:rFonts w:eastAsiaTheme="minorHAnsi"/>
          <w:b/>
          <w:bCs/>
          <w:sz w:val="24"/>
          <w:lang w:eastAsia="en-US"/>
        </w:rPr>
      </w:pPr>
      <w:r>
        <w:rPr>
          <w:rFonts w:eastAsiaTheme="minorHAnsi"/>
          <w:b/>
          <w:bCs/>
          <w:sz w:val="24"/>
          <w:lang w:eastAsia="en-US"/>
        </w:rPr>
        <w:t>"Город Калининград"</w:t>
      </w:r>
    </w:p>
    <w:p w14:paraId="24260425" w14:textId="77777777" w:rsidR="00CC6F4E" w:rsidRDefault="00CC6F4E" w:rsidP="00CC6F4E">
      <w:pPr>
        <w:suppressAutoHyphens w:val="0"/>
        <w:autoSpaceDE w:val="0"/>
        <w:autoSpaceDN w:val="0"/>
        <w:adjustRightInd w:val="0"/>
        <w:jc w:val="both"/>
        <w:rPr>
          <w:rFonts w:eastAsiaTheme="minorHAnsi"/>
          <w:sz w:val="24"/>
          <w:lang w:eastAsia="en-US"/>
        </w:rPr>
      </w:pPr>
    </w:p>
    <w:p w14:paraId="6179C8CB"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2.1. Размер начальной платы за право на размещение торговых палаток и передвижных средств развозной торговли на территории городского округа "Город Калининград" определяется по формуле:</w:t>
      </w:r>
    </w:p>
    <w:p w14:paraId="18190D48" w14:textId="77777777" w:rsidR="00CC6F4E" w:rsidRDefault="00CC6F4E" w:rsidP="00CC6F4E">
      <w:pPr>
        <w:suppressAutoHyphens w:val="0"/>
        <w:autoSpaceDE w:val="0"/>
        <w:autoSpaceDN w:val="0"/>
        <w:adjustRightInd w:val="0"/>
        <w:jc w:val="both"/>
        <w:rPr>
          <w:rFonts w:eastAsiaTheme="minorHAnsi"/>
          <w:sz w:val="24"/>
          <w:lang w:eastAsia="en-US"/>
        </w:rPr>
      </w:pPr>
    </w:p>
    <w:p w14:paraId="141F4E76" w14:textId="77777777" w:rsidR="00CC6F4E" w:rsidRPr="00CC6F4E" w:rsidRDefault="00CC6F4E" w:rsidP="00CC6F4E">
      <w:pPr>
        <w:suppressAutoHyphens w:val="0"/>
        <w:autoSpaceDE w:val="0"/>
        <w:autoSpaceDN w:val="0"/>
        <w:adjustRightInd w:val="0"/>
        <w:jc w:val="center"/>
        <w:rPr>
          <w:rFonts w:eastAsiaTheme="minorHAnsi"/>
          <w:sz w:val="24"/>
          <w:lang w:val="en-US" w:eastAsia="en-US"/>
        </w:rPr>
      </w:pPr>
      <w:r w:rsidRPr="00CC6F4E">
        <w:rPr>
          <w:rFonts w:eastAsiaTheme="minorHAnsi"/>
          <w:sz w:val="24"/>
          <w:lang w:val="en-US" w:eastAsia="en-US"/>
        </w:rPr>
        <w:t xml:space="preserve">B = A x S x d x </w:t>
      </w:r>
      <w:proofErr w:type="spellStart"/>
      <w:r w:rsidRPr="00CC6F4E">
        <w:rPr>
          <w:rFonts w:eastAsiaTheme="minorHAnsi"/>
          <w:sz w:val="24"/>
          <w:lang w:val="en-US" w:eastAsia="en-US"/>
        </w:rPr>
        <w:t>Ktu</w:t>
      </w:r>
      <w:proofErr w:type="spellEnd"/>
      <w:r w:rsidRPr="00CC6F4E">
        <w:rPr>
          <w:rFonts w:eastAsiaTheme="minorHAnsi"/>
          <w:sz w:val="24"/>
          <w:lang w:val="en-US" w:eastAsia="en-US"/>
        </w:rPr>
        <w:t>,</w:t>
      </w:r>
    </w:p>
    <w:p w14:paraId="1011CD67" w14:textId="77777777" w:rsidR="00CC6F4E" w:rsidRPr="00CC6F4E" w:rsidRDefault="00CC6F4E" w:rsidP="00CC6F4E">
      <w:pPr>
        <w:suppressAutoHyphens w:val="0"/>
        <w:autoSpaceDE w:val="0"/>
        <w:autoSpaceDN w:val="0"/>
        <w:adjustRightInd w:val="0"/>
        <w:jc w:val="both"/>
        <w:rPr>
          <w:rFonts w:eastAsiaTheme="minorHAnsi"/>
          <w:sz w:val="24"/>
          <w:lang w:val="en-US" w:eastAsia="en-US"/>
        </w:rPr>
      </w:pPr>
    </w:p>
    <w:p w14:paraId="1601954E"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5C97D3E"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B - начальная плата за право на размещение торговых палаток и передвижных средств развозной торговли на территории городского округа "Город Калининград";</w:t>
      </w:r>
    </w:p>
    <w:p w14:paraId="2DD69E4C"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A - размер платы за право на размещение торговых палаток и передвижных средств развозной торговли на территории городского округа "Город Калининград" за 1 кв. м за один день торговли, который рассчитывается по формуле:</w:t>
      </w:r>
    </w:p>
    <w:p w14:paraId="1D839D3B" w14:textId="77777777" w:rsidR="00CC6F4E" w:rsidRDefault="00CC6F4E" w:rsidP="00CC6F4E">
      <w:pPr>
        <w:suppressAutoHyphens w:val="0"/>
        <w:autoSpaceDE w:val="0"/>
        <w:autoSpaceDN w:val="0"/>
        <w:adjustRightInd w:val="0"/>
        <w:jc w:val="both"/>
        <w:rPr>
          <w:rFonts w:eastAsiaTheme="minorHAnsi"/>
          <w:sz w:val="24"/>
          <w:lang w:eastAsia="en-US"/>
        </w:rPr>
      </w:pPr>
    </w:p>
    <w:p w14:paraId="5D33AF2F" w14:textId="4F76782A" w:rsidR="00CC6F4E" w:rsidRDefault="00CC6F4E" w:rsidP="00CC6F4E">
      <w:pPr>
        <w:suppressAutoHyphens w:val="0"/>
        <w:autoSpaceDE w:val="0"/>
        <w:autoSpaceDN w:val="0"/>
        <w:adjustRightInd w:val="0"/>
        <w:jc w:val="center"/>
        <w:rPr>
          <w:rFonts w:eastAsiaTheme="minorHAnsi"/>
          <w:sz w:val="24"/>
          <w:lang w:eastAsia="en-US"/>
        </w:rPr>
      </w:pPr>
      <w:r>
        <w:rPr>
          <w:rFonts w:eastAsiaTheme="minorHAnsi"/>
          <w:noProof/>
          <w:position w:val="-24"/>
          <w:sz w:val="24"/>
          <w:lang w:eastAsia="ru-RU"/>
        </w:rPr>
        <w:drawing>
          <wp:inline distT="0" distB="0" distL="0" distR="0" wp14:anchorId="74B37CED" wp14:editId="3F342B86">
            <wp:extent cx="678180" cy="472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p>
    <w:p w14:paraId="22D4743E" w14:textId="77777777" w:rsidR="00CC6F4E" w:rsidRDefault="00CC6F4E" w:rsidP="00CC6F4E">
      <w:pPr>
        <w:suppressAutoHyphens w:val="0"/>
        <w:autoSpaceDE w:val="0"/>
        <w:autoSpaceDN w:val="0"/>
        <w:adjustRightInd w:val="0"/>
        <w:jc w:val="both"/>
        <w:rPr>
          <w:rFonts w:eastAsiaTheme="minorHAnsi"/>
          <w:sz w:val="24"/>
          <w:lang w:eastAsia="en-US"/>
        </w:rPr>
      </w:pPr>
    </w:p>
    <w:p w14:paraId="4B7C4404"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794A30F4"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торговые палатки и передвижные средства развозной торговли на территории городского округа "Город Калининград", определяемый по формуле:</w:t>
      </w:r>
    </w:p>
    <w:p w14:paraId="2E45093C" w14:textId="77777777" w:rsidR="00CC6F4E" w:rsidRDefault="00CC6F4E" w:rsidP="00CC6F4E">
      <w:pPr>
        <w:suppressAutoHyphens w:val="0"/>
        <w:autoSpaceDE w:val="0"/>
        <w:autoSpaceDN w:val="0"/>
        <w:adjustRightInd w:val="0"/>
        <w:jc w:val="both"/>
        <w:rPr>
          <w:rFonts w:eastAsiaTheme="minorHAnsi"/>
          <w:sz w:val="24"/>
          <w:lang w:eastAsia="en-US"/>
        </w:rPr>
      </w:pPr>
    </w:p>
    <w:p w14:paraId="298021BC" w14:textId="49221FC2" w:rsidR="00CC6F4E" w:rsidRDefault="00CC6F4E" w:rsidP="00CC6F4E">
      <w:pPr>
        <w:suppressAutoHyphens w:val="0"/>
        <w:autoSpaceDE w:val="0"/>
        <w:autoSpaceDN w:val="0"/>
        <w:adjustRightInd w:val="0"/>
        <w:jc w:val="center"/>
        <w:rPr>
          <w:rFonts w:eastAsiaTheme="minorHAnsi"/>
          <w:sz w:val="24"/>
          <w:lang w:eastAsia="en-US"/>
        </w:rPr>
      </w:pPr>
      <w:r>
        <w:rPr>
          <w:rFonts w:eastAsiaTheme="minorHAnsi"/>
          <w:noProof/>
          <w:position w:val="-32"/>
          <w:sz w:val="24"/>
          <w:lang w:eastAsia="ru-RU"/>
        </w:rPr>
        <w:drawing>
          <wp:inline distT="0" distB="0" distL="0" distR="0" wp14:anchorId="24CC8A9B" wp14:editId="5703D57E">
            <wp:extent cx="914400" cy="563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563880"/>
                    </a:xfrm>
                    <a:prstGeom prst="rect">
                      <a:avLst/>
                    </a:prstGeom>
                    <a:noFill/>
                    <a:ln>
                      <a:noFill/>
                    </a:ln>
                  </pic:spPr>
                </pic:pic>
              </a:graphicData>
            </a:graphic>
          </wp:inline>
        </w:drawing>
      </w:r>
    </w:p>
    <w:p w14:paraId="339AE218" w14:textId="77777777" w:rsidR="00CC6F4E" w:rsidRDefault="00CC6F4E" w:rsidP="00CC6F4E">
      <w:pPr>
        <w:suppressAutoHyphens w:val="0"/>
        <w:autoSpaceDE w:val="0"/>
        <w:autoSpaceDN w:val="0"/>
        <w:adjustRightInd w:val="0"/>
        <w:jc w:val="both"/>
        <w:rPr>
          <w:rFonts w:eastAsiaTheme="minorHAnsi"/>
          <w:sz w:val="24"/>
          <w:lang w:eastAsia="en-US"/>
        </w:rPr>
      </w:pPr>
    </w:p>
    <w:p w14:paraId="57E0806B" w14:textId="77777777" w:rsidR="00CC6F4E" w:rsidRDefault="00CC6F4E" w:rsidP="00CC6F4E">
      <w:pPr>
        <w:suppressAutoHyphens w:val="0"/>
        <w:autoSpaceDE w:val="0"/>
        <w:autoSpaceDN w:val="0"/>
        <w:adjustRightInd w:val="0"/>
        <w:ind w:firstLine="540"/>
        <w:jc w:val="both"/>
        <w:rPr>
          <w:rFonts w:eastAsiaTheme="minorHAnsi"/>
          <w:sz w:val="24"/>
          <w:lang w:eastAsia="en-US"/>
        </w:rPr>
      </w:pPr>
      <w:r>
        <w:rPr>
          <w:rFonts w:eastAsiaTheme="minorHAnsi"/>
          <w:sz w:val="24"/>
          <w:lang w:eastAsia="en-US"/>
        </w:rPr>
        <w:t>где:</w:t>
      </w:r>
    </w:p>
    <w:p w14:paraId="5AAB7092"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i - земельный участок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w:t>
      </w:r>
    </w:p>
    <w:p w14:paraId="7E0A79DC"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размещаются торговые палатки и передвижные средства развозной торговли,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72F1F18B"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В случае если в кадастровом квартале, в границах которого размещаются торговые палатки и передвижные средства развозной торговли,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46CC4ED1"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S - площадь места размещения торговой палатки и передвижного средства развозной торговли на территории городского округа "Город Калининград", которая рассчитывается как сумма площади торговой палатки и передвижного средства развозной торговли и площади примыкающей территории, соответствующей 1 м по периметру с фронтальной стороны объекта по крайним боковым пределам;</w:t>
      </w:r>
    </w:p>
    <w:p w14:paraId="26F8825E"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r>
        <w:rPr>
          <w:rFonts w:eastAsiaTheme="minorHAnsi"/>
          <w:sz w:val="24"/>
          <w:lang w:eastAsia="en-US"/>
        </w:rPr>
        <w:t>d - количество дней размещения объекта;</w:t>
      </w:r>
    </w:p>
    <w:p w14:paraId="26AE0CD8" w14:textId="77777777" w:rsidR="00CC6F4E" w:rsidRDefault="00CC6F4E" w:rsidP="00CC6F4E">
      <w:pPr>
        <w:suppressAutoHyphens w:val="0"/>
        <w:autoSpaceDE w:val="0"/>
        <w:autoSpaceDN w:val="0"/>
        <w:adjustRightInd w:val="0"/>
        <w:spacing w:before="240"/>
        <w:ind w:firstLine="540"/>
        <w:jc w:val="both"/>
        <w:rPr>
          <w:rFonts w:eastAsiaTheme="minorHAnsi"/>
          <w:sz w:val="24"/>
          <w:lang w:eastAsia="en-US"/>
        </w:rPr>
      </w:pPr>
      <w:proofErr w:type="spellStart"/>
      <w:r>
        <w:rPr>
          <w:rFonts w:eastAsiaTheme="minorHAnsi"/>
          <w:sz w:val="24"/>
          <w:lang w:eastAsia="en-US"/>
        </w:rPr>
        <w:t>Ktu</w:t>
      </w:r>
      <w:proofErr w:type="spellEnd"/>
      <w:r>
        <w:rPr>
          <w:rFonts w:eastAsiaTheme="minorHAnsi"/>
          <w:sz w:val="24"/>
          <w:lang w:eastAsia="en-US"/>
        </w:rPr>
        <w:t xml:space="preserve"> - коэффициент ассортимента реализуемых товаров, который устанавливается в размере 0,24.</w:t>
      </w:r>
    </w:p>
    <w:p w14:paraId="7E2F72E3" w14:textId="77777777" w:rsidR="00CC6F4E" w:rsidRDefault="00CC6F4E" w:rsidP="00CC6F4E">
      <w:pPr>
        <w:suppressAutoHyphens w:val="0"/>
        <w:autoSpaceDE w:val="0"/>
        <w:autoSpaceDN w:val="0"/>
        <w:adjustRightInd w:val="0"/>
        <w:jc w:val="both"/>
        <w:rPr>
          <w:rFonts w:eastAsiaTheme="minorHAnsi"/>
          <w:sz w:val="24"/>
          <w:lang w:eastAsia="en-US"/>
        </w:rPr>
      </w:pPr>
    </w:p>
    <w:p w14:paraId="18029E64" w14:textId="129CFDF9" w:rsidR="00CC6F4E" w:rsidRDefault="00CC6F4E" w:rsidP="00930F3E">
      <w:pPr>
        <w:keepNext/>
        <w:keepLines/>
        <w:suppressAutoHyphens w:val="0"/>
        <w:autoSpaceDE w:val="0"/>
        <w:autoSpaceDN w:val="0"/>
        <w:adjustRightInd w:val="0"/>
        <w:ind w:firstLine="709"/>
        <w:jc w:val="both"/>
        <w:rPr>
          <w:rFonts w:eastAsiaTheme="minorHAnsi"/>
          <w:sz w:val="24"/>
          <w:lang w:eastAsia="en-US"/>
        </w:rPr>
      </w:pPr>
      <w:r>
        <w:rPr>
          <w:rFonts w:eastAsiaTheme="minorHAnsi"/>
          <w:sz w:val="24"/>
          <w:lang w:eastAsia="en-US"/>
        </w:rPr>
        <w:br w:type="page"/>
      </w:r>
    </w:p>
    <w:p w14:paraId="32BBB8D1" w14:textId="77777777" w:rsidR="00CC6F4E" w:rsidRPr="00974E05" w:rsidRDefault="00CC6F4E" w:rsidP="00974E05">
      <w:pPr>
        <w:keepNext/>
        <w:keepLines/>
        <w:autoSpaceDE w:val="0"/>
        <w:ind w:left="6804"/>
        <w:jc w:val="both"/>
        <w:rPr>
          <w:rFonts w:eastAsia="Courier New"/>
          <w:b/>
          <w:sz w:val="24"/>
          <w:lang w:eastAsia="hi-IN" w:bidi="hi-IN"/>
        </w:rPr>
      </w:pPr>
      <w:r w:rsidRPr="00974E05">
        <w:rPr>
          <w:rFonts w:eastAsia="Courier New"/>
          <w:b/>
          <w:sz w:val="24"/>
          <w:lang w:eastAsia="hi-IN" w:bidi="hi-IN"/>
        </w:rPr>
        <w:t>Приложение № 1</w:t>
      </w:r>
    </w:p>
    <w:p w14:paraId="3A01C856" w14:textId="28E9CFD6" w:rsidR="00CC6F4E" w:rsidRDefault="00CC6F4E" w:rsidP="00974E05">
      <w:pPr>
        <w:keepNext/>
        <w:keepLines/>
        <w:ind w:left="6804" w:right="199"/>
        <w:contextualSpacing/>
        <w:jc w:val="both"/>
        <w:rPr>
          <w:b/>
          <w:sz w:val="24"/>
        </w:rPr>
      </w:pPr>
      <w:r w:rsidRPr="00974E05">
        <w:rPr>
          <w:b/>
          <w:sz w:val="24"/>
        </w:rPr>
        <w:t>к конкурсной документации</w:t>
      </w:r>
    </w:p>
    <w:p w14:paraId="48D47C0E" w14:textId="77777777" w:rsidR="00A058F4" w:rsidRDefault="00A058F4" w:rsidP="00974E05">
      <w:pPr>
        <w:keepNext/>
        <w:keepLines/>
        <w:ind w:left="6804" w:right="199"/>
        <w:contextualSpacing/>
        <w:jc w:val="both"/>
        <w:rPr>
          <w:b/>
          <w:sz w:val="24"/>
        </w:rPr>
      </w:pPr>
    </w:p>
    <w:p w14:paraId="2BC80117" w14:textId="63A912B2" w:rsidR="00464F4A" w:rsidRDefault="00CC6F4E" w:rsidP="00660BAB">
      <w:pPr>
        <w:widowControl w:val="0"/>
        <w:ind w:firstLine="709"/>
        <w:jc w:val="both"/>
        <w:rPr>
          <w:b/>
          <w:sz w:val="24"/>
        </w:rPr>
      </w:pPr>
      <w:r w:rsidRPr="00A356A2">
        <w:rPr>
          <w:b/>
          <w:color w:val="000000"/>
          <w:sz w:val="24"/>
        </w:rPr>
        <w:t>Место размещения объекта (адрес), тип торгового объекта, площадь территории, предоставляемой для размещения объекта и прилегающей территории. Сведения о начальном (минимальном) размере платы за право на размещение объекта. Размер задатка»</w:t>
      </w:r>
      <w:r w:rsidRPr="00A356A2">
        <w:rPr>
          <w:b/>
          <w:sz w:val="24"/>
        </w:rPr>
        <w:t>:</w:t>
      </w:r>
    </w:p>
    <w:p w14:paraId="10E2547C" w14:textId="77777777" w:rsidR="00660BAB" w:rsidRDefault="00660BAB" w:rsidP="00660BAB">
      <w:pPr>
        <w:widowControl w:val="0"/>
        <w:ind w:firstLine="709"/>
        <w:jc w:val="both"/>
        <w:rPr>
          <w:b/>
          <w:sz w:val="24"/>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11"/>
        <w:gridCol w:w="2268"/>
        <w:gridCol w:w="1134"/>
        <w:gridCol w:w="1695"/>
        <w:gridCol w:w="1134"/>
        <w:gridCol w:w="992"/>
      </w:tblGrid>
      <w:tr w:rsidR="001E5FD3" w:rsidRPr="007F05E7" w14:paraId="1AB4F34C" w14:textId="77777777" w:rsidTr="00660BAB">
        <w:trPr>
          <w:cantSplit/>
          <w:trHeight w:val="3564"/>
          <w:jc w:val="center"/>
        </w:trPr>
        <w:tc>
          <w:tcPr>
            <w:tcW w:w="421" w:type="dxa"/>
            <w:tcBorders>
              <w:top w:val="single" w:sz="4" w:space="0" w:color="auto"/>
              <w:left w:val="single" w:sz="4" w:space="0" w:color="auto"/>
              <w:bottom w:val="single" w:sz="4" w:space="0" w:color="auto"/>
              <w:right w:val="single" w:sz="4" w:space="0" w:color="auto"/>
            </w:tcBorders>
            <w:textDirection w:val="btLr"/>
            <w:vAlign w:val="center"/>
            <w:hideMark/>
          </w:tcPr>
          <w:p w14:paraId="046B7E7B" w14:textId="77777777" w:rsidR="001E5FD3" w:rsidRPr="007F05E7" w:rsidRDefault="001E5FD3" w:rsidP="00660BAB">
            <w:pPr>
              <w:widowControl w:val="0"/>
              <w:jc w:val="center"/>
              <w:rPr>
                <w:sz w:val="20"/>
                <w:szCs w:val="20"/>
                <w:lang w:eastAsia="en-US"/>
              </w:rPr>
            </w:pPr>
            <w:r w:rsidRPr="007F05E7">
              <w:rPr>
                <w:sz w:val="20"/>
                <w:szCs w:val="20"/>
                <w:lang w:eastAsia="en-US"/>
              </w:rPr>
              <w:t>№ п/</w:t>
            </w:r>
            <w:proofErr w:type="gramStart"/>
            <w:r w:rsidRPr="007F05E7">
              <w:rPr>
                <w:sz w:val="20"/>
                <w:szCs w:val="20"/>
                <w:lang w:eastAsia="en-US"/>
              </w:rPr>
              <w:t>п ,</w:t>
            </w:r>
            <w:proofErr w:type="gramEnd"/>
            <w:r w:rsidRPr="007F05E7">
              <w:rPr>
                <w:sz w:val="20"/>
                <w:szCs w:val="20"/>
                <w:lang w:eastAsia="en-US"/>
              </w:rPr>
              <w:t>№ лота</w:t>
            </w:r>
          </w:p>
        </w:tc>
        <w:tc>
          <w:tcPr>
            <w:tcW w:w="2411" w:type="dxa"/>
            <w:tcBorders>
              <w:top w:val="single" w:sz="4" w:space="0" w:color="auto"/>
              <w:left w:val="single" w:sz="4" w:space="0" w:color="auto"/>
              <w:bottom w:val="single" w:sz="4" w:space="0" w:color="auto"/>
              <w:right w:val="single" w:sz="4" w:space="0" w:color="auto"/>
            </w:tcBorders>
            <w:textDirection w:val="btLr"/>
            <w:vAlign w:val="center"/>
            <w:hideMark/>
          </w:tcPr>
          <w:p w14:paraId="2ADFDA60" w14:textId="77777777" w:rsidR="001E5FD3" w:rsidRPr="007F05E7" w:rsidRDefault="001E5FD3" w:rsidP="00660BAB">
            <w:pPr>
              <w:widowControl w:val="0"/>
              <w:jc w:val="center"/>
              <w:rPr>
                <w:sz w:val="20"/>
                <w:szCs w:val="20"/>
                <w:lang w:eastAsia="en-US"/>
              </w:rPr>
            </w:pPr>
            <w:r w:rsidRPr="007F05E7">
              <w:rPr>
                <w:sz w:val="20"/>
                <w:szCs w:val="20"/>
                <w:lang w:eastAsia="en-US"/>
              </w:rPr>
              <w:t>Место размещения (адрес)/географические координаты</w:t>
            </w:r>
          </w:p>
        </w:tc>
        <w:tc>
          <w:tcPr>
            <w:tcW w:w="2268" w:type="dxa"/>
            <w:tcBorders>
              <w:top w:val="single" w:sz="4" w:space="0" w:color="auto"/>
              <w:left w:val="single" w:sz="4" w:space="0" w:color="auto"/>
              <w:bottom w:val="single" w:sz="4" w:space="0" w:color="auto"/>
              <w:right w:val="single" w:sz="4" w:space="0" w:color="auto"/>
            </w:tcBorders>
            <w:textDirection w:val="btLr"/>
            <w:vAlign w:val="center"/>
            <w:hideMark/>
          </w:tcPr>
          <w:p w14:paraId="68C9565C" w14:textId="77777777" w:rsidR="001E5FD3" w:rsidRPr="007F05E7" w:rsidRDefault="001E5FD3" w:rsidP="00660BAB">
            <w:pPr>
              <w:widowControl w:val="0"/>
              <w:jc w:val="center"/>
              <w:rPr>
                <w:sz w:val="20"/>
                <w:szCs w:val="20"/>
                <w:lang w:eastAsia="en-US"/>
              </w:rPr>
            </w:pPr>
            <w:r w:rsidRPr="007F05E7">
              <w:rPr>
                <w:sz w:val="20"/>
                <w:szCs w:val="20"/>
                <w:lang w:eastAsia="en-US"/>
              </w:rPr>
              <w:t>Тип торгового объекта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0F02FE30" w14:textId="77777777" w:rsidR="001E5FD3" w:rsidRPr="007F05E7" w:rsidRDefault="001E5FD3" w:rsidP="00660BAB">
            <w:pPr>
              <w:widowControl w:val="0"/>
              <w:jc w:val="center"/>
              <w:rPr>
                <w:sz w:val="20"/>
                <w:szCs w:val="20"/>
                <w:lang w:eastAsia="en-US"/>
              </w:rPr>
            </w:pPr>
            <w:r w:rsidRPr="007F05E7">
              <w:rPr>
                <w:sz w:val="20"/>
                <w:szCs w:val="20"/>
                <w:lang w:eastAsia="en-US"/>
              </w:rPr>
              <w:t xml:space="preserve">Площадь территории, предоставляемой для размещения объекта / примыкающая территория, </w:t>
            </w:r>
            <w:proofErr w:type="spellStart"/>
            <w:r w:rsidRPr="007F05E7">
              <w:rPr>
                <w:sz w:val="20"/>
                <w:szCs w:val="20"/>
                <w:lang w:eastAsia="en-US"/>
              </w:rPr>
              <w:t>кв.м</w:t>
            </w:r>
            <w:proofErr w:type="spellEnd"/>
          </w:p>
        </w:tc>
        <w:tc>
          <w:tcPr>
            <w:tcW w:w="1695" w:type="dxa"/>
            <w:tcBorders>
              <w:top w:val="single" w:sz="4" w:space="0" w:color="auto"/>
              <w:left w:val="single" w:sz="4" w:space="0" w:color="auto"/>
              <w:bottom w:val="single" w:sz="4" w:space="0" w:color="auto"/>
              <w:right w:val="single" w:sz="4" w:space="0" w:color="auto"/>
            </w:tcBorders>
            <w:textDirection w:val="btLr"/>
            <w:vAlign w:val="center"/>
          </w:tcPr>
          <w:p w14:paraId="00DE2719" w14:textId="77777777" w:rsidR="001E5FD3" w:rsidRPr="007F05E7" w:rsidRDefault="001E5FD3" w:rsidP="00660BAB">
            <w:pPr>
              <w:widowControl w:val="0"/>
              <w:jc w:val="center"/>
              <w:rPr>
                <w:sz w:val="20"/>
                <w:szCs w:val="20"/>
              </w:rPr>
            </w:pPr>
            <w:r w:rsidRPr="007F05E7">
              <w:rPr>
                <w:sz w:val="20"/>
                <w:szCs w:val="20"/>
              </w:rPr>
              <w:t xml:space="preserve">Срок (период) </w:t>
            </w:r>
            <w:proofErr w:type="gramStart"/>
            <w:r w:rsidRPr="007F05E7">
              <w:rPr>
                <w:sz w:val="20"/>
                <w:szCs w:val="20"/>
              </w:rPr>
              <w:t>размещения  объекта</w:t>
            </w:r>
            <w:proofErr w:type="gramEnd"/>
            <w:r w:rsidRPr="007F05E7">
              <w:rPr>
                <w:sz w:val="20"/>
                <w:szCs w:val="20"/>
              </w:rPr>
              <w:t xml:space="preserve"> (количество календарных дней)</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658E8B46" w14:textId="77777777" w:rsidR="001E5FD3" w:rsidRPr="007F05E7" w:rsidRDefault="001E5FD3" w:rsidP="00660BAB">
            <w:pPr>
              <w:widowControl w:val="0"/>
              <w:jc w:val="center"/>
              <w:rPr>
                <w:sz w:val="20"/>
                <w:szCs w:val="20"/>
                <w:lang w:eastAsia="en-US"/>
              </w:rPr>
            </w:pPr>
            <w:r w:rsidRPr="007F05E7">
              <w:rPr>
                <w:sz w:val="20"/>
                <w:szCs w:val="20"/>
              </w:rPr>
              <w:t xml:space="preserve">Начальный(минимальный) размер платы за право на размещение </w:t>
            </w:r>
            <w:proofErr w:type="gramStart"/>
            <w:r w:rsidRPr="007F05E7">
              <w:rPr>
                <w:sz w:val="20"/>
                <w:szCs w:val="20"/>
              </w:rPr>
              <w:t>объекта  (</w:t>
            </w:r>
            <w:proofErr w:type="gramEnd"/>
            <w:r w:rsidRPr="007F05E7">
              <w:rPr>
                <w:sz w:val="20"/>
                <w:szCs w:val="20"/>
              </w:rPr>
              <w:t>р</w:t>
            </w:r>
            <w:r w:rsidRPr="007F05E7">
              <w:rPr>
                <w:sz w:val="20"/>
                <w:szCs w:val="20"/>
                <w:lang w:eastAsia="en-US"/>
              </w:rPr>
              <w:t>уб.)</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2881E82E" w14:textId="77777777" w:rsidR="001E5FD3" w:rsidRPr="007F05E7" w:rsidRDefault="001E5FD3" w:rsidP="00660BAB">
            <w:pPr>
              <w:widowControl w:val="0"/>
              <w:jc w:val="center"/>
              <w:rPr>
                <w:sz w:val="20"/>
                <w:szCs w:val="20"/>
                <w:lang w:eastAsia="en-US"/>
              </w:rPr>
            </w:pPr>
            <w:r w:rsidRPr="007F05E7">
              <w:rPr>
                <w:sz w:val="20"/>
                <w:szCs w:val="20"/>
                <w:lang w:eastAsia="en-US"/>
              </w:rPr>
              <w:t>Размер задатка (руб.)</w:t>
            </w:r>
          </w:p>
        </w:tc>
      </w:tr>
      <w:tr w:rsidR="00660BAB" w:rsidRPr="007F05E7" w14:paraId="510C335B" w14:textId="77777777" w:rsidTr="00660BAB">
        <w:trPr>
          <w:trHeight w:val="815"/>
          <w:jc w:val="center"/>
        </w:trPr>
        <w:tc>
          <w:tcPr>
            <w:tcW w:w="421" w:type="dxa"/>
            <w:tcBorders>
              <w:top w:val="single" w:sz="4" w:space="0" w:color="auto"/>
              <w:left w:val="single" w:sz="4" w:space="0" w:color="auto"/>
              <w:bottom w:val="single" w:sz="4" w:space="0" w:color="auto"/>
              <w:right w:val="single" w:sz="4" w:space="0" w:color="auto"/>
            </w:tcBorders>
            <w:vAlign w:val="center"/>
          </w:tcPr>
          <w:p w14:paraId="2AE66222" w14:textId="77777777" w:rsidR="00660BAB" w:rsidRPr="007F05E7" w:rsidRDefault="00660BAB" w:rsidP="00660BAB">
            <w:pPr>
              <w:widowControl w:val="0"/>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tcPr>
          <w:p w14:paraId="634F7CAE" w14:textId="527D4371" w:rsidR="00660BAB" w:rsidRPr="00660BAB" w:rsidRDefault="00660BAB" w:rsidP="00660BAB">
            <w:pPr>
              <w:widowControl w:val="0"/>
              <w:autoSpaceDE w:val="0"/>
              <w:autoSpaceDN w:val="0"/>
              <w:adjustRightInd w:val="0"/>
              <w:rPr>
                <w:sz w:val="20"/>
                <w:szCs w:val="20"/>
              </w:rPr>
            </w:pPr>
            <w:r w:rsidRPr="00660BAB">
              <w:rPr>
                <w:sz w:val="20"/>
                <w:szCs w:val="20"/>
              </w:rPr>
              <w:t xml:space="preserve">ул. Артиллерийская, ориентир </w:t>
            </w:r>
            <w:r w:rsidRPr="00660BAB">
              <w:rPr>
                <w:spacing w:val="-6"/>
                <w:sz w:val="20"/>
                <w:szCs w:val="20"/>
              </w:rPr>
              <w:t>–</w:t>
            </w:r>
            <w:r w:rsidRPr="00660BAB">
              <w:rPr>
                <w:sz w:val="20"/>
                <w:szCs w:val="20"/>
              </w:rPr>
              <w:t xml:space="preserve">                       д. 23 / 54.732618, 20.544628</w:t>
            </w:r>
          </w:p>
        </w:tc>
        <w:tc>
          <w:tcPr>
            <w:tcW w:w="2268" w:type="dxa"/>
            <w:tcBorders>
              <w:top w:val="single" w:sz="4" w:space="0" w:color="auto"/>
              <w:left w:val="single" w:sz="4" w:space="0" w:color="auto"/>
              <w:bottom w:val="single" w:sz="4" w:space="0" w:color="auto"/>
              <w:right w:val="single" w:sz="4" w:space="0" w:color="auto"/>
            </w:tcBorders>
          </w:tcPr>
          <w:p w14:paraId="7B6F003D" w14:textId="2A9139F7" w:rsidR="00660BAB" w:rsidRPr="00660BAB" w:rsidRDefault="00660BAB" w:rsidP="00660BAB">
            <w:pPr>
              <w:widowControl w:val="0"/>
              <w:rPr>
                <w:sz w:val="20"/>
                <w:szCs w:val="20"/>
              </w:rPr>
            </w:pPr>
            <w:r w:rsidRPr="00660BAB">
              <w:rPr>
                <w:sz w:val="20"/>
                <w:szCs w:val="20"/>
              </w:rPr>
              <w:t xml:space="preserve">Передвижное средство развозной торговли для реализации </w:t>
            </w:r>
            <w:proofErr w:type="gramStart"/>
            <w:r w:rsidRPr="00660BAB">
              <w:rPr>
                <w:sz w:val="20"/>
                <w:szCs w:val="20"/>
              </w:rPr>
              <w:t>продукции  местных</w:t>
            </w:r>
            <w:proofErr w:type="gramEnd"/>
            <w:r w:rsidRPr="00660BAB">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6C692CFA" w14:textId="2069927F" w:rsidR="00660BAB" w:rsidRPr="00660BAB" w:rsidRDefault="00660BAB" w:rsidP="00660BAB">
            <w:pPr>
              <w:widowControl w:val="0"/>
              <w:jc w:val="center"/>
              <w:rPr>
                <w:sz w:val="20"/>
                <w:szCs w:val="20"/>
              </w:rPr>
            </w:pPr>
            <w:r w:rsidRPr="00660BAB">
              <w:rPr>
                <w:sz w:val="20"/>
                <w:szCs w:val="20"/>
              </w:rPr>
              <w:t>12/4</w:t>
            </w:r>
          </w:p>
        </w:tc>
        <w:tc>
          <w:tcPr>
            <w:tcW w:w="1695" w:type="dxa"/>
            <w:tcBorders>
              <w:top w:val="single" w:sz="4" w:space="0" w:color="auto"/>
              <w:left w:val="single" w:sz="4" w:space="0" w:color="auto"/>
              <w:bottom w:val="single" w:sz="4" w:space="0" w:color="auto"/>
              <w:right w:val="single" w:sz="4" w:space="0" w:color="auto"/>
            </w:tcBorders>
            <w:vAlign w:val="center"/>
          </w:tcPr>
          <w:p w14:paraId="19EF66BD" w14:textId="0D25DCD8" w:rsidR="00660BAB" w:rsidRPr="00660BAB" w:rsidRDefault="00660BAB" w:rsidP="00660BAB">
            <w:pPr>
              <w:widowControl w:val="0"/>
              <w:rPr>
                <w:color w:val="000000"/>
                <w:sz w:val="20"/>
                <w:szCs w:val="20"/>
              </w:rPr>
            </w:pPr>
            <w:r w:rsidRPr="00660BAB">
              <w:rPr>
                <w:color w:val="000000"/>
                <w:sz w:val="20"/>
                <w:szCs w:val="20"/>
              </w:rPr>
              <w:t>с 01.09.2025 по 01.09.2028 (включительно) 1097 дней</w:t>
            </w:r>
          </w:p>
        </w:tc>
        <w:tc>
          <w:tcPr>
            <w:tcW w:w="1134" w:type="dxa"/>
            <w:tcBorders>
              <w:top w:val="single" w:sz="4" w:space="0" w:color="auto"/>
              <w:left w:val="single" w:sz="4" w:space="0" w:color="auto"/>
              <w:bottom w:val="single" w:sz="4" w:space="0" w:color="auto"/>
              <w:right w:val="single" w:sz="4" w:space="0" w:color="auto"/>
            </w:tcBorders>
          </w:tcPr>
          <w:p w14:paraId="10451424" w14:textId="0096019F" w:rsidR="00660BAB" w:rsidRPr="00660BAB" w:rsidRDefault="00660BAB" w:rsidP="00660BAB">
            <w:pPr>
              <w:widowControl w:val="0"/>
              <w:rPr>
                <w:color w:val="000000"/>
                <w:sz w:val="20"/>
                <w:szCs w:val="20"/>
              </w:rPr>
            </w:pPr>
            <w:r w:rsidRPr="00660BAB">
              <w:rPr>
                <w:sz w:val="20"/>
                <w:szCs w:val="20"/>
              </w:rPr>
              <w:t>60701,84</w:t>
            </w:r>
          </w:p>
        </w:tc>
        <w:tc>
          <w:tcPr>
            <w:tcW w:w="992" w:type="dxa"/>
            <w:tcBorders>
              <w:top w:val="single" w:sz="4" w:space="0" w:color="auto"/>
              <w:left w:val="single" w:sz="4" w:space="0" w:color="auto"/>
              <w:bottom w:val="single" w:sz="4" w:space="0" w:color="auto"/>
              <w:right w:val="single" w:sz="4" w:space="0" w:color="auto"/>
            </w:tcBorders>
          </w:tcPr>
          <w:p w14:paraId="45225463" w14:textId="15C8D840" w:rsidR="00660BAB" w:rsidRPr="00660BAB" w:rsidRDefault="00660BAB" w:rsidP="00660BAB">
            <w:pPr>
              <w:widowControl w:val="0"/>
              <w:rPr>
                <w:color w:val="000000"/>
                <w:sz w:val="20"/>
                <w:szCs w:val="20"/>
              </w:rPr>
            </w:pPr>
            <w:r w:rsidRPr="00660BAB">
              <w:rPr>
                <w:sz w:val="20"/>
                <w:szCs w:val="20"/>
              </w:rPr>
              <w:t>24280,74</w:t>
            </w:r>
          </w:p>
        </w:tc>
      </w:tr>
      <w:tr w:rsidR="00660BAB" w:rsidRPr="007F05E7" w14:paraId="14DDC632" w14:textId="77777777" w:rsidTr="00660BAB">
        <w:trPr>
          <w:trHeight w:val="982"/>
          <w:jc w:val="center"/>
        </w:trPr>
        <w:tc>
          <w:tcPr>
            <w:tcW w:w="421" w:type="dxa"/>
            <w:tcBorders>
              <w:top w:val="single" w:sz="4" w:space="0" w:color="auto"/>
              <w:left w:val="single" w:sz="4" w:space="0" w:color="auto"/>
              <w:bottom w:val="single" w:sz="4" w:space="0" w:color="auto"/>
              <w:right w:val="single" w:sz="4" w:space="0" w:color="auto"/>
            </w:tcBorders>
            <w:vAlign w:val="center"/>
          </w:tcPr>
          <w:p w14:paraId="5C1AF848" w14:textId="77777777" w:rsidR="00660BAB" w:rsidRPr="007F05E7" w:rsidRDefault="00660BAB" w:rsidP="00660BAB">
            <w:pPr>
              <w:widowControl w:val="0"/>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tcPr>
          <w:p w14:paraId="551CDE86" w14:textId="77777777" w:rsidR="00660BAB" w:rsidRPr="00660BAB" w:rsidRDefault="00660BAB" w:rsidP="00660BAB">
            <w:pPr>
              <w:autoSpaceDE w:val="0"/>
              <w:autoSpaceDN w:val="0"/>
              <w:adjustRightInd w:val="0"/>
              <w:rPr>
                <w:sz w:val="20"/>
                <w:szCs w:val="20"/>
              </w:rPr>
            </w:pPr>
            <w:r w:rsidRPr="00660BAB">
              <w:rPr>
                <w:sz w:val="20"/>
                <w:szCs w:val="20"/>
              </w:rPr>
              <w:t xml:space="preserve">ул. Артиллерийская, ориентир </w:t>
            </w:r>
            <w:r w:rsidRPr="00660BAB">
              <w:rPr>
                <w:spacing w:val="-6"/>
                <w:sz w:val="20"/>
                <w:szCs w:val="20"/>
              </w:rPr>
              <w:t>–</w:t>
            </w:r>
            <w:r w:rsidRPr="00660BAB">
              <w:rPr>
                <w:sz w:val="20"/>
                <w:szCs w:val="20"/>
              </w:rPr>
              <w:t xml:space="preserve"> д. 23/</w:t>
            </w:r>
          </w:p>
          <w:p w14:paraId="11B3D446" w14:textId="4F91A6C3" w:rsidR="00660BAB" w:rsidRPr="00660BAB" w:rsidRDefault="00660BAB" w:rsidP="00660BAB">
            <w:pPr>
              <w:widowControl w:val="0"/>
              <w:autoSpaceDE w:val="0"/>
              <w:autoSpaceDN w:val="0"/>
              <w:adjustRightInd w:val="0"/>
              <w:rPr>
                <w:sz w:val="20"/>
                <w:szCs w:val="20"/>
              </w:rPr>
            </w:pPr>
            <w:r w:rsidRPr="00660BAB">
              <w:rPr>
                <w:sz w:val="20"/>
                <w:szCs w:val="20"/>
              </w:rPr>
              <w:t>54.732642, 20.544572</w:t>
            </w:r>
          </w:p>
        </w:tc>
        <w:tc>
          <w:tcPr>
            <w:tcW w:w="2268" w:type="dxa"/>
            <w:tcBorders>
              <w:top w:val="single" w:sz="4" w:space="0" w:color="auto"/>
              <w:left w:val="single" w:sz="4" w:space="0" w:color="auto"/>
              <w:bottom w:val="single" w:sz="4" w:space="0" w:color="auto"/>
              <w:right w:val="single" w:sz="4" w:space="0" w:color="auto"/>
            </w:tcBorders>
          </w:tcPr>
          <w:p w14:paraId="3AE34D68" w14:textId="21B77489" w:rsidR="00660BAB" w:rsidRPr="00660BAB" w:rsidRDefault="00660BAB" w:rsidP="00660BAB">
            <w:pPr>
              <w:widowControl w:val="0"/>
              <w:rPr>
                <w:sz w:val="20"/>
                <w:szCs w:val="20"/>
              </w:rPr>
            </w:pPr>
            <w:r w:rsidRPr="00660BAB">
              <w:rPr>
                <w:sz w:val="20"/>
                <w:szCs w:val="20"/>
              </w:rPr>
              <w:t xml:space="preserve">Передвижное средство развозной торговли для реализации </w:t>
            </w:r>
            <w:proofErr w:type="gramStart"/>
            <w:r w:rsidRPr="00660BAB">
              <w:rPr>
                <w:sz w:val="20"/>
                <w:szCs w:val="20"/>
              </w:rPr>
              <w:t>продукции  местных</w:t>
            </w:r>
            <w:proofErr w:type="gramEnd"/>
            <w:r w:rsidRPr="00660BAB">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3D1D6FAA" w14:textId="15FE829D" w:rsidR="00660BAB" w:rsidRPr="00660BAB" w:rsidRDefault="00660BAB" w:rsidP="00660BAB">
            <w:pPr>
              <w:widowControl w:val="0"/>
              <w:jc w:val="center"/>
              <w:rPr>
                <w:sz w:val="20"/>
                <w:szCs w:val="20"/>
              </w:rPr>
            </w:pPr>
            <w:r w:rsidRPr="00660BAB">
              <w:rPr>
                <w:sz w:val="20"/>
                <w:szCs w:val="20"/>
              </w:rPr>
              <w:t>12/4</w:t>
            </w:r>
          </w:p>
        </w:tc>
        <w:tc>
          <w:tcPr>
            <w:tcW w:w="1695" w:type="dxa"/>
            <w:tcBorders>
              <w:top w:val="single" w:sz="4" w:space="0" w:color="auto"/>
              <w:left w:val="single" w:sz="4" w:space="0" w:color="auto"/>
              <w:bottom w:val="single" w:sz="4" w:space="0" w:color="auto"/>
              <w:right w:val="single" w:sz="4" w:space="0" w:color="auto"/>
            </w:tcBorders>
            <w:vAlign w:val="center"/>
          </w:tcPr>
          <w:p w14:paraId="2D51A147" w14:textId="5FE58884" w:rsidR="00660BAB" w:rsidRPr="00660BAB" w:rsidRDefault="00660BAB" w:rsidP="00660BAB">
            <w:pPr>
              <w:widowControl w:val="0"/>
              <w:rPr>
                <w:sz w:val="20"/>
                <w:szCs w:val="20"/>
              </w:rPr>
            </w:pPr>
            <w:r w:rsidRPr="00660BAB">
              <w:rPr>
                <w:color w:val="000000"/>
                <w:sz w:val="20"/>
                <w:szCs w:val="20"/>
              </w:rPr>
              <w:t>с 01.09.2025 по 01.09.2028 (включительно) 1097 дней</w:t>
            </w:r>
          </w:p>
        </w:tc>
        <w:tc>
          <w:tcPr>
            <w:tcW w:w="1134" w:type="dxa"/>
            <w:tcBorders>
              <w:top w:val="single" w:sz="4" w:space="0" w:color="auto"/>
              <w:left w:val="single" w:sz="4" w:space="0" w:color="auto"/>
              <w:bottom w:val="single" w:sz="4" w:space="0" w:color="auto"/>
              <w:right w:val="single" w:sz="4" w:space="0" w:color="auto"/>
            </w:tcBorders>
          </w:tcPr>
          <w:p w14:paraId="2FA4F670" w14:textId="03B314BC" w:rsidR="00660BAB" w:rsidRPr="00660BAB" w:rsidRDefault="00660BAB" w:rsidP="00660BAB">
            <w:pPr>
              <w:widowControl w:val="0"/>
              <w:rPr>
                <w:color w:val="000000"/>
                <w:sz w:val="20"/>
                <w:szCs w:val="20"/>
              </w:rPr>
            </w:pPr>
            <w:r w:rsidRPr="00660BAB">
              <w:rPr>
                <w:sz w:val="20"/>
                <w:szCs w:val="20"/>
              </w:rPr>
              <w:t>60701,84</w:t>
            </w:r>
          </w:p>
        </w:tc>
        <w:tc>
          <w:tcPr>
            <w:tcW w:w="992" w:type="dxa"/>
            <w:tcBorders>
              <w:top w:val="single" w:sz="4" w:space="0" w:color="auto"/>
              <w:left w:val="single" w:sz="4" w:space="0" w:color="auto"/>
              <w:bottom w:val="single" w:sz="4" w:space="0" w:color="auto"/>
              <w:right w:val="single" w:sz="4" w:space="0" w:color="auto"/>
            </w:tcBorders>
          </w:tcPr>
          <w:p w14:paraId="668EF1C3" w14:textId="082F2F8A" w:rsidR="00660BAB" w:rsidRPr="00660BAB" w:rsidRDefault="00660BAB" w:rsidP="00660BAB">
            <w:pPr>
              <w:widowControl w:val="0"/>
              <w:rPr>
                <w:color w:val="000000"/>
                <w:sz w:val="20"/>
                <w:szCs w:val="20"/>
              </w:rPr>
            </w:pPr>
            <w:r w:rsidRPr="00660BAB">
              <w:rPr>
                <w:sz w:val="20"/>
                <w:szCs w:val="20"/>
              </w:rPr>
              <w:t>24280,74</w:t>
            </w:r>
          </w:p>
        </w:tc>
      </w:tr>
      <w:tr w:rsidR="00660BAB" w:rsidRPr="007F05E7" w14:paraId="0C2A64F1" w14:textId="77777777" w:rsidTr="00660BAB">
        <w:trPr>
          <w:trHeight w:val="853"/>
          <w:jc w:val="center"/>
        </w:trPr>
        <w:tc>
          <w:tcPr>
            <w:tcW w:w="421" w:type="dxa"/>
            <w:tcBorders>
              <w:top w:val="single" w:sz="4" w:space="0" w:color="auto"/>
              <w:left w:val="single" w:sz="4" w:space="0" w:color="auto"/>
              <w:bottom w:val="single" w:sz="4" w:space="0" w:color="auto"/>
              <w:right w:val="single" w:sz="4" w:space="0" w:color="auto"/>
            </w:tcBorders>
            <w:vAlign w:val="center"/>
          </w:tcPr>
          <w:p w14:paraId="1B092569" w14:textId="77777777" w:rsidR="00660BAB" w:rsidRPr="007F05E7" w:rsidRDefault="00660BAB" w:rsidP="00660BAB">
            <w:pPr>
              <w:widowControl w:val="0"/>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tcPr>
          <w:p w14:paraId="48ECFE4B" w14:textId="153F804D" w:rsidR="00660BAB" w:rsidRPr="00660BAB" w:rsidRDefault="00660BAB" w:rsidP="00660BAB">
            <w:pPr>
              <w:widowControl w:val="0"/>
              <w:autoSpaceDE w:val="0"/>
              <w:autoSpaceDN w:val="0"/>
              <w:adjustRightInd w:val="0"/>
              <w:rPr>
                <w:sz w:val="20"/>
                <w:szCs w:val="20"/>
              </w:rPr>
            </w:pPr>
            <w:r w:rsidRPr="00660BAB">
              <w:rPr>
                <w:sz w:val="20"/>
                <w:szCs w:val="20"/>
              </w:rPr>
              <w:t>ул. Ген. Толстикова, ориентир - д. 21 / 54.674269, 20.493655</w:t>
            </w:r>
          </w:p>
        </w:tc>
        <w:tc>
          <w:tcPr>
            <w:tcW w:w="2268" w:type="dxa"/>
            <w:tcBorders>
              <w:top w:val="single" w:sz="4" w:space="0" w:color="auto"/>
              <w:left w:val="single" w:sz="4" w:space="0" w:color="auto"/>
              <w:bottom w:val="single" w:sz="4" w:space="0" w:color="auto"/>
              <w:right w:val="single" w:sz="4" w:space="0" w:color="auto"/>
            </w:tcBorders>
          </w:tcPr>
          <w:p w14:paraId="46E45238" w14:textId="4029C22B" w:rsidR="00660BAB" w:rsidRPr="00660BAB" w:rsidRDefault="00660BAB" w:rsidP="00660BAB">
            <w:pPr>
              <w:widowControl w:val="0"/>
              <w:rPr>
                <w:sz w:val="20"/>
                <w:szCs w:val="20"/>
              </w:rPr>
            </w:pPr>
            <w:r w:rsidRPr="00660BAB">
              <w:rPr>
                <w:sz w:val="20"/>
                <w:szCs w:val="20"/>
              </w:rPr>
              <w:t xml:space="preserve">Передвижное средство развозной торговли для реализации </w:t>
            </w:r>
            <w:proofErr w:type="gramStart"/>
            <w:r w:rsidRPr="00660BAB">
              <w:rPr>
                <w:sz w:val="20"/>
                <w:szCs w:val="20"/>
              </w:rPr>
              <w:t>продукции  местных</w:t>
            </w:r>
            <w:proofErr w:type="gramEnd"/>
            <w:r w:rsidRPr="00660BAB">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4033196B" w14:textId="1D0ACE4E" w:rsidR="00660BAB" w:rsidRPr="00660BAB" w:rsidRDefault="00660BAB" w:rsidP="00660BAB">
            <w:pPr>
              <w:widowControl w:val="0"/>
              <w:jc w:val="center"/>
              <w:rPr>
                <w:sz w:val="20"/>
                <w:szCs w:val="20"/>
              </w:rPr>
            </w:pPr>
            <w:r w:rsidRPr="00660BAB">
              <w:rPr>
                <w:sz w:val="20"/>
                <w:szCs w:val="20"/>
              </w:rPr>
              <w:t>12/4</w:t>
            </w:r>
          </w:p>
        </w:tc>
        <w:tc>
          <w:tcPr>
            <w:tcW w:w="1695" w:type="dxa"/>
            <w:tcBorders>
              <w:top w:val="single" w:sz="4" w:space="0" w:color="auto"/>
              <w:left w:val="single" w:sz="4" w:space="0" w:color="auto"/>
              <w:bottom w:val="single" w:sz="4" w:space="0" w:color="auto"/>
              <w:right w:val="single" w:sz="4" w:space="0" w:color="auto"/>
            </w:tcBorders>
            <w:vAlign w:val="center"/>
          </w:tcPr>
          <w:p w14:paraId="0362E701" w14:textId="42994247" w:rsidR="00660BAB" w:rsidRPr="00660BAB" w:rsidRDefault="00660BAB" w:rsidP="00660BAB">
            <w:pPr>
              <w:widowControl w:val="0"/>
              <w:rPr>
                <w:sz w:val="20"/>
                <w:szCs w:val="20"/>
              </w:rPr>
            </w:pPr>
            <w:r w:rsidRPr="00660BAB">
              <w:rPr>
                <w:color w:val="000000"/>
                <w:sz w:val="20"/>
                <w:szCs w:val="20"/>
              </w:rPr>
              <w:t>с 01.09.2025 по 01.09.2028 (включительно) 1097 дней</w:t>
            </w:r>
          </w:p>
        </w:tc>
        <w:tc>
          <w:tcPr>
            <w:tcW w:w="1134" w:type="dxa"/>
            <w:tcBorders>
              <w:top w:val="single" w:sz="4" w:space="0" w:color="auto"/>
              <w:left w:val="single" w:sz="4" w:space="0" w:color="auto"/>
              <w:bottom w:val="single" w:sz="4" w:space="0" w:color="auto"/>
              <w:right w:val="single" w:sz="4" w:space="0" w:color="auto"/>
            </w:tcBorders>
          </w:tcPr>
          <w:p w14:paraId="0444CFA2" w14:textId="0C9083A0" w:rsidR="00660BAB" w:rsidRPr="00660BAB" w:rsidRDefault="00660BAB" w:rsidP="00660BAB">
            <w:pPr>
              <w:widowControl w:val="0"/>
              <w:rPr>
                <w:color w:val="000000"/>
                <w:sz w:val="20"/>
                <w:szCs w:val="20"/>
              </w:rPr>
            </w:pPr>
            <w:r w:rsidRPr="00660BAB">
              <w:rPr>
                <w:sz w:val="20"/>
                <w:szCs w:val="20"/>
              </w:rPr>
              <w:t>61586,46</w:t>
            </w:r>
          </w:p>
        </w:tc>
        <w:tc>
          <w:tcPr>
            <w:tcW w:w="992" w:type="dxa"/>
            <w:tcBorders>
              <w:top w:val="single" w:sz="4" w:space="0" w:color="auto"/>
              <w:left w:val="single" w:sz="4" w:space="0" w:color="auto"/>
              <w:bottom w:val="single" w:sz="4" w:space="0" w:color="auto"/>
              <w:right w:val="single" w:sz="4" w:space="0" w:color="auto"/>
            </w:tcBorders>
          </w:tcPr>
          <w:p w14:paraId="5EDE2B27" w14:textId="1F163ED5" w:rsidR="00660BAB" w:rsidRPr="00660BAB" w:rsidRDefault="00660BAB" w:rsidP="00660BAB">
            <w:pPr>
              <w:widowControl w:val="0"/>
              <w:rPr>
                <w:color w:val="000000"/>
                <w:sz w:val="20"/>
                <w:szCs w:val="20"/>
              </w:rPr>
            </w:pPr>
            <w:r w:rsidRPr="00660BAB">
              <w:rPr>
                <w:sz w:val="20"/>
                <w:szCs w:val="20"/>
              </w:rPr>
              <w:t>24634,58</w:t>
            </w:r>
          </w:p>
        </w:tc>
      </w:tr>
      <w:tr w:rsidR="00660BAB" w:rsidRPr="007F05E7" w14:paraId="04867D1C" w14:textId="77777777" w:rsidTr="00660BAB">
        <w:trPr>
          <w:trHeight w:val="853"/>
          <w:jc w:val="center"/>
        </w:trPr>
        <w:tc>
          <w:tcPr>
            <w:tcW w:w="421" w:type="dxa"/>
            <w:tcBorders>
              <w:top w:val="single" w:sz="4" w:space="0" w:color="auto"/>
              <w:left w:val="single" w:sz="4" w:space="0" w:color="auto"/>
              <w:bottom w:val="single" w:sz="4" w:space="0" w:color="auto"/>
              <w:right w:val="single" w:sz="4" w:space="0" w:color="auto"/>
            </w:tcBorders>
            <w:vAlign w:val="center"/>
          </w:tcPr>
          <w:p w14:paraId="516F28FF" w14:textId="77777777" w:rsidR="00660BAB" w:rsidRPr="007F05E7" w:rsidRDefault="00660BAB" w:rsidP="00660BAB">
            <w:pPr>
              <w:widowControl w:val="0"/>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tcPr>
          <w:p w14:paraId="3084A85D" w14:textId="33754394" w:rsidR="00660BAB" w:rsidRPr="00660BAB" w:rsidRDefault="00660BAB" w:rsidP="00660BAB">
            <w:pPr>
              <w:widowControl w:val="0"/>
              <w:autoSpaceDE w:val="0"/>
              <w:autoSpaceDN w:val="0"/>
              <w:adjustRightInd w:val="0"/>
              <w:rPr>
                <w:sz w:val="20"/>
                <w:szCs w:val="20"/>
              </w:rPr>
            </w:pPr>
            <w:r w:rsidRPr="00660BAB">
              <w:rPr>
                <w:sz w:val="20"/>
                <w:szCs w:val="20"/>
              </w:rPr>
              <w:t xml:space="preserve">ул. </w:t>
            </w:r>
            <w:proofErr w:type="spellStart"/>
            <w:r w:rsidRPr="00660BAB">
              <w:rPr>
                <w:sz w:val="20"/>
                <w:szCs w:val="20"/>
              </w:rPr>
              <w:t>Карташева</w:t>
            </w:r>
            <w:proofErr w:type="spellEnd"/>
            <w:r w:rsidRPr="00660BAB">
              <w:rPr>
                <w:sz w:val="20"/>
                <w:szCs w:val="20"/>
              </w:rPr>
              <w:t>, ориентир - д. 24 / 54.717391, 20.370558</w:t>
            </w:r>
          </w:p>
        </w:tc>
        <w:tc>
          <w:tcPr>
            <w:tcW w:w="2268" w:type="dxa"/>
            <w:tcBorders>
              <w:top w:val="single" w:sz="4" w:space="0" w:color="auto"/>
              <w:left w:val="single" w:sz="4" w:space="0" w:color="auto"/>
              <w:bottom w:val="single" w:sz="4" w:space="0" w:color="auto"/>
              <w:right w:val="single" w:sz="4" w:space="0" w:color="auto"/>
            </w:tcBorders>
          </w:tcPr>
          <w:p w14:paraId="6C3BB693" w14:textId="34AE4235" w:rsidR="00660BAB" w:rsidRPr="00660BAB" w:rsidRDefault="00660BAB" w:rsidP="00660BAB">
            <w:pPr>
              <w:widowControl w:val="0"/>
              <w:rPr>
                <w:sz w:val="20"/>
                <w:szCs w:val="20"/>
              </w:rPr>
            </w:pPr>
            <w:r w:rsidRPr="00660BAB">
              <w:rPr>
                <w:sz w:val="20"/>
                <w:szCs w:val="20"/>
              </w:rPr>
              <w:t xml:space="preserve">Передвижное средство развозной торговли для реализации </w:t>
            </w:r>
            <w:proofErr w:type="gramStart"/>
            <w:r w:rsidRPr="00660BAB">
              <w:rPr>
                <w:sz w:val="20"/>
                <w:szCs w:val="20"/>
              </w:rPr>
              <w:t>продукции  местных</w:t>
            </w:r>
            <w:proofErr w:type="gramEnd"/>
            <w:r w:rsidRPr="00660BAB">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49D8077C" w14:textId="1C2EC2FF" w:rsidR="00660BAB" w:rsidRPr="00660BAB" w:rsidRDefault="00660BAB" w:rsidP="00660BAB">
            <w:pPr>
              <w:widowControl w:val="0"/>
              <w:jc w:val="center"/>
              <w:rPr>
                <w:sz w:val="20"/>
                <w:szCs w:val="20"/>
              </w:rPr>
            </w:pPr>
            <w:r w:rsidRPr="00660BAB">
              <w:rPr>
                <w:sz w:val="20"/>
                <w:szCs w:val="20"/>
              </w:rPr>
              <w:t>12/4</w:t>
            </w:r>
          </w:p>
        </w:tc>
        <w:tc>
          <w:tcPr>
            <w:tcW w:w="1695" w:type="dxa"/>
            <w:tcBorders>
              <w:top w:val="single" w:sz="4" w:space="0" w:color="auto"/>
              <w:left w:val="single" w:sz="4" w:space="0" w:color="auto"/>
              <w:bottom w:val="single" w:sz="4" w:space="0" w:color="auto"/>
              <w:right w:val="single" w:sz="4" w:space="0" w:color="auto"/>
            </w:tcBorders>
            <w:vAlign w:val="center"/>
          </w:tcPr>
          <w:p w14:paraId="7FA3F10A" w14:textId="48FB7F03" w:rsidR="00660BAB" w:rsidRPr="00660BAB" w:rsidRDefault="00660BAB" w:rsidP="00660BAB">
            <w:pPr>
              <w:widowControl w:val="0"/>
              <w:rPr>
                <w:sz w:val="20"/>
                <w:szCs w:val="20"/>
              </w:rPr>
            </w:pPr>
            <w:r w:rsidRPr="00660BAB">
              <w:rPr>
                <w:color w:val="000000"/>
                <w:sz w:val="20"/>
                <w:szCs w:val="20"/>
              </w:rPr>
              <w:t>с 01.09.2025 по 01.09.2028 (включительно) 1097 дней</w:t>
            </w:r>
          </w:p>
        </w:tc>
        <w:tc>
          <w:tcPr>
            <w:tcW w:w="1134" w:type="dxa"/>
            <w:tcBorders>
              <w:top w:val="single" w:sz="4" w:space="0" w:color="auto"/>
              <w:left w:val="single" w:sz="4" w:space="0" w:color="auto"/>
              <w:bottom w:val="single" w:sz="4" w:space="0" w:color="auto"/>
              <w:right w:val="single" w:sz="4" w:space="0" w:color="auto"/>
            </w:tcBorders>
          </w:tcPr>
          <w:p w14:paraId="4F631A66" w14:textId="73446FC7" w:rsidR="00660BAB" w:rsidRPr="00660BAB" w:rsidRDefault="00660BAB" w:rsidP="00660BAB">
            <w:pPr>
              <w:widowControl w:val="0"/>
              <w:rPr>
                <w:color w:val="000000"/>
                <w:sz w:val="20"/>
                <w:szCs w:val="20"/>
              </w:rPr>
            </w:pPr>
            <w:r w:rsidRPr="00660BAB">
              <w:rPr>
                <w:sz w:val="20"/>
                <w:szCs w:val="20"/>
              </w:rPr>
              <w:t>53793,37</w:t>
            </w:r>
          </w:p>
        </w:tc>
        <w:tc>
          <w:tcPr>
            <w:tcW w:w="992" w:type="dxa"/>
            <w:tcBorders>
              <w:top w:val="single" w:sz="4" w:space="0" w:color="auto"/>
              <w:left w:val="single" w:sz="4" w:space="0" w:color="auto"/>
              <w:bottom w:val="single" w:sz="4" w:space="0" w:color="auto"/>
              <w:right w:val="single" w:sz="4" w:space="0" w:color="auto"/>
            </w:tcBorders>
          </w:tcPr>
          <w:p w14:paraId="27F88802" w14:textId="23810F65" w:rsidR="00660BAB" w:rsidRPr="00660BAB" w:rsidRDefault="00660BAB" w:rsidP="00660BAB">
            <w:pPr>
              <w:widowControl w:val="0"/>
              <w:rPr>
                <w:color w:val="000000"/>
                <w:sz w:val="20"/>
                <w:szCs w:val="20"/>
              </w:rPr>
            </w:pPr>
            <w:r w:rsidRPr="00660BAB">
              <w:rPr>
                <w:sz w:val="20"/>
                <w:szCs w:val="20"/>
              </w:rPr>
              <w:t>21517,35</w:t>
            </w:r>
          </w:p>
        </w:tc>
      </w:tr>
      <w:tr w:rsidR="00660BAB" w:rsidRPr="007F05E7" w14:paraId="41D09EB9" w14:textId="77777777" w:rsidTr="00660BAB">
        <w:trPr>
          <w:trHeight w:val="1425"/>
          <w:jc w:val="center"/>
        </w:trPr>
        <w:tc>
          <w:tcPr>
            <w:tcW w:w="421" w:type="dxa"/>
            <w:tcBorders>
              <w:top w:val="single" w:sz="4" w:space="0" w:color="auto"/>
              <w:left w:val="single" w:sz="4" w:space="0" w:color="auto"/>
              <w:bottom w:val="single" w:sz="4" w:space="0" w:color="auto"/>
              <w:right w:val="single" w:sz="4" w:space="0" w:color="auto"/>
            </w:tcBorders>
            <w:vAlign w:val="center"/>
          </w:tcPr>
          <w:p w14:paraId="367A607B" w14:textId="77777777" w:rsidR="00660BAB" w:rsidRPr="007F05E7" w:rsidRDefault="00660BAB" w:rsidP="00660BAB">
            <w:pPr>
              <w:widowControl w:val="0"/>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tcPr>
          <w:p w14:paraId="0FD42933" w14:textId="293850F6" w:rsidR="00660BAB" w:rsidRPr="00660BAB" w:rsidRDefault="00660BAB" w:rsidP="00660BAB">
            <w:pPr>
              <w:widowControl w:val="0"/>
              <w:autoSpaceDE w:val="0"/>
              <w:autoSpaceDN w:val="0"/>
              <w:adjustRightInd w:val="0"/>
              <w:rPr>
                <w:sz w:val="20"/>
                <w:szCs w:val="20"/>
              </w:rPr>
            </w:pPr>
            <w:r w:rsidRPr="00660BAB">
              <w:rPr>
                <w:sz w:val="20"/>
                <w:szCs w:val="20"/>
              </w:rPr>
              <w:t xml:space="preserve">ул. Ген. </w:t>
            </w:r>
            <w:proofErr w:type="spellStart"/>
            <w:r w:rsidRPr="00660BAB">
              <w:rPr>
                <w:sz w:val="20"/>
                <w:szCs w:val="20"/>
              </w:rPr>
              <w:t>Карбышева</w:t>
            </w:r>
            <w:proofErr w:type="spellEnd"/>
            <w:r w:rsidRPr="00660BAB">
              <w:rPr>
                <w:sz w:val="20"/>
                <w:szCs w:val="20"/>
              </w:rPr>
              <w:t xml:space="preserve">, ориентир </w:t>
            </w:r>
            <w:r w:rsidRPr="00660BAB">
              <w:rPr>
                <w:spacing w:val="-6"/>
                <w:sz w:val="20"/>
                <w:szCs w:val="20"/>
              </w:rPr>
              <w:t>–</w:t>
            </w:r>
            <w:r w:rsidRPr="00660BAB">
              <w:rPr>
                <w:sz w:val="20"/>
                <w:szCs w:val="20"/>
              </w:rPr>
              <w:t xml:space="preserve"> д. 12 / 54.705693, 20.520702</w:t>
            </w:r>
          </w:p>
        </w:tc>
        <w:tc>
          <w:tcPr>
            <w:tcW w:w="2268" w:type="dxa"/>
            <w:tcBorders>
              <w:top w:val="single" w:sz="4" w:space="0" w:color="auto"/>
              <w:left w:val="single" w:sz="4" w:space="0" w:color="auto"/>
              <w:bottom w:val="single" w:sz="4" w:space="0" w:color="auto"/>
              <w:right w:val="single" w:sz="4" w:space="0" w:color="auto"/>
            </w:tcBorders>
          </w:tcPr>
          <w:p w14:paraId="593D4D30" w14:textId="7086BAD7" w:rsidR="00660BAB" w:rsidRPr="00660BAB" w:rsidRDefault="00660BAB" w:rsidP="00660BAB">
            <w:pPr>
              <w:widowControl w:val="0"/>
              <w:rPr>
                <w:sz w:val="20"/>
                <w:szCs w:val="20"/>
              </w:rPr>
            </w:pPr>
            <w:r w:rsidRPr="00660BAB">
              <w:rPr>
                <w:sz w:val="20"/>
                <w:szCs w:val="20"/>
              </w:rPr>
              <w:t xml:space="preserve">Передвижное средство развозной торговли для реализации </w:t>
            </w:r>
            <w:proofErr w:type="gramStart"/>
            <w:r w:rsidRPr="00660BAB">
              <w:rPr>
                <w:sz w:val="20"/>
                <w:szCs w:val="20"/>
              </w:rPr>
              <w:t>продукции  местных</w:t>
            </w:r>
            <w:proofErr w:type="gramEnd"/>
            <w:r w:rsidRPr="00660BAB">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1FC7051A" w14:textId="7BBAC343" w:rsidR="00660BAB" w:rsidRPr="00660BAB" w:rsidRDefault="00660BAB" w:rsidP="00660BAB">
            <w:pPr>
              <w:widowControl w:val="0"/>
              <w:jc w:val="center"/>
              <w:rPr>
                <w:sz w:val="20"/>
                <w:szCs w:val="20"/>
              </w:rPr>
            </w:pPr>
            <w:r w:rsidRPr="00660BAB">
              <w:rPr>
                <w:sz w:val="20"/>
                <w:szCs w:val="20"/>
              </w:rPr>
              <w:t>12/4</w:t>
            </w:r>
          </w:p>
        </w:tc>
        <w:tc>
          <w:tcPr>
            <w:tcW w:w="1695" w:type="dxa"/>
            <w:tcBorders>
              <w:top w:val="single" w:sz="4" w:space="0" w:color="auto"/>
              <w:left w:val="single" w:sz="4" w:space="0" w:color="auto"/>
              <w:bottom w:val="single" w:sz="4" w:space="0" w:color="auto"/>
              <w:right w:val="single" w:sz="4" w:space="0" w:color="auto"/>
            </w:tcBorders>
            <w:vAlign w:val="center"/>
          </w:tcPr>
          <w:p w14:paraId="311B880B" w14:textId="46E1D69A" w:rsidR="00660BAB" w:rsidRPr="00660BAB" w:rsidRDefault="00660BAB" w:rsidP="00660BAB">
            <w:pPr>
              <w:widowControl w:val="0"/>
              <w:rPr>
                <w:sz w:val="20"/>
                <w:szCs w:val="20"/>
              </w:rPr>
            </w:pPr>
            <w:r w:rsidRPr="00660BAB">
              <w:rPr>
                <w:color w:val="000000"/>
                <w:sz w:val="20"/>
                <w:szCs w:val="20"/>
              </w:rPr>
              <w:t>с 01.09.2025 по 01.09.2028 (включительно) 1097 дней</w:t>
            </w:r>
          </w:p>
        </w:tc>
        <w:tc>
          <w:tcPr>
            <w:tcW w:w="1134" w:type="dxa"/>
            <w:tcBorders>
              <w:top w:val="single" w:sz="4" w:space="0" w:color="auto"/>
              <w:left w:val="single" w:sz="4" w:space="0" w:color="auto"/>
              <w:bottom w:val="single" w:sz="4" w:space="0" w:color="auto"/>
              <w:right w:val="single" w:sz="4" w:space="0" w:color="auto"/>
            </w:tcBorders>
          </w:tcPr>
          <w:p w14:paraId="083EE06C" w14:textId="60F2B61F" w:rsidR="00660BAB" w:rsidRPr="00660BAB" w:rsidRDefault="00660BAB" w:rsidP="00660BAB">
            <w:pPr>
              <w:widowControl w:val="0"/>
              <w:rPr>
                <w:color w:val="000000"/>
                <w:sz w:val="20"/>
                <w:szCs w:val="20"/>
              </w:rPr>
            </w:pPr>
            <w:r w:rsidRPr="00660BAB">
              <w:rPr>
                <w:sz w:val="20"/>
                <w:szCs w:val="20"/>
              </w:rPr>
              <w:t>142971,57</w:t>
            </w:r>
          </w:p>
        </w:tc>
        <w:tc>
          <w:tcPr>
            <w:tcW w:w="992" w:type="dxa"/>
            <w:tcBorders>
              <w:top w:val="single" w:sz="4" w:space="0" w:color="auto"/>
              <w:left w:val="single" w:sz="4" w:space="0" w:color="auto"/>
              <w:bottom w:val="single" w:sz="4" w:space="0" w:color="auto"/>
              <w:right w:val="single" w:sz="4" w:space="0" w:color="auto"/>
            </w:tcBorders>
          </w:tcPr>
          <w:p w14:paraId="6F343B37" w14:textId="5A41BDD8" w:rsidR="00660BAB" w:rsidRPr="00660BAB" w:rsidRDefault="00660BAB" w:rsidP="00660BAB">
            <w:pPr>
              <w:widowControl w:val="0"/>
              <w:rPr>
                <w:color w:val="000000"/>
                <w:sz w:val="20"/>
                <w:szCs w:val="20"/>
              </w:rPr>
            </w:pPr>
            <w:r w:rsidRPr="00660BAB">
              <w:rPr>
                <w:sz w:val="20"/>
                <w:szCs w:val="20"/>
              </w:rPr>
              <w:t>57188,63</w:t>
            </w:r>
          </w:p>
        </w:tc>
      </w:tr>
      <w:tr w:rsidR="00660BAB" w:rsidRPr="007F05E7" w14:paraId="31D7EFB8" w14:textId="77777777" w:rsidTr="00660BAB">
        <w:trPr>
          <w:trHeight w:val="1425"/>
          <w:jc w:val="center"/>
        </w:trPr>
        <w:tc>
          <w:tcPr>
            <w:tcW w:w="421" w:type="dxa"/>
            <w:tcBorders>
              <w:top w:val="single" w:sz="4" w:space="0" w:color="auto"/>
              <w:left w:val="single" w:sz="4" w:space="0" w:color="auto"/>
              <w:bottom w:val="single" w:sz="4" w:space="0" w:color="auto"/>
              <w:right w:val="single" w:sz="4" w:space="0" w:color="auto"/>
            </w:tcBorders>
            <w:vAlign w:val="center"/>
          </w:tcPr>
          <w:p w14:paraId="7B65EEDA" w14:textId="77777777" w:rsidR="00660BAB" w:rsidRPr="007F05E7" w:rsidRDefault="00660BAB" w:rsidP="00660BAB">
            <w:pPr>
              <w:widowControl w:val="0"/>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tcPr>
          <w:p w14:paraId="784EB250" w14:textId="271CE79B" w:rsidR="00660BAB" w:rsidRPr="00660BAB" w:rsidRDefault="00660BAB" w:rsidP="00660BAB">
            <w:pPr>
              <w:widowControl w:val="0"/>
              <w:autoSpaceDE w:val="0"/>
              <w:autoSpaceDN w:val="0"/>
              <w:adjustRightInd w:val="0"/>
              <w:rPr>
                <w:sz w:val="20"/>
                <w:szCs w:val="20"/>
              </w:rPr>
            </w:pPr>
            <w:r w:rsidRPr="00660BAB">
              <w:rPr>
                <w:sz w:val="20"/>
                <w:szCs w:val="20"/>
              </w:rPr>
              <w:t xml:space="preserve">ул. </w:t>
            </w:r>
            <w:proofErr w:type="spellStart"/>
            <w:proofErr w:type="gramStart"/>
            <w:r w:rsidRPr="00660BAB">
              <w:rPr>
                <w:sz w:val="20"/>
                <w:szCs w:val="20"/>
              </w:rPr>
              <w:t>Машинострои</w:t>
            </w:r>
            <w:proofErr w:type="spellEnd"/>
            <w:r w:rsidRPr="00660BAB">
              <w:rPr>
                <w:sz w:val="20"/>
                <w:szCs w:val="20"/>
              </w:rPr>
              <w:t>- тельная</w:t>
            </w:r>
            <w:proofErr w:type="gramEnd"/>
            <w:r w:rsidRPr="00660BAB">
              <w:rPr>
                <w:sz w:val="20"/>
                <w:szCs w:val="20"/>
              </w:rPr>
              <w:t>, ориентир                              д. 62-64 / 54.679433, 20.504873</w:t>
            </w:r>
          </w:p>
        </w:tc>
        <w:tc>
          <w:tcPr>
            <w:tcW w:w="2268" w:type="dxa"/>
            <w:tcBorders>
              <w:top w:val="single" w:sz="4" w:space="0" w:color="auto"/>
              <w:left w:val="single" w:sz="4" w:space="0" w:color="auto"/>
              <w:bottom w:val="single" w:sz="4" w:space="0" w:color="auto"/>
              <w:right w:val="single" w:sz="4" w:space="0" w:color="auto"/>
            </w:tcBorders>
          </w:tcPr>
          <w:p w14:paraId="7E1B9CFF" w14:textId="1AEDDA83" w:rsidR="00660BAB" w:rsidRPr="00660BAB" w:rsidRDefault="00660BAB" w:rsidP="00660BAB">
            <w:pPr>
              <w:widowControl w:val="0"/>
              <w:rPr>
                <w:sz w:val="20"/>
                <w:szCs w:val="20"/>
              </w:rPr>
            </w:pPr>
            <w:r w:rsidRPr="00660BAB">
              <w:rPr>
                <w:sz w:val="20"/>
                <w:szCs w:val="20"/>
              </w:rPr>
              <w:t xml:space="preserve">Передвижное средство развозной торговли для реализации </w:t>
            </w:r>
            <w:proofErr w:type="gramStart"/>
            <w:r w:rsidRPr="00660BAB">
              <w:rPr>
                <w:sz w:val="20"/>
                <w:szCs w:val="20"/>
              </w:rPr>
              <w:t>продукции  местных</w:t>
            </w:r>
            <w:proofErr w:type="gramEnd"/>
            <w:r w:rsidRPr="00660BAB">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0462DF3F" w14:textId="31E485B8" w:rsidR="00660BAB" w:rsidRPr="00660BAB" w:rsidRDefault="00660BAB" w:rsidP="00660BAB">
            <w:pPr>
              <w:widowControl w:val="0"/>
              <w:jc w:val="center"/>
              <w:rPr>
                <w:sz w:val="20"/>
                <w:szCs w:val="20"/>
              </w:rPr>
            </w:pPr>
            <w:r w:rsidRPr="00660BAB">
              <w:rPr>
                <w:sz w:val="20"/>
                <w:szCs w:val="20"/>
              </w:rPr>
              <w:t>12/4</w:t>
            </w:r>
          </w:p>
        </w:tc>
        <w:tc>
          <w:tcPr>
            <w:tcW w:w="1695" w:type="dxa"/>
            <w:tcBorders>
              <w:top w:val="single" w:sz="4" w:space="0" w:color="auto"/>
              <w:left w:val="single" w:sz="4" w:space="0" w:color="auto"/>
              <w:bottom w:val="single" w:sz="4" w:space="0" w:color="auto"/>
              <w:right w:val="single" w:sz="4" w:space="0" w:color="auto"/>
            </w:tcBorders>
            <w:vAlign w:val="center"/>
          </w:tcPr>
          <w:p w14:paraId="601B2A0F" w14:textId="26EAAB2D" w:rsidR="00660BAB" w:rsidRPr="00660BAB" w:rsidRDefault="00660BAB" w:rsidP="00660BAB">
            <w:pPr>
              <w:widowControl w:val="0"/>
              <w:rPr>
                <w:sz w:val="20"/>
                <w:szCs w:val="20"/>
              </w:rPr>
            </w:pPr>
            <w:r w:rsidRPr="00660BAB">
              <w:rPr>
                <w:color w:val="000000"/>
                <w:sz w:val="20"/>
                <w:szCs w:val="20"/>
              </w:rPr>
              <w:t>с 01.09.2025 по 01.09.2028 (включительно) 1097 дней</w:t>
            </w:r>
          </w:p>
        </w:tc>
        <w:tc>
          <w:tcPr>
            <w:tcW w:w="1134" w:type="dxa"/>
            <w:tcBorders>
              <w:top w:val="single" w:sz="4" w:space="0" w:color="auto"/>
              <w:left w:val="single" w:sz="4" w:space="0" w:color="auto"/>
              <w:bottom w:val="single" w:sz="4" w:space="0" w:color="auto"/>
              <w:right w:val="single" w:sz="4" w:space="0" w:color="auto"/>
            </w:tcBorders>
          </w:tcPr>
          <w:p w14:paraId="0D2967CE" w14:textId="13B5B431" w:rsidR="00660BAB" w:rsidRPr="00660BAB" w:rsidRDefault="00660BAB" w:rsidP="00660BAB">
            <w:pPr>
              <w:widowControl w:val="0"/>
              <w:rPr>
                <w:color w:val="000000"/>
                <w:sz w:val="20"/>
                <w:szCs w:val="20"/>
              </w:rPr>
            </w:pPr>
            <w:r w:rsidRPr="00660BAB">
              <w:rPr>
                <w:sz w:val="20"/>
                <w:szCs w:val="20"/>
              </w:rPr>
              <w:t>60701,84</w:t>
            </w:r>
          </w:p>
        </w:tc>
        <w:tc>
          <w:tcPr>
            <w:tcW w:w="992" w:type="dxa"/>
            <w:tcBorders>
              <w:top w:val="single" w:sz="4" w:space="0" w:color="auto"/>
              <w:left w:val="single" w:sz="4" w:space="0" w:color="auto"/>
              <w:bottom w:val="single" w:sz="4" w:space="0" w:color="auto"/>
              <w:right w:val="single" w:sz="4" w:space="0" w:color="auto"/>
            </w:tcBorders>
          </w:tcPr>
          <w:p w14:paraId="088001F6" w14:textId="3CCE8348" w:rsidR="00660BAB" w:rsidRPr="00660BAB" w:rsidRDefault="00660BAB" w:rsidP="00660BAB">
            <w:pPr>
              <w:widowControl w:val="0"/>
              <w:rPr>
                <w:color w:val="000000"/>
                <w:sz w:val="20"/>
                <w:szCs w:val="20"/>
              </w:rPr>
            </w:pPr>
            <w:r w:rsidRPr="00660BAB">
              <w:rPr>
                <w:sz w:val="20"/>
                <w:szCs w:val="20"/>
              </w:rPr>
              <w:t>24280,74</w:t>
            </w:r>
          </w:p>
        </w:tc>
      </w:tr>
      <w:tr w:rsidR="00660BAB" w:rsidRPr="007F05E7" w14:paraId="30B00A37" w14:textId="77777777" w:rsidTr="00660BAB">
        <w:trPr>
          <w:trHeight w:val="978"/>
          <w:jc w:val="center"/>
        </w:trPr>
        <w:tc>
          <w:tcPr>
            <w:tcW w:w="421" w:type="dxa"/>
            <w:tcBorders>
              <w:top w:val="single" w:sz="4" w:space="0" w:color="auto"/>
              <w:left w:val="single" w:sz="4" w:space="0" w:color="auto"/>
              <w:bottom w:val="single" w:sz="4" w:space="0" w:color="auto"/>
              <w:right w:val="single" w:sz="4" w:space="0" w:color="auto"/>
            </w:tcBorders>
            <w:vAlign w:val="center"/>
          </w:tcPr>
          <w:p w14:paraId="441425E8" w14:textId="77777777" w:rsidR="00660BAB" w:rsidRPr="007F05E7" w:rsidRDefault="00660BAB" w:rsidP="00660BAB">
            <w:pPr>
              <w:widowControl w:val="0"/>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tcPr>
          <w:p w14:paraId="53FF1ABC" w14:textId="598F45EF" w:rsidR="00660BAB" w:rsidRPr="00660BAB" w:rsidRDefault="00660BAB" w:rsidP="00660BAB">
            <w:pPr>
              <w:widowControl w:val="0"/>
              <w:autoSpaceDE w:val="0"/>
              <w:autoSpaceDN w:val="0"/>
              <w:adjustRightInd w:val="0"/>
              <w:rPr>
                <w:sz w:val="20"/>
                <w:szCs w:val="20"/>
              </w:rPr>
            </w:pPr>
            <w:r w:rsidRPr="00660BAB">
              <w:rPr>
                <w:sz w:val="20"/>
                <w:szCs w:val="20"/>
              </w:rPr>
              <w:t xml:space="preserve">ул. Гайдара, ориентир </w:t>
            </w:r>
            <w:r w:rsidRPr="00660BAB">
              <w:rPr>
                <w:spacing w:val="-6"/>
                <w:sz w:val="20"/>
                <w:szCs w:val="20"/>
              </w:rPr>
              <w:t xml:space="preserve">– </w:t>
            </w:r>
            <w:r w:rsidRPr="00660BAB">
              <w:rPr>
                <w:sz w:val="20"/>
                <w:szCs w:val="20"/>
              </w:rPr>
              <w:t>д. 1/ 54.730584, 20.490635</w:t>
            </w:r>
          </w:p>
        </w:tc>
        <w:tc>
          <w:tcPr>
            <w:tcW w:w="2268" w:type="dxa"/>
            <w:tcBorders>
              <w:top w:val="single" w:sz="4" w:space="0" w:color="auto"/>
              <w:left w:val="single" w:sz="4" w:space="0" w:color="auto"/>
              <w:bottom w:val="single" w:sz="4" w:space="0" w:color="auto"/>
              <w:right w:val="single" w:sz="4" w:space="0" w:color="auto"/>
            </w:tcBorders>
          </w:tcPr>
          <w:p w14:paraId="7CB175E2" w14:textId="687AC76D" w:rsidR="00660BAB" w:rsidRPr="00660BAB" w:rsidRDefault="00660BAB" w:rsidP="00660BAB">
            <w:pPr>
              <w:widowControl w:val="0"/>
              <w:rPr>
                <w:sz w:val="20"/>
                <w:szCs w:val="20"/>
              </w:rPr>
            </w:pPr>
            <w:r w:rsidRPr="00660BAB">
              <w:rPr>
                <w:sz w:val="20"/>
                <w:szCs w:val="20"/>
              </w:rPr>
              <w:t xml:space="preserve">Передвижное средство развозной торговли для реализации </w:t>
            </w:r>
            <w:proofErr w:type="gramStart"/>
            <w:r w:rsidRPr="00660BAB">
              <w:rPr>
                <w:sz w:val="20"/>
                <w:szCs w:val="20"/>
              </w:rPr>
              <w:t>продукции  местных</w:t>
            </w:r>
            <w:proofErr w:type="gramEnd"/>
            <w:r w:rsidRPr="00660BAB">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3F046C44" w14:textId="49418620" w:rsidR="00660BAB" w:rsidRPr="00660BAB" w:rsidRDefault="00660BAB" w:rsidP="00660BAB">
            <w:pPr>
              <w:widowControl w:val="0"/>
              <w:jc w:val="center"/>
              <w:rPr>
                <w:sz w:val="20"/>
                <w:szCs w:val="20"/>
              </w:rPr>
            </w:pPr>
            <w:r w:rsidRPr="00660BAB">
              <w:rPr>
                <w:sz w:val="20"/>
                <w:szCs w:val="20"/>
              </w:rPr>
              <w:t>12/4</w:t>
            </w:r>
          </w:p>
        </w:tc>
        <w:tc>
          <w:tcPr>
            <w:tcW w:w="1695" w:type="dxa"/>
            <w:tcBorders>
              <w:top w:val="single" w:sz="4" w:space="0" w:color="auto"/>
              <w:left w:val="single" w:sz="4" w:space="0" w:color="auto"/>
              <w:bottom w:val="single" w:sz="4" w:space="0" w:color="auto"/>
              <w:right w:val="single" w:sz="4" w:space="0" w:color="auto"/>
            </w:tcBorders>
            <w:vAlign w:val="center"/>
          </w:tcPr>
          <w:p w14:paraId="27BA4EA3" w14:textId="71C3582F" w:rsidR="00660BAB" w:rsidRPr="00660BAB" w:rsidRDefault="00660BAB" w:rsidP="00660BAB">
            <w:pPr>
              <w:widowControl w:val="0"/>
              <w:rPr>
                <w:sz w:val="20"/>
                <w:szCs w:val="20"/>
              </w:rPr>
            </w:pPr>
            <w:r w:rsidRPr="00660BAB">
              <w:rPr>
                <w:color w:val="000000"/>
                <w:sz w:val="20"/>
                <w:szCs w:val="20"/>
              </w:rPr>
              <w:t>с 01.09.2025 по 01.09.2028 (включительно) 1097 дней</w:t>
            </w:r>
          </w:p>
        </w:tc>
        <w:tc>
          <w:tcPr>
            <w:tcW w:w="1134" w:type="dxa"/>
            <w:tcBorders>
              <w:top w:val="single" w:sz="4" w:space="0" w:color="auto"/>
              <w:left w:val="single" w:sz="4" w:space="0" w:color="auto"/>
              <w:bottom w:val="single" w:sz="4" w:space="0" w:color="auto"/>
              <w:right w:val="single" w:sz="4" w:space="0" w:color="auto"/>
            </w:tcBorders>
          </w:tcPr>
          <w:p w14:paraId="31678634" w14:textId="6E1AE5C1" w:rsidR="00660BAB" w:rsidRPr="00660BAB" w:rsidRDefault="00660BAB" w:rsidP="00660BAB">
            <w:pPr>
              <w:widowControl w:val="0"/>
              <w:rPr>
                <w:color w:val="000000"/>
                <w:sz w:val="20"/>
                <w:szCs w:val="20"/>
              </w:rPr>
            </w:pPr>
            <w:r w:rsidRPr="00660BAB">
              <w:rPr>
                <w:sz w:val="20"/>
                <w:szCs w:val="20"/>
              </w:rPr>
              <w:t>171153,06</w:t>
            </w:r>
          </w:p>
        </w:tc>
        <w:tc>
          <w:tcPr>
            <w:tcW w:w="992" w:type="dxa"/>
            <w:tcBorders>
              <w:top w:val="single" w:sz="4" w:space="0" w:color="auto"/>
              <w:left w:val="single" w:sz="4" w:space="0" w:color="auto"/>
              <w:bottom w:val="single" w:sz="4" w:space="0" w:color="auto"/>
              <w:right w:val="single" w:sz="4" w:space="0" w:color="auto"/>
            </w:tcBorders>
          </w:tcPr>
          <w:p w14:paraId="6B943B33" w14:textId="18ECFF7F" w:rsidR="00660BAB" w:rsidRPr="00660BAB" w:rsidRDefault="00660BAB" w:rsidP="00660BAB">
            <w:pPr>
              <w:widowControl w:val="0"/>
              <w:rPr>
                <w:color w:val="000000"/>
                <w:sz w:val="20"/>
                <w:szCs w:val="20"/>
              </w:rPr>
            </w:pPr>
            <w:r w:rsidRPr="00660BAB">
              <w:rPr>
                <w:sz w:val="20"/>
                <w:szCs w:val="20"/>
              </w:rPr>
              <w:t>68461,22</w:t>
            </w:r>
          </w:p>
        </w:tc>
      </w:tr>
      <w:tr w:rsidR="00660BAB" w:rsidRPr="007F05E7" w14:paraId="19267A85" w14:textId="77777777" w:rsidTr="00660BAB">
        <w:trPr>
          <w:trHeight w:val="695"/>
          <w:jc w:val="center"/>
        </w:trPr>
        <w:tc>
          <w:tcPr>
            <w:tcW w:w="421" w:type="dxa"/>
            <w:tcBorders>
              <w:top w:val="single" w:sz="4" w:space="0" w:color="auto"/>
              <w:left w:val="single" w:sz="4" w:space="0" w:color="auto"/>
              <w:bottom w:val="single" w:sz="4" w:space="0" w:color="auto"/>
              <w:right w:val="single" w:sz="4" w:space="0" w:color="auto"/>
            </w:tcBorders>
            <w:vAlign w:val="center"/>
          </w:tcPr>
          <w:p w14:paraId="6C84AF07" w14:textId="77777777" w:rsidR="00660BAB" w:rsidRPr="007F05E7" w:rsidRDefault="00660BAB" w:rsidP="00660BAB">
            <w:pPr>
              <w:widowControl w:val="0"/>
              <w:numPr>
                <w:ilvl w:val="0"/>
                <w:numId w:val="27"/>
              </w:numPr>
              <w:suppressAutoHyphens w:val="0"/>
              <w:ind w:left="0" w:firstLine="0"/>
              <w:rPr>
                <w:sz w:val="20"/>
                <w:szCs w:val="20"/>
                <w:lang w:eastAsia="en-US"/>
              </w:rPr>
            </w:pPr>
          </w:p>
        </w:tc>
        <w:tc>
          <w:tcPr>
            <w:tcW w:w="2411" w:type="dxa"/>
            <w:tcBorders>
              <w:top w:val="single" w:sz="4" w:space="0" w:color="auto"/>
              <w:left w:val="single" w:sz="4" w:space="0" w:color="auto"/>
              <w:bottom w:val="single" w:sz="4" w:space="0" w:color="auto"/>
              <w:right w:val="single" w:sz="4" w:space="0" w:color="auto"/>
            </w:tcBorders>
          </w:tcPr>
          <w:p w14:paraId="393B9196" w14:textId="571271A5" w:rsidR="00660BAB" w:rsidRPr="00660BAB" w:rsidRDefault="00660BAB" w:rsidP="00660BAB">
            <w:pPr>
              <w:widowControl w:val="0"/>
              <w:autoSpaceDE w:val="0"/>
              <w:autoSpaceDN w:val="0"/>
              <w:adjustRightInd w:val="0"/>
              <w:rPr>
                <w:sz w:val="20"/>
                <w:szCs w:val="20"/>
              </w:rPr>
            </w:pPr>
            <w:r w:rsidRPr="00660BAB">
              <w:rPr>
                <w:sz w:val="20"/>
                <w:szCs w:val="20"/>
              </w:rPr>
              <w:t xml:space="preserve">ул. Гайдара, ориентир </w:t>
            </w:r>
            <w:r w:rsidRPr="00660BAB">
              <w:rPr>
                <w:spacing w:val="-6"/>
                <w:sz w:val="20"/>
                <w:szCs w:val="20"/>
              </w:rPr>
              <w:t xml:space="preserve">– </w:t>
            </w:r>
            <w:r w:rsidRPr="00660BAB">
              <w:rPr>
                <w:sz w:val="20"/>
                <w:szCs w:val="20"/>
              </w:rPr>
              <w:t>д. 1/ 54.730558, 20.490611</w:t>
            </w:r>
          </w:p>
        </w:tc>
        <w:tc>
          <w:tcPr>
            <w:tcW w:w="2268" w:type="dxa"/>
            <w:tcBorders>
              <w:top w:val="single" w:sz="4" w:space="0" w:color="auto"/>
              <w:left w:val="single" w:sz="4" w:space="0" w:color="auto"/>
              <w:bottom w:val="single" w:sz="4" w:space="0" w:color="auto"/>
              <w:right w:val="single" w:sz="4" w:space="0" w:color="auto"/>
            </w:tcBorders>
          </w:tcPr>
          <w:p w14:paraId="3D4CECA7" w14:textId="799E9DDB" w:rsidR="00660BAB" w:rsidRPr="00660BAB" w:rsidRDefault="00660BAB" w:rsidP="00660BAB">
            <w:pPr>
              <w:widowControl w:val="0"/>
              <w:rPr>
                <w:sz w:val="20"/>
                <w:szCs w:val="20"/>
              </w:rPr>
            </w:pPr>
            <w:r w:rsidRPr="00660BAB">
              <w:rPr>
                <w:sz w:val="20"/>
                <w:szCs w:val="20"/>
              </w:rPr>
              <w:t xml:space="preserve">Передвижное средство развозной торговли для реализации </w:t>
            </w:r>
            <w:proofErr w:type="gramStart"/>
            <w:r w:rsidRPr="00660BAB">
              <w:rPr>
                <w:sz w:val="20"/>
                <w:szCs w:val="20"/>
              </w:rPr>
              <w:t>продукции  местных</w:t>
            </w:r>
            <w:proofErr w:type="gramEnd"/>
            <w:r w:rsidRPr="00660BAB">
              <w:rPr>
                <w:sz w:val="20"/>
                <w:szCs w:val="20"/>
              </w:rPr>
              <w:t xml:space="preserve"> товаропроизводителей</w:t>
            </w:r>
          </w:p>
        </w:tc>
        <w:tc>
          <w:tcPr>
            <w:tcW w:w="1134" w:type="dxa"/>
            <w:tcBorders>
              <w:top w:val="single" w:sz="4" w:space="0" w:color="auto"/>
              <w:left w:val="single" w:sz="4" w:space="0" w:color="auto"/>
              <w:bottom w:val="single" w:sz="4" w:space="0" w:color="auto"/>
              <w:right w:val="single" w:sz="4" w:space="0" w:color="auto"/>
            </w:tcBorders>
            <w:vAlign w:val="center"/>
          </w:tcPr>
          <w:p w14:paraId="4B1F8F3F" w14:textId="551ACF5F" w:rsidR="00660BAB" w:rsidRPr="00660BAB" w:rsidRDefault="00660BAB" w:rsidP="00660BAB">
            <w:pPr>
              <w:widowControl w:val="0"/>
              <w:jc w:val="center"/>
              <w:rPr>
                <w:sz w:val="20"/>
                <w:szCs w:val="20"/>
              </w:rPr>
            </w:pPr>
            <w:r w:rsidRPr="00660BAB">
              <w:rPr>
                <w:sz w:val="20"/>
                <w:szCs w:val="20"/>
              </w:rPr>
              <w:t>12/4</w:t>
            </w:r>
          </w:p>
        </w:tc>
        <w:tc>
          <w:tcPr>
            <w:tcW w:w="1695" w:type="dxa"/>
            <w:tcBorders>
              <w:top w:val="single" w:sz="4" w:space="0" w:color="auto"/>
              <w:left w:val="single" w:sz="4" w:space="0" w:color="auto"/>
              <w:bottom w:val="single" w:sz="4" w:space="0" w:color="auto"/>
              <w:right w:val="single" w:sz="4" w:space="0" w:color="auto"/>
            </w:tcBorders>
            <w:vAlign w:val="center"/>
          </w:tcPr>
          <w:p w14:paraId="14C72FCB" w14:textId="00925040" w:rsidR="00660BAB" w:rsidRPr="00660BAB" w:rsidRDefault="00660BAB" w:rsidP="00660BAB">
            <w:pPr>
              <w:widowControl w:val="0"/>
              <w:rPr>
                <w:sz w:val="20"/>
                <w:szCs w:val="20"/>
              </w:rPr>
            </w:pPr>
            <w:r w:rsidRPr="00660BAB">
              <w:rPr>
                <w:color w:val="000000"/>
                <w:sz w:val="20"/>
                <w:szCs w:val="20"/>
              </w:rPr>
              <w:t>с 01.09.2025 по 01.09.2028 (включительно) 1097 дней</w:t>
            </w:r>
          </w:p>
        </w:tc>
        <w:tc>
          <w:tcPr>
            <w:tcW w:w="1134" w:type="dxa"/>
            <w:tcBorders>
              <w:top w:val="single" w:sz="4" w:space="0" w:color="auto"/>
              <w:left w:val="single" w:sz="4" w:space="0" w:color="auto"/>
              <w:bottom w:val="single" w:sz="4" w:space="0" w:color="auto"/>
              <w:right w:val="single" w:sz="4" w:space="0" w:color="auto"/>
            </w:tcBorders>
          </w:tcPr>
          <w:p w14:paraId="3881324C" w14:textId="081D4779" w:rsidR="00660BAB" w:rsidRPr="00660BAB" w:rsidRDefault="00660BAB" w:rsidP="00660BAB">
            <w:pPr>
              <w:widowControl w:val="0"/>
              <w:rPr>
                <w:color w:val="000000"/>
                <w:sz w:val="20"/>
                <w:szCs w:val="20"/>
                <w:lang w:val="en-US"/>
              </w:rPr>
            </w:pPr>
            <w:r w:rsidRPr="00660BAB">
              <w:rPr>
                <w:sz w:val="20"/>
                <w:szCs w:val="20"/>
              </w:rPr>
              <w:t>171153,06</w:t>
            </w:r>
          </w:p>
        </w:tc>
        <w:tc>
          <w:tcPr>
            <w:tcW w:w="992" w:type="dxa"/>
            <w:tcBorders>
              <w:top w:val="single" w:sz="4" w:space="0" w:color="auto"/>
              <w:left w:val="single" w:sz="4" w:space="0" w:color="auto"/>
              <w:bottom w:val="single" w:sz="4" w:space="0" w:color="auto"/>
              <w:right w:val="single" w:sz="4" w:space="0" w:color="auto"/>
            </w:tcBorders>
          </w:tcPr>
          <w:p w14:paraId="4F736640" w14:textId="664BA47A" w:rsidR="00660BAB" w:rsidRPr="00660BAB" w:rsidRDefault="00660BAB" w:rsidP="00660BAB">
            <w:pPr>
              <w:widowControl w:val="0"/>
              <w:rPr>
                <w:color w:val="000000"/>
                <w:sz w:val="20"/>
                <w:szCs w:val="20"/>
              </w:rPr>
            </w:pPr>
            <w:r w:rsidRPr="00660BAB">
              <w:rPr>
                <w:sz w:val="20"/>
                <w:szCs w:val="20"/>
              </w:rPr>
              <w:t>68461,22</w:t>
            </w:r>
          </w:p>
        </w:tc>
      </w:tr>
    </w:tbl>
    <w:p w14:paraId="664112BA" w14:textId="77777777" w:rsidR="00974E05" w:rsidRPr="00CC6F4E" w:rsidRDefault="00974E05" w:rsidP="00660BAB">
      <w:pPr>
        <w:widowControl w:val="0"/>
        <w:jc w:val="both"/>
        <w:rPr>
          <w:b/>
          <w:sz w:val="24"/>
        </w:rPr>
      </w:pPr>
    </w:p>
    <w:sectPr w:rsidR="00974E05" w:rsidRPr="00CC6F4E" w:rsidSect="00824FE1">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36368" w14:textId="77777777" w:rsidR="004C33C3" w:rsidRDefault="004C33C3" w:rsidP="00E21C88">
      <w:r>
        <w:separator/>
      </w:r>
    </w:p>
  </w:endnote>
  <w:endnote w:type="continuationSeparator" w:id="0">
    <w:p w14:paraId="0450E121" w14:textId="77777777" w:rsidR="004C33C3" w:rsidRDefault="004C33C3"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6767C" w14:textId="77777777" w:rsidR="004C33C3" w:rsidRDefault="004C33C3" w:rsidP="00E21C88">
      <w:r>
        <w:separator/>
      </w:r>
    </w:p>
  </w:footnote>
  <w:footnote w:type="continuationSeparator" w:id="0">
    <w:p w14:paraId="0322BCBF" w14:textId="77777777" w:rsidR="004C33C3" w:rsidRDefault="004C33C3" w:rsidP="00E21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2520B" w14:textId="7D007772" w:rsidR="004C33C3" w:rsidRPr="009B0853" w:rsidRDefault="004C33C3" w:rsidP="009B0853">
    <w:pPr>
      <w:pStyle w:val="ac"/>
      <w:jc w:val="center"/>
      <w:rPr>
        <w:szCs w:val="28"/>
      </w:rPr>
    </w:pPr>
    <w:r w:rsidRPr="009B0853">
      <w:rPr>
        <w:noProof/>
        <w:szCs w:val="28"/>
      </w:rPr>
      <w:fldChar w:fldCharType="begin"/>
    </w:r>
    <w:r w:rsidRPr="009B0853">
      <w:rPr>
        <w:noProof/>
        <w:szCs w:val="28"/>
      </w:rPr>
      <w:instrText xml:space="preserve"> PAGE   \* MERGEFORMAT </w:instrText>
    </w:r>
    <w:r w:rsidRPr="009B0853">
      <w:rPr>
        <w:noProof/>
        <w:szCs w:val="28"/>
      </w:rPr>
      <w:fldChar w:fldCharType="separate"/>
    </w:r>
    <w:r w:rsidR="001B163F">
      <w:rPr>
        <w:noProof/>
        <w:szCs w:val="28"/>
      </w:rPr>
      <w:t>26</w:t>
    </w:r>
    <w:r w:rsidRPr="009B0853">
      <w:rPr>
        <w:noProof/>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2F617AF"/>
    <w:multiLevelType w:val="hybridMultilevel"/>
    <w:tmpl w:val="AACCCB04"/>
    <w:lvl w:ilvl="0" w:tplc="5F409C3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nsid w:val="13794CE0"/>
    <w:multiLevelType w:val="hybridMultilevel"/>
    <w:tmpl w:val="2DF68C66"/>
    <w:lvl w:ilvl="0" w:tplc="A8369198">
      <w:start w:val="1"/>
      <w:numFmt w:val="decimal"/>
      <w:lvlText w:val="%1."/>
      <w:lvlJc w:val="left"/>
      <w:pPr>
        <w:ind w:left="107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1E428B"/>
    <w:multiLevelType w:val="hybridMultilevel"/>
    <w:tmpl w:val="A312519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7">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9F42A7B"/>
    <w:multiLevelType w:val="hybridMultilevel"/>
    <w:tmpl w:val="C9A8B1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A77789D"/>
    <w:multiLevelType w:val="hybridMultilevel"/>
    <w:tmpl w:val="931E51AA"/>
    <w:lvl w:ilvl="0" w:tplc="F03EFCE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E750B7"/>
    <w:multiLevelType w:val="multilevel"/>
    <w:tmpl w:val="9C1EB5CA"/>
    <w:lvl w:ilvl="0">
      <w:start w:val="1"/>
      <w:numFmt w:val="decimal"/>
      <w:lvlText w:val="%1."/>
      <w:lvlJc w:val="left"/>
      <w:pPr>
        <w:ind w:left="786"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6">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57A4F9B"/>
    <w:multiLevelType w:val="hybridMultilevel"/>
    <w:tmpl w:val="5A06F642"/>
    <w:lvl w:ilvl="0" w:tplc="158860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B4E6CBE"/>
    <w:multiLevelType w:val="hybridMultilevel"/>
    <w:tmpl w:val="019AABE4"/>
    <w:lvl w:ilvl="0" w:tplc="5F409C3E">
      <w:start w:val="1"/>
      <w:numFmt w:val="decimal"/>
      <w:lvlText w:val="%1."/>
      <w:lvlJc w:val="left"/>
      <w:pPr>
        <w:ind w:left="643"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7225D9"/>
    <w:multiLevelType w:val="hybridMultilevel"/>
    <w:tmpl w:val="76BEF902"/>
    <w:lvl w:ilvl="0" w:tplc="195065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181419"/>
    <w:multiLevelType w:val="hybridMultilevel"/>
    <w:tmpl w:val="6E807C98"/>
    <w:lvl w:ilvl="0" w:tplc="27F0917A">
      <w:start w:val="2"/>
      <w:numFmt w:val="bullet"/>
      <w:lvlText w:val=""/>
      <w:lvlJc w:val="left"/>
      <w:pPr>
        <w:ind w:left="1080" w:hanging="360"/>
      </w:pPr>
      <w:rPr>
        <w:rFonts w:ascii="Symbol" w:eastAsia="Arial" w:hAnsi="Symbol"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24">
    <w:nsid w:val="7B356244"/>
    <w:multiLevelType w:val="hybridMultilevel"/>
    <w:tmpl w:val="E9920994"/>
    <w:lvl w:ilvl="0" w:tplc="B06A51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6"/>
  </w:num>
  <w:num w:numId="8">
    <w:abstractNumId w:val="7"/>
  </w:num>
  <w:num w:numId="9">
    <w:abstractNumId w:val="9"/>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14"/>
  </w:num>
  <w:num w:numId="14">
    <w:abstractNumId w:val="12"/>
  </w:num>
  <w:num w:numId="15">
    <w:abstractNumId w:val="5"/>
  </w:num>
  <w:num w:numId="16">
    <w:abstractNumId w:val="17"/>
  </w:num>
  <w:num w:numId="17">
    <w:abstractNumId w:val="1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4"/>
  </w:num>
  <w:num w:numId="21">
    <w:abstractNumId w:val="8"/>
  </w:num>
  <w:num w:numId="22">
    <w:abstractNumId w:val="3"/>
  </w:num>
  <w:num w:numId="23">
    <w:abstractNumId w:val="21"/>
  </w:num>
  <w:num w:numId="24">
    <w:abstractNumId w:val="18"/>
  </w:num>
  <w:num w:numId="25">
    <w:abstractNumId w:val="24"/>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D4"/>
    <w:rsid w:val="00000392"/>
    <w:rsid w:val="00002928"/>
    <w:rsid w:val="00007EBC"/>
    <w:rsid w:val="0001005B"/>
    <w:rsid w:val="00010F95"/>
    <w:rsid w:val="0001790A"/>
    <w:rsid w:val="00017E98"/>
    <w:rsid w:val="000215A8"/>
    <w:rsid w:val="000217BD"/>
    <w:rsid w:val="00022756"/>
    <w:rsid w:val="000268F8"/>
    <w:rsid w:val="000314CB"/>
    <w:rsid w:val="00035AC5"/>
    <w:rsid w:val="00035AD0"/>
    <w:rsid w:val="00041981"/>
    <w:rsid w:val="00041E01"/>
    <w:rsid w:val="000454EA"/>
    <w:rsid w:val="00047B15"/>
    <w:rsid w:val="000513CE"/>
    <w:rsid w:val="000547F6"/>
    <w:rsid w:val="00054E38"/>
    <w:rsid w:val="000561D6"/>
    <w:rsid w:val="000565AF"/>
    <w:rsid w:val="00061506"/>
    <w:rsid w:val="00062F19"/>
    <w:rsid w:val="00065865"/>
    <w:rsid w:val="000714EC"/>
    <w:rsid w:val="0007343E"/>
    <w:rsid w:val="0007729E"/>
    <w:rsid w:val="00091B34"/>
    <w:rsid w:val="0009214B"/>
    <w:rsid w:val="00094029"/>
    <w:rsid w:val="000B119A"/>
    <w:rsid w:val="000B1708"/>
    <w:rsid w:val="000C2062"/>
    <w:rsid w:val="000C32A7"/>
    <w:rsid w:val="000C58CC"/>
    <w:rsid w:val="000D0B7C"/>
    <w:rsid w:val="000D2B4C"/>
    <w:rsid w:val="000D48DC"/>
    <w:rsid w:val="000D4BDB"/>
    <w:rsid w:val="000D6077"/>
    <w:rsid w:val="000E607C"/>
    <w:rsid w:val="000F1A1B"/>
    <w:rsid w:val="000F1E5D"/>
    <w:rsid w:val="000F1FE3"/>
    <w:rsid w:val="001004FF"/>
    <w:rsid w:val="00106DE1"/>
    <w:rsid w:val="00114982"/>
    <w:rsid w:val="00114CB8"/>
    <w:rsid w:val="001158C6"/>
    <w:rsid w:val="00116E66"/>
    <w:rsid w:val="0012042D"/>
    <w:rsid w:val="00120733"/>
    <w:rsid w:val="001212E8"/>
    <w:rsid w:val="00121739"/>
    <w:rsid w:val="00123945"/>
    <w:rsid w:val="00123C46"/>
    <w:rsid w:val="001248CF"/>
    <w:rsid w:val="001307F8"/>
    <w:rsid w:val="00134494"/>
    <w:rsid w:val="001345C9"/>
    <w:rsid w:val="0013488D"/>
    <w:rsid w:val="001402CE"/>
    <w:rsid w:val="0014183C"/>
    <w:rsid w:val="00142686"/>
    <w:rsid w:val="00143C5B"/>
    <w:rsid w:val="00145FC5"/>
    <w:rsid w:val="00147DBF"/>
    <w:rsid w:val="00151EB7"/>
    <w:rsid w:val="001524A8"/>
    <w:rsid w:val="001565FB"/>
    <w:rsid w:val="001566EF"/>
    <w:rsid w:val="00157D85"/>
    <w:rsid w:val="0016650C"/>
    <w:rsid w:val="00167F28"/>
    <w:rsid w:val="001707B2"/>
    <w:rsid w:val="001710E6"/>
    <w:rsid w:val="0017254E"/>
    <w:rsid w:val="001754E8"/>
    <w:rsid w:val="00177D30"/>
    <w:rsid w:val="00180C57"/>
    <w:rsid w:val="00183CAA"/>
    <w:rsid w:val="001847F2"/>
    <w:rsid w:val="001877C4"/>
    <w:rsid w:val="00196AA4"/>
    <w:rsid w:val="001A0DBD"/>
    <w:rsid w:val="001B0D6A"/>
    <w:rsid w:val="001B163F"/>
    <w:rsid w:val="001B18C5"/>
    <w:rsid w:val="001B2D2E"/>
    <w:rsid w:val="001B301C"/>
    <w:rsid w:val="001B51AF"/>
    <w:rsid w:val="001C4FAA"/>
    <w:rsid w:val="001C7427"/>
    <w:rsid w:val="001D3EB4"/>
    <w:rsid w:val="001D4D67"/>
    <w:rsid w:val="001D5E16"/>
    <w:rsid w:val="001E36AD"/>
    <w:rsid w:val="001E40F5"/>
    <w:rsid w:val="001E5FD3"/>
    <w:rsid w:val="001F3E56"/>
    <w:rsid w:val="00203FAD"/>
    <w:rsid w:val="002052A9"/>
    <w:rsid w:val="002116A6"/>
    <w:rsid w:val="00216C1F"/>
    <w:rsid w:val="00216EDE"/>
    <w:rsid w:val="00220DE8"/>
    <w:rsid w:val="00221039"/>
    <w:rsid w:val="00226CD1"/>
    <w:rsid w:val="00226DAD"/>
    <w:rsid w:val="00231617"/>
    <w:rsid w:val="0023319F"/>
    <w:rsid w:val="002353DC"/>
    <w:rsid w:val="00235505"/>
    <w:rsid w:val="00236128"/>
    <w:rsid w:val="00244E97"/>
    <w:rsid w:val="00252B17"/>
    <w:rsid w:val="0025345F"/>
    <w:rsid w:val="00255E51"/>
    <w:rsid w:val="002628BC"/>
    <w:rsid w:val="002634EE"/>
    <w:rsid w:val="00263AD1"/>
    <w:rsid w:val="00267B5D"/>
    <w:rsid w:val="002717C5"/>
    <w:rsid w:val="002741C0"/>
    <w:rsid w:val="00274C7F"/>
    <w:rsid w:val="0027514A"/>
    <w:rsid w:val="00280110"/>
    <w:rsid w:val="00281F49"/>
    <w:rsid w:val="002825FE"/>
    <w:rsid w:val="002864A6"/>
    <w:rsid w:val="00292BAC"/>
    <w:rsid w:val="002A0039"/>
    <w:rsid w:val="002A49A2"/>
    <w:rsid w:val="002B5156"/>
    <w:rsid w:val="002C0C05"/>
    <w:rsid w:val="002C47E7"/>
    <w:rsid w:val="002D50CB"/>
    <w:rsid w:val="002D6446"/>
    <w:rsid w:val="002D715D"/>
    <w:rsid w:val="002E19C0"/>
    <w:rsid w:val="002F1B87"/>
    <w:rsid w:val="002F2BCF"/>
    <w:rsid w:val="002F421E"/>
    <w:rsid w:val="002F7908"/>
    <w:rsid w:val="00302E76"/>
    <w:rsid w:val="00304563"/>
    <w:rsid w:val="0030526B"/>
    <w:rsid w:val="003072A3"/>
    <w:rsid w:val="00307C3E"/>
    <w:rsid w:val="003113F9"/>
    <w:rsid w:val="003151FF"/>
    <w:rsid w:val="00316981"/>
    <w:rsid w:val="00321B08"/>
    <w:rsid w:val="00326835"/>
    <w:rsid w:val="0033172A"/>
    <w:rsid w:val="00334CE4"/>
    <w:rsid w:val="00341649"/>
    <w:rsid w:val="00342530"/>
    <w:rsid w:val="00351630"/>
    <w:rsid w:val="00351B08"/>
    <w:rsid w:val="00352F15"/>
    <w:rsid w:val="00353B1C"/>
    <w:rsid w:val="0035517C"/>
    <w:rsid w:val="0035610A"/>
    <w:rsid w:val="003563DF"/>
    <w:rsid w:val="00367386"/>
    <w:rsid w:val="00371330"/>
    <w:rsid w:val="003728E1"/>
    <w:rsid w:val="00372968"/>
    <w:rsid w:val="0037416A"/>
    <w:rsid w:val="00374DE6"/>
    <w:rsid w:val="00375484"/>
    <w:rsid w:val="00382982"/>
    <w:rsid w:val="00391359"/>
    <w:rsid w:val="003921EB"/>
    <w:rsid w:val="00393852"/>
    <w:rsid w:val="003950EF"/>
    <w:rsid w:val="003A0E6B"/>
    <w:rsid w:val="003A4B3C"/>
    <w:rsid w:val="003B0223"/>
    <w:rsid w:val="003B0DB1"/>
    <w:rsid w:val="003B5666"/>
    <w:rsid w:val="003B7A2D"/>
    <w:rsid w:val="003C003D"/>
    <w:rsid w:val="003C255F"/>
    <w:rsid w:val="003D32DC"/>
    <w:rsid w:val="003D3CD6"/>
    <w:rsid w:val="003D48B7"/>
    <w:rsid w:val="003D75B4"/>
    <w:rsid w:val="003E2AD8"/>
    <w:rsid w:val="0040204A"/>
    <w:rsid w:val="00405A3F"/>
    <w:rsid w:val="00410B7C"/>
    <w:rsid w:val="0042108F"/>
    <w:rsid w:val="00425223"/>
    <w:rsid w:val="00425D09"/>
    <w:rsid w:val="00426A2A"/>
    <w:rsid w:val="00427898"/>
    <w:rsid w:val="0043111B"/>
    <w:rsid w:val="00431319"/>
    <w:rsid w:val="00437268"/>
    <w:rsid w:val="00446A2D"/>
    <w:rsid w:val="004500A9"/>
    <w:rsid w:val="00455E53"/>
    <w:rsid w:val="004576E9"/>
    <w:rsid w:val="0046024F"/>
    <w:rsid w:val="0046497C"/>
    <w:rsid w:val="00464F4A"/>
    <w:rsid w:val="00473525"/>
    <w:rsid w:val="00474DCE"/>
    <w:rsid w:val="00477908"/>
    <w:rsid w:val="00480021"/>
    <w:rsid w:val="0048616C"/>
    <w:rsid w:val="004921E6"/>
    <w:rsid w:val="004A5397"/>
    <w:rsid w:val="004B242A"/>
    <w:rsid w:val="004B2BEC"/>
    <w:rsid w:val="004B6A6F"/>
    <w:rsid w:val="004C0438"/>
    <w:rsid w:val="004C2688"/>
    <w:rsid w:val="004C33C3"/>
    <w:rsid w:val="004C6A77"/>
    <w:rsid w:val="004D02F6"/>
    <w:rsid w:val="004D0ACF"/>
    <w:rsid w:val="004D1620"/>
    <w:rsid w:val="004D34A5"/>
    <w:rsid w:val="004E0001"/>
    <w:rsid w:val="004E0ACF"/>
    <w:rsid w:val="004E3661"/>
    <w:rsid w:val="004E48C8"/>
    <w:rsid w:val="004E53CA"/>
    <w:rsid w:val="004E69AC"/>
    <w:rsid w:val="004F01CD"/>
    <w:rsid w:val="004F12EE"/>
    <w:rsid w:val="005008EB"/>
    <w:rsid w:val="00513362"/>
    <w:rsid w:val="005142B6"/>
    <w:rsid w:val="00514312"/>
    <w:rsid w:val="0052003B"/>
    <w:rsid w:val="005206AB"/>
    <w:rsid w:val="00527447"/>
    <w:rsid w:val="005325A4"/>
    <w:rsid w:val="00537514"/>
    <w:rsid w:val="005400FB"/>
    <w:rsid w:val="00541C3F"/>
    <w:rsid w:val="005421BB"/>
    <w:rsid w:val="00542309"/>
    <w:rsid w:val="005438DC"/>
    <w:rsid w:val="005443CB"/>
    <w:rsid w:val="005447D4"/>
    <w:rsid w:val="00545808"/>
    <w:rsid w:val="0054644F"/>
    <w:rsid w:val="00546EBD"/>
    <w:rsid w:val="00554FD8"/>
    <w:rsid w:val="00570E00"/>
    <w:rsid w:val="00572F7F"/>
    <w:rsid w:val="0057310B"/>
    <w:rsid w:val="00573B16"/>
    <w:rsid w:val="00574186"/>
    <w:rsid w:val="00575754"/>
    <w:rsid w:val="00583093"/>
    <w:rsid w:val="005A1B54"/>
    <w:rsid w:val="005A24C8"/>
    <w:rsid w:val="005A4D58"/>
    <w:rsid w:val="005A565C"/>
    <w:rsid w:val="005B1081"/>
    <w:rsid w:val="005B2B99"/>
    <w:rsid w:val="005B3CAE"/>
    <w:rsid w:val="005B4ED8"/>
    <w:rsid w:val="005B7B28"/>
    <w:rsid w:val="005C1C0B"/>
    <w:rsid w:val="005C1E81"/>
    <w:rsid w:val="005C6E63"/>
    <w:rsid w:val="005D154A"/>
    <w:rsid w:val="005D2FC7"/>
    <w:rsid w:val="005E0AA9"/>
    <w:rsid w:val="005E1717"/>
    <w:rsid w:val="005E1EAB"/>
    <w:rsid w:val="005E63BD"/>
    <w:rsid w:val="005E6AC0"/>
    <w:rsid w:val="005E6EF4"/>
    <w:rsid w:val="005E70AA"/>
    <w:rsid w:val="005F0176"/>
    <w:rsid w:val="005F3A2B"/>
    <w:rsid w:val="005F4FB0"/>
    <w:rsid w:val="00600550"/>
    <w:rsid w:val="0061074F"/>
    <w:rsid w:val="0061090B"/>
    <w:rsid w:val="00616B3A"/>
    <w:rsid w:val="006173F7"/>
    <w:rsid w:val="0062754D"/>
    <w:rsid w:val="0063002C"/>
    <w:rsid w:val="00631EBC"/>
    <w:rsid w:val="00633EDF"/>
    <w:rsid w:val="006345B1"/>
    <w:rsid w:val="00636954"/>
    <w:rsid w:val="00637BF8"/>
    <w:rsid w:val="006401F0"/>
    <w:rsid w:val="00640756"/>
    <w:rsid w:val="006426CE"/>
    <w:rsid w:val="006510BB"/>
    <w:rsid w:val="00660BAB"/>
    <w:rsid w:val="00661A77"/>
    <w:rsid w:val="00664016"/>
    <w:rsid w:val="00665856"/>
    <w:rsid w:val="00666D95"/>
    <w:rsid w:val="006670E4"/>
    <w:rsid w:val="0067016F"/>
    <w:rsid w:val="00672B4C"/>
    <w:rsid w:val="0067762B"/>
    <w:rsid w:val="00693B78"/>
    <w:rsid w:val="00695018"/>
    <w:rsid w:val="006971DB"/>
    <w:rsid w:val="006A0516"/>
    <w:rsid w:val="006A3573"/>
    <w:rsid w:val="006A73A1"/>
    <w:rsid w:val="006B79E3"/>
    <w:rsid w:val="006C02EB"/>
    <w:rsid w:val="006C2760"/>
    <w:rsid w:val="006D7CC0"/>
    <w:rsid w:val="006D7D86"/>
    <w:rsid w:val="006E1641"/>
    <w:rsid w:val="006E639B"/>
    <w:rsid w:val="006F1824"/>
    <w:rsid w:val="006F1EF3"/>
    <w:rsid w:val="006F2CCD"/>
    <w:rsid w:val="006F6167"/>
    <w:rsid w:val="006F695B"/>
    <w:rsid w:val="0070044C"/>
    <w:rsid w:val="00704889"/>
    <w:rsid w:val="0070662B"/>
    <w:rsid w:val="00706F82"/>
    <w:rsid w:val="00711887"/>
    <w:rsid w:val="00712157"/>
    <w:rsid w:val="00714792"/>
    <w:rsid w:val="00717E7F"/>
    <w:rsid w:val="00722C09"/>
    <w:rsid w:val="00722DA2"/>
    <w:rsid w:val="007320B5"/>
    <w:rsid w:val="00740709"/>
    <w:rsid w:val="0074300D"/>
    <w:rsid w:val="007440A0"/>
    <w:rsid w:val="00747541"/>
    <w:rsid w:val="00750EB6"/>
    <w:rsid w:val="00751A38"/>
    <w:rsid w:val="0075339F"/>
    <w:rsid w:val="00756198"/>
    <w:rsid w:val="00756A4B"/>
    <w:rsid w:val="007572FE"/>
    <w:rsid w:val="00757E59"/>
    <w:rsid w:val="007607CB"/>
    <w:rsid w:val="0076660C"/>
    <w:rsid w:val="00767022"/>
    <w:rsid w:val="00770C42"/>
    <w:rsid w:val="00771FB3"/>
    <w:rsid w:val="007752CF"/>
    <w:rsid w:val="007774F9"/>
    <w:rsid w:val="00777CA6"/>
    <w:rsid w:val="007822F4"/>
    <w:rsid w:val="00787B98"/>
    <w:rsid w:val="007942BC"/>
    <w:rsid w:val="00795E1C"/>
    <w:rsid w:val="007A3413"/>
    <w:rsid w:val="007A4A5A"/>
    <w:rsid w:val="007B2E22"/>
    <w:rsid w:val="007B34AB"/>
    <w:rsid w:val="007B3BF1"/>
    <w:rsid w:val="007C09F2"/>
    <w:rsid w:val="007C45D4"/>
    <w:rsid w:val="007C723A"/>
    <w:rsid w:val="007D32AD"/>
    <w:rsid w:val="007D49B7"/>
    <w:rsid w:val="007E2A13"/>
    <w:rsid w:val="007F5439"/>
    <w:rsid w:val="007F6755"/>
    <w:rsid w:val="00805370"/>
    <w:rsid w:val="00807C83"/>
    <w:rsid w:val="008219E6"/>
    <w:rsid w:val="00824FE1"/>
    <w:rsid w:val="00825A58"/>
    <w:rsid w:val="00825FC7"/>
    <w:rsid w:val="008319A0"/>
    <w:rsid w:val="00832136"/>
    <w:rsid w:val="0083215B"/>
    <w:rsid w:val="00832180"/>
    <w:rsid w:val="00833DAB"/>
    <w:rsid w:val="00835BC9"/>
    <w:rsid w:val="00836A62"/>
    <w:rsid w:val="008477AB"/>
    <w:rsid w:val="00854BDA"/>
    <w:rsid w:val="008577FB"/>
    <w:rsid w:val="00860EBB"/>
    <w:rsid w:val="008833BA"/>
    <w:rsid w:val="00886825"/>
    <w:rsid w:val="00891442"/>
    <w:rsid w:val="0089272D"/>
    <w:rsid w:val="008940AB"/>
    <w:rsid w:val="00897D54"/>
    <w:rsid w:val="008A3BCC"/>
    <w:rsid w:val="008A5D3B"/>
    <w:rsid w:val="008A5E95"/>
    <w:rsid w:val="008A5EE3"/>
    <w:rsid w:val="008A7FA2"/>
    <w:rsid w:val="008B0FA8"/>
    <w:rsid w:val="008B157F"/>
    <w:rsid w:val="008B39BE"/>
    <w:rsid w:val="008B3AFD"/>
    <w:rsid w:val="008C4BC8"/>
    <w:rsid w:val="008C74A3"/>
    <w:rsid w:val="008C7874"/>
    <w:rsid w:val="008D17BF"/>
    <w:rsid w:val="008D366E"/>
    <w:rsid w:val="008D3BF3"/>
    <w:rsid w:val="008D7633"/>
    <w:rsid w:val="008D788F"/>
    <w:rsid w:val="008E0593"/>
    <w:rsid w:val="008E07C3"/>
    <w:rsid w:val="008E2D52"/>
    <w:rsid w:val="008E4B43"/>
    <w:rsid w:val="008E58CC"/>
    <w:rsid w:val="008E6353"/>
    <w:rsid w:val="0090037B"/>
    <w:rsid w:val="00901858"/>
    <w:rsid w:val="00903012"/>
    <w:rsid w:val="00903B55"/>
    <w:rsid w:val="00904FB7"/>
    <w:rsid w:val="00905843"/>
    <w:rsid w:val="00912843"/>
    <w:rsid w:val="00912FE9"/>
    <w:rsid w:val="00913054"/>
    <w:rsid w:val="00921744"/>
    <w:rsid w:val="00921E24"/>
    <w:rsid w:val="00923A54"/>
    <w:rsid w:val="00924FFB"/>
    <w:rsid w:val="009272FE"/>
    <w:rsid w:val="00930F3E"/>
    <w:rsid w:val="00934350"/>
    <w:rsid w:val="00940449"/>
    <w:rsid w:val="00942E4C"/>
    <w:rsid w:val="0094320C"/>
    <w:rsid w:val="0094674E"/>
    <w:rsid w:val="00954656"/>
    <w:rsid w:val="00956376"/>
    <w:rsid w:val="0096054E"/>
    <w:rsid w:val="009732D5"/>
    <w:rsid w:val="009743BE"/>
    <w:rsid w:val="00974E05"/>
    <w:rsid w:val="00977DFF"/>
    <w:rsid w:val="00980E93"/>
    <w:rsid w:val="00982889"/>
    <w:rsid w:val="00990384"/>
    <w:rsid w:val="009907DE"/>
    <w:rsid w:val="00994392"/>
    <w:rsid w:val="00997017"/>
    <w:rsid w:val="009975EE"/>
    <w:rsid w:val="00997E4B"/>
    <w:rsid w:val="009A119E"/>
    <w:rsid w:val="009A37FD"/>
    <w:rsid w:val="009A396C"/>
    <w:rsid w:val="009A53CD"/>
    <w:rsid w:val="009B0853"/>
    <w:rsid w:val="009B620B"/>
    <w:rsid w:val="009C1856"/>
    <w:rsid w:val="009C29EC"/>
    <w:rsid w:val="009D4267"/>
    <w:rsid w:val="009D50AA"/>
    <w:rsid w:val="009D7687"/>
    <w:rsid w:val="009E22C4"/>
    <w:rsid w:val="009E291E"/>
    <w:rsid w:val="009E2EAD"/>
    <w:rsid w:val="009E3548"/>
    <w:rsid w:val="009E35CA"/>
    <w:rsid w:val="009F07F8"/>
    <w:rsid w:val="009F2118"/>
    <w:rsid w:val="009F235A"/>
    <w:rsid w:val="009F7072"/>
    <w:rsid w:val="00A04E10"/>
    <w:rsid w:val="00A0542B"/>
    <w:rsid w:val="00A058F4"/>
    <w:rsid w:val="00A07CEB"/>
    <w:rsid w:val="00A118C4"/>
    <w:rsid w:val="00A20191"/>
    <w:rsid w:val="00A206DC"/>
    <w:rsid w:val="00A2476F"/>
    <w:rsid w:val="00A257E6"/>
    <w:rsid w:val="00A338F4"/>
    <w:rsid w:val="00A45FF6"/>
    <w:rsid w:val="00A47330"/>
    <w:rsid w:val="00A476E5"/>
    <w:rsid w:val="00A510D9"/>
    <w:rsid w:val="00A52697"/>
    <w:rsid w:val="00A56222"/>
    <w:rsid w:val="00A64B98"/>
    <w:rsid w:val="00A64D8D"/>
    <w:rsid w:val="00A66F68"/>
    <w:rsid w:val="00A735A9"/>
    <w:rsid w:val="00A76631"/>
    <w:rsid w:val="00A81D10"/>
    <w:rsid w:val="00A82B70"/>
    <w:rsid w:val="00A838CF"/>
    <w:rsid w:val="00A85D21"/>
    <w:rsid w:val="00A91ACF"/>
    <w:rsid w:val="00A92572"/>
    <w:rsid w:val="00A96908"/>
    <w:rsid w:val="00AA7914"/>
    <w:rsid w:val="00AB2BAC"/>
    <w:rsid w:val="00AB5C0C"/>
    <w:rsid w:val="00AC03F9"/>
    <w:rsid w:val="00AC1457"/>
    <w:rsid w:val="00AC16D9"/>
    <w:rsid w:val="00AC1ADC"/>
    <w:rsid w:val="00AC70AF"/>
    <w:rsid w:val="00AD1BB7"/>
    <w:rsid w:val="00AD20CB"/>
    <w:rsid w:val="00AD4F52"/>
    <w:rsid w:val="00AD533B"/>
    <w:rsid w:val="00AD563F"/>
    <w:rsid w:val="00AE32FA"/>
    <w:rsid w:val="00AE70F5"/>
    <w:rsid w:val="00AF1344"/>
    <w:rsid w:val="00AF180D"/>
    <w:rsid w:val="00AF4238"/>
    <w:rsid w:val="00AF7A65"/>
    <w:rsid w:val="00B004D1"/>
    <w:rsid w:val="00B055E5"/>
    <w:rsid w:val="00B108C2"/>
    <w:rsid w:val="00B11A02"/>
    <w:rsid w:val="00B172A8"/>
    <w:rsid w:val="00B172F9"/>
    <w:rsid w:val="00B22195"/>
    <w:rsid w:val="00B34493"/>
    <w:rsid w:val="00B414AE"/>
    <w:rsid w:val="00B4423E"/>
    <w:rsid w:val="00B501CB"/>
    <w:rsid w:val="00B53226"/>
    <w:rsid w:val="00B569D1"/>
    <w:rsid w:val="00B615F5"/>
    <w:rsid w:val="00B64AE5"/>
    <w:rsid w:val="00B651AE"/>
    <w:rsid w:val="00B75209"/>
    <w:rsid w:val="00B77987"/>
    <w:rsid w:val="00B91EBC"/>
    <w:rsid w:val="00B93209"/>
    <w:rsid w:val="00B959F6"/>
    <w:rsid w:val="00BA1592"/>
    <w:rsid w:val="00BA2379"/>
    <w:rsid w:val="00BA24CD"/>
    <w:rsid w:val="00BA2BA9"/>
    <w:rsid w:val="00BA331F"/>
    <w:rsid w:val="00BB0C22"/>
    <w:rsid w:val="00BB4331"/>
    <w:rsid w:val="00BB5D9D"/>
    <w:rsid w:val="00BB7C22"/>
    <w:rsid w:val="00BB7EAA"/>
    <w:rsid w:val="00BC0E1F"/>
    <w:rsid w:val="00BC1156"/>
    <w:rsid w:val="00BC3BD1"/>
    <w:rsid w:val="00BC6A89"/>
    <w:rsid w:val="00BC7F09"/>
    <w:rsid w:val="00BD2A85"/>
    <w:rsid w:val="00BD6B89"/>
    <w:rsid w:val="00BD7AC7"/>
    <w:rsid w:val="00BE5802"/>
    <w:rsid w:val="00BE6776"/>
    <w:rsid w:val="00BE689E"/>
    <w:rsid w:val="00BF138E"/>
    <w:rsid w:val="00BF2A0C"/>
    <w:rsid w:val="00BF3EC9"/>
    <w:rsid w:val="00BF6E45"/>
    <w:rsid w:val="00BF6FFD"/>
    <w:rsid w:val="00C00D0F"/>
    <w:rsid w:val="00C010F9"/>
    <w:rsid w:val="00C01D74"/>
    <w:rsid w:val="00C02CEA"/>
    <w:rsid w:val="00C02E27"/>
    <w:rsid w:val="00C036CA"/>
    <w:rsid w:val="00C03C17"/>
    <w:rsid w:val="00C16DA8"/>
    <w:rsid w:val="00C20A88"/>
    <w:rsid w:val="00C261B6"/>
    <w:rsid w:val="00C2624D"/>
    <w:rsid w:val="00C26C5E"/>
    <w:rsid w:val="00C27F60"/>
    <w:rsid w:val="00C3151A"/>
    <w:rsid w:val="00C378A9"/>
    <w:rsid w:val="00C37AE1"/>
    <w:rsid w:val="00C41063"/>
    <w:rsid w:val="00C47F28"/>
    <w:rsid w:val="00C517C8"/>
    <w:rsid w:val="00C56CD9"/>
    <w:rsid w:val="00C62A6F"/>
    <w:rsid w:val="00C62B3F"/>
    <w:rsid w:val="00C63BB5"/>
    <w:rsid w:val="00C73809"/>
    <w:rsid w:val="00C75349"/>
    <w:rsid w:val="00C77E99"/>
    <w:rsid w:val="00C811ED"/>
    <w:rsid w:val="00C85E68"/>
    <w:rsid w:val="00C90EAD"/>
    <w:rsid w:val="00C92274"/>
    <w:rsid w:val="00C92507"/>
    <w:rsid w:val="00C9319A"/>
    <w:rsid w:val="00CA0C46"/>
    <w:rsid w:val="00CA214C"/>
    <w:rsid w:val="00CA252E"/>
    <w:rsid w:val="00CA5C8C"/>
    <w:rsid w:val="00CA6621"/>
    <w:rsid w:val="00CA6C0C"/>
    <w:rsid w:val="00CB0900"/>
    <w:rsid w:val="00CB1218"/>
    <w:rsid w:val="00CB2898"/>
    <w:rsid w:val="00CB7E8C"/>
    <w:rsid w:val="00CC60B9"/>
    <w:rsid w:val="00CC6F4E"/>
    <w:rsid w:val="00CD10A4"/>
    <w:rsid w:val="00CD22EE"/>
    <w:rsid w:val="00CD7B50"/>
    <w:rsid w:val="00CE5294"/>
    <w:rsid w:val="00CF14AB"/>
    <w:rsid w:val="00CF240A"/>
    <w:rsid w:val="00CF3E33"/>
    <w:rsid w:val="00D065C5"/>
    <w:rsid w:val="00D06D5C"/>
    <w:rsid w:val="00D1387F"/>
    <w:rsid w:val="00D14DD2"/>
    <w:rsid w:val="00D14E17"/>
    <w:rsid w:val="00D17EAA"/>
    <w:rsid w:val="00D206C0"/>
    <w:rsid w:val="00D255E3"/>
    <w:rsid w:val="00D25DBA"/>
    <w:rsid w:val="00D26001"/>
    <w:rsid w:val="00D31715"/>
    <w:rsid w:val="00D3473D"/>
    <w:rsid w:val="00D3510F"/>
    <w:rsid w:val="00D369EB"/>
    <w:rsid w:val="00D36D04"/>
    <w:rsid w:val="00D375DF"/>
    <w:rsid w:val="00D40F45"/>
    <w:rsid w:val="00D428B4"/>
    <w:rsid w:val="00D454C7"/>
    <w:rsid w:val="00D46C29"/>
    <w:rsid w:val="00D523D6"/>
    <w:rsid w:val="00D54C7E"/>
    <w:rsid w:val="00D550FE"/>
    <w:rsid w:val="00D5720E"/>
    <w:rsid w:val="00D6564B"/>
    <w:rsid w:val="00D663FF"/>
    <w:rsid w:val="00D67DF8"/>
    <w:rsid w:val="00D8144B"/>
    <w:rsid w:val="00D852DC"/>
    <w:rsid w:val="00D8555E"/>
    <w:rsid w:val="00D86836"/>
    <w:rsid w:val="00D9090C"/>
    <w:rsid w:val="00D90B79"/>
    <w:rsid w:val="00D91A36"/>
    <w:rsid w:val="00D91E7D"/>
    <w:rsid w:val="00D921EC"/>
    <w:rsid w:val="00D92642"/>
    <w:rsid w:val="00D94D93"/>
    <w:rsid w:val="00DB50E7"/>
    <w:rsid w:val="00DB6DC5"/>
    <w:rsid w:val="00DC1868"/>
    <w:rsid w:val="00DC2327"/>
    <w:rsid w:val="00DC5294"/>
    <w:rsid w:val="00DD03D8"/>
    <w:rsid w:val="00DD1B3F"/>
    <w:rsid w:val="00DD1E33"/>
    <w:rsid w:val="00DD1E7D"/>
    <w:rsid w:val="00DD44F1"/>
    <w:rsid w:val="00DE7E98"/>
    <w:rsid w:val="00E02AFC"/>
    <w:rsid w:val="00E06D0B"/>
    <w:rsid w:val="00E10178"/>
    <w:rsid w:val="00E148C7"/>
    <w:rsid w:val="00E15F12"/>
    <w:rsid w:val="00E179F5"/>
    <w:rsid w:val="00E21C88"/>
    <w:rsid w:val="00E26930"/>
    <w:rsid w:val="00E26A13"/>
    <w:rsid w:val="00E314A1"/>
    <w:rsid w:val="00E401B7"/>
    <w:rsid w:val="00E51D77"/>
    <w:rsid w:val="00E5215D"/>
    <w:rsid w:val="00E54D18"/>
    <w:rsid w:val="00E56F82"/>
    <w:rsid w:val="00E579EA"/>
    <w:rsid w:val="00E6002C"/>
    <w:rsid w:val="00E607CC"/>
    <w:rsid w:val="00E62099"/>
    <w:rsid w:val="00E66514"/>
    <w:rsid w:val="00E66D40"/>
    <w:rsid w:val="00E67739"/>
    <w:rsid w:val="00E73BBB"/>
    <w:rsid w:val="00E807C7"/>
    <w:rsid w:val="00E813AD"/>
    <w:rsid w:val="00E83A55"/>
    <w:rsid w:val="00E87B9B"/>
    <w:rsid w:val="00E9296A"/>
    <w:rsid w:val="00EA2676"/>
    <w:rsid w:val="00EA3252"/>
    <w:rsid w:val="00EB42F7"/>
    <w:rsid w:val="00EB6F59"/>
    <w:rsid w:val="00EC0367"/>
    <w:rsid w:val="00EC3C5F"/>
    <w:rsid w:val="00EC54DB"/>
    <w:rsid w:val="00EC7B87"/>
    <w:rsid w:val="00ED1987"/>
    <w:rsid w:val="00ED7CF1"/>
    <w:rsid w:val="00EE3367"/>
    <w:rsid w:val="00EE42B7"/>
    <w:rsid w:val="00EE49E2"/>
    <w:rsid w:val="00EE4EEA"/>
    <w:rsid w:val="00EF473E"/>
    <w:rsid w:val="00EF6002"/>
    <w:rsid w:val="00EF7670"/>
    <w:rsid w:val="00F00D2D"/>
    <w:rsid w:val="00F01764"/>
    <w:rsid w:val="00F054C9"/>
    <w:rsid w:val="00F11E08"/>
    <w:rsid w:val="00F120D1"/>
    <w:rsid w:val="00F14BDD"/>
    <w:rsid w:val="00F2076D"/>
    <w:rsid w:val="00F2171C"/>
    <w:rsid w:val="00F22886"/>
    <w:rsid w:val="00F24263"/>
    <w:rsid w:val="00F2539B"/>
    <w:rsid w:val="00F305DB"/>
    <w:rsid w:val="00F3178C"/>
    <w:rsid w:val="00F34817"/>
    <w:rsid w:val="00F41283"/>
    <w:rsid w:val="00F424A7"/>
    <w:rsid w:val="00F42DF9"/>
    <w:rsid w:val="00F435D8"/>
    <w:rsid w:val="00F52F11"/>
    <w:rsid w:val="00F53405"/>
    <w:rsid w:val="00F576FB"/>
    <w:rsid w:val="00F627F4"/>
    <w:rsid w:val="00F6395B"/>
    <w:rsid w:val="00F64093"/>
    <w:rsid w:val="00F648C6"/>
    <w:rsid w:val="00F664FB"/>
    <w:rsid w:val="00F7268C"/>
    <w:rsid w:val="00F73E5A"/>
    <w:rsid w:val="00F82261"/>
    <w:rsid w:val="00F907B1"/>
    <w:rsid w:val="00FA4EA4"/>
    <w:rsid w:val="00FA602D"/>
    <w:rsid w:val="00FA646A"/>
    <w:rsid w:val="00FA72CA"/>
    <w:rsid w:val="00FA7965"/>
    <w:rsid w:val="00FB030A"/>
    <w:rsid w:val="00FB08CE"/>
    <w:rsid w:val="00FB13AF"/>
    <w:rsid w:val="00FB2023"/>
    <w:rsid w:val="00FC09A2"/>
    <w:rsid w:val="00FC2957"/>
    <w:rsid w:val="00FC4818"/>
    <w:rsid w:val="00FC68C9"/>
    <w:rsid w:val="00FD047F"/>
    <w:rsid w:val="00FD05FB"/>
    <w:rsid w:val="00FD5883"/>
    <w:rsid w:val="00FE03BE"/>
    <w:rsid w:val="00FE1A1E"/>
    <w:rsid w:val="00FE2643"/>
    <w:rsid w:val="00FE2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CEC98A7"/>
  <w15:docId w15:val="{C3125398-DFE4-4DA7-9B04-EBB99628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aliases w:val="Обычный (Web),Обычный (веб)1"/>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styleId="afd">
    <w:name w:val="FollowedHyperlink"/>
    <w:basedOn w:val="a0"/>
    <w:uiPriority w:val="99"/>
    <w:semiHidden/>
    <w:unhideWhenUsed/>
    <w:rsid w:val="00304563"/>
    <w:rPr>
      <w:color w:val="800080" w:themeColor="followedHyperlink"/>
      <w:u w:val="single"/>
    </w:rPr>
  </w:style>
  <w:style w:type="paragraph" w:customStyle="1" w:styleId="formattext">
    <w:name w:val="formattext"/>
    <w:basedOn w:val="a"/>
    <w:rsid w:val="008C4BC8"/>
    <w:pPr>
      <w:suppressAutoHyphens w:val="0"/>
      <w:spacing w:before="100" w:beforeAutospacing="1" w:after="100" w:afterAutospacing="1"/>
    </w:pPr>
    <w:rPr>
      <w:sz w:val="24"/>
      <w:lang w:eastAsia="ru-RU"/>
    </w:rPr>
  </w:style>
  <w:style w:type="paragraph" w:styleId="afe">
    <w:name w:val="endnote text"/>
    <w:basedOn w:val="a"/>
    <w:link w:val="aff"/>
    <w:uiPriority w:val="99"/>
    <w:semiHidden/>
    <w:unhideWhenUsed/>
    <w:rsid w:val="00C811ED"/>
    <w:rPr>
      <w:sz w:val="20"/>
      <w:szCs w:val="20"/>
    </w:rPr>
  </w:style>
  <w:style w:type="character" w:customStyle="1" w:styleId="aff">
    <w:name w:val="Текст концевой сноски Знак"/>
    <w:basedOn w:val="a0"/>
    <w:link w:val="afe"/>
    <w:uiPriority w:val="99"/>
    <w:semiHidden/>
    <w:rsid w:val="00C811ED"/>
    <w:rPr>
      <w:rFonts w:ascii="Times New Roman" w:eastAsia="Times New Roman" w:hAnsi="Times New Roman" w:cs="Times New Roman"/>
      <w:sz w:val="20"/>
      <w:szCs w:val="20"/>
      <w:lang w:eastAsia="ar-SA"/>
    </w:rPr>
  </w:style>
  <w:style w:type="character" w:styleId="aff0">
    <w:name w:val="endnote reference"/>
    <w:basedOn w:val="a0"/>
    <w:uiPriority w:val="99"/>
    <w:semiHidden/>
    <w:unhideWhenUsed/>
    <w:rsid w:val="00C811ED"/>
    <w:rPr>
      <w:vertAlign w:val="superscript"/>
    </w:rPr>
  </w:style>
  <w:style w:type="character" w:customStyle="1" w:styleId="18">
    <w:name w:val="Неразрешенное упоминание1"/>
    <w:basedOn w:val="a0"/>
    <w:uiPriority w:val="99"/>
    <w:semiHidden/>
    <w:unhideWhenUsed/>
    <w:rsid w:val="00196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59893">
      <w:bodyDiv w:val="1"/>
      <w:marLeft w:val="0"/>
      <w:marRight w:val="0"/>
      <w:marTop w:val="0"/>
      <w:marBottom w:val="0"/>
      <w:divBdr>
        <w:top w:val="none" w:sz="0" w:space="0" w:color="auto"/>
        <w:left w:val="none" w:sz="0" w:space="0" w:color="auto"/>
        <w:bottom w:val="none" w:sz="0" w:space="0" w:color="auto"/>
        <w:right w:val="none" w:sz="0" w:space="0" w:color="auto"/>
      </w:divBdr>
    </w:div>
    <w:div w:id="517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klgd.ru" TargetMode="External"/><Relationship Id="rId10" Type="http://schemas.openxmlformats.org/officeDocument/2006/relationships/hyperlink" Target="mailto:omz-kenig@mail.ru" TargetMode="Externa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klgd.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85059-CF06-48F8-9647-B78C4949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7839</Words>
  <Characters>44687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Подковырова Елена Викторовна</cp:lastModifiedBy>
  <cp:revision>11</cp:revision>
  <cp:lastPrinted>2025-07-01T07:53:00Z</cp:lastPrinted>
  <dcterms:created xsi:type="dcterms:W3CDTF">2025-06-30T10:11:00Z</dcterms:created>
  <dcterms:modified xsi:type="dcterms:W3CDTF">2025-07-01T07:57:00Z</dcterms:modified>
</cp:coreProperties>
</file>