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2"/>
        <w:tblW w:w="0" w:type="auto"/>
        <w:tblInd w:w="4390" w:type="dxa"/>
        <w:tblLook w:val="04A0" w:firstRow="1" w:lastRow="0" w:firstColumn="1" w:lastColumn="0" w:noHBand="0" w:noVBand="1"/>
      </w:tblPr>
      <w:tblGrid>
        <w:gridCol w:w="5805"/>
      </w:tblGrid>
      <w:tr w:rsidR="00162DA0" w14:paraId="073C69AD" w14:textId="77777777" w:rsidTr="006B14FC">
        <w:trPr>
          <w:trHeight w:val="3402"/>
        </w:trPr>
        <w:tc>
          <w:tcPr>
            <w:tcW w:w="5805" w:type="dxa"/>
            <w:tcBorders>
              <w:top w:val="nil"/>
              <w:left w:val="nil"/>
              <w:bottom w:val="nil"/>
              <w:right w:val="nil"/>
            </w:tcBorders>
          </w:tcPr>
          <w:p w14:paraId="5EC01C55" w14:textId="15736601" w:rsidR="00162DA0" w:rsidRPr="00162DA0" w:rsidRDefault="00162DA0" w:rsidP="00162DA0">
            <w:pPr>
              <w:ind w:left="142"/>
              <w:jc w:val="center"/>
              <w:rPr>
                <w:sz w:val="24"/>
              </w:rPr>
            </w:pPr>
            <w:r w:rsidRPr="00162DA0">
              <w:rPr>
                <w:sz w:val="24"/>
              </w:rPr>
              <w:t>УТВЕРЖДАЮ:</w:t>
            </w:r>
          </w:p>
          <w:p w14:paraId="0B0BD7DA" w14:textId="77777777" w:rsidR="00162DA0" w:rsidRPr="00162DA0" w:rsidRDefault="00162DA0" w:rsidP="00162DA0">
            <w:pPr>
              <w:ind w:left="142"/>
              <w:jc w:val="center"/>
              <w:rPr>
                <w:sz w:val="24"/>
              </w:rPr>
            </w:pPr>
            <w:r w:rsidRPr="00162DA0">
              <w:rPr>
                <w:sz w:val="24"/>
              </w:rPr>
              <w:t>(в части, касающейся проведения</w:t>
            </w:r>
          </w:p>
          <w:p w14:paraId="60647A0B" w14:textId="77777777" w:rsidR="00162DA0" w:rsidRPr="00162DA0" w:rsidRDefault="00162DA0" w:rsidP="00162DA0">
            <w:pPr>
              <w:ind w:left="142"/>
              <w:jc w:val="center"/>
              <w:rPr>
                <w:sz w:val="24"/>
              </w:rPr>
            </w:pPr>
            <w:r w:rsidRPr="00162DA0">
              <w:rPr>
                <w:sz w:val="24"/>
              </w:rPr>
              <w:t>открытого конкурса, за исключением утвержденных организатором основных условий, необходимых для проведения конкурса, проекта договора)</w:t>
            </w:r>
          </w:p>
          <w:p w14:paraId="09AAEC83" w14:textId="77777777" w:rsidR="00162DA0" w:rsidRPr="00162DA0" w:rsidRDefault="00162DA0" w:rsidP="00162DA0">
            <w:pPr>
              <w:ind w:left="142"/>
              <w:jc w:val="center"/>
              <w:rPr>
                <w:sz w:val="24"/>
              </w:rPr>
            </w:pPr>
            <w:r w:rsidRPr="00162DA0">
              <w:rPr>
                <w:sz w:val="24"/>
              </w:rPr>
              <w:t>Начальник отдела</w:t>
            </w:r>
          </w:p>
          <w:p w14:paraId="7D40225F" w14:textId="77777777" w:rsidR="00162DA0" w:rsidRPr="00162DA0" w:rsidRDefault="00162DA0" w:rsidP="00162DA0">
            <w:pPr>
              <w:ind w:left="142"/>
              <w:jc w:val="center"/>
              <w:rPr>
                <w:sz w:val="24"/>
              </w:rPr>
            </w:pPr>
            <w:r w:rsidRPr="00162DA0">
              <w:rPr>
                <w:sz w:val="24"/>
              </w:rPr>
              <w:t>муниципальных торгов управления</w:t>
            </w:r>
          </w:p>
          <w:p w14:paraId="20738CFA" w14:textId="77777777" w:rsidR="00162DA0" w:rsidRPr="00162DA0" w:rsidRDefault="00162DA0" w:rsidP="00162DA0">
            <w:pPr>
              <w:ind w:left="142"/>
              <w:jc w:val="center"/>
              <w:rPr>
                <w:sz w:val="24"/>
              </w:rPr>
            </w:pPr>
            <w:r w:rsidRPr="00162DA0">
              <w:rPr>
                <w:sz w:val="24"/>
              </w:rPr>
              <w:t>организации и проведения торгов комитета</w:t>
            </w:r>
          </w:p>
          <w:p w14:paraId="0BF40D0B" w14:textId="77777777" w:rsidR="00162DA0" w:rsidRPr="00162DA0" w:rsidRDefault="00162DA0" w:rsidP="00162DA0">
            <w:pPr>
              <w:ind w:left="142"/>
              <w:jc w:val="center"/>
              <w:rPr>
                <w:sz w:val="24"/>
              </w:rPr>
            </w:pPr>
            <w:r w:rsidRPr="00162DA0">
              <w:rPr>
                <w:sz w:val="24"/>
              </w:rPr>
              <w:t>по финансам администрации городского</w:t>
            </w:r>
          </w:p>
          <w:p w14:paraId="2CA517A5" w14:textId="77777777" w:rsidR="00162DA0" w:rsidRPr="00162DA0" w:rsidRDefault="00162DA0" w:rsidP="00162DA0">
            <w:pPr>
              <w:ind w:left="142"/>
              <w:jc w:val="center"/>
              <w:rPr>
                <w:sz w:val="24"/>
              </w:rPr>
            </w:pPr>
            <w:r w:rsidRPr="00162DA0">
              <w:rPr>
                <w:sz w:val="24"/>
              </w:rPr>
              <w:t>округа «Город Калининград»</w:t>
            </w:r>
          </w:p>
          <w:p w14:paraId="5488D4B4" w14:textId="77777777" w:rsidR="00162DA0" w:rsidRPr="00162DA0" w:rsidRDefault="00162DA0" w:rsidP="00162DA0">
            <w:pPr>
              <w:ind w:left="142"/>
              <w:jc w:val="center"/>
              <w:rPr>
                <w:sz w:val="24"/>
              </w:rPr>
            </w:pPr>
            <w:r w:rsidRPr="00162DA0">
              <w:rPr>
                <w:sz w:val="24"/>
              </w:rPr>
              <w:t>__________________В.Б. Николаева</w:t>
            </w:r>
          </w:p>
          <w:p w14:paraId="2054ED56" w14:textId="1EE1914A" w:rsidR="00162DA0" w:rsidRPr="00162DA0" w:rsidRDefault="00162DA0" w:rsidP="00162DA0">
            <w:pPr>
              <w:ind w:left="142"/>
              <w:jc w:val="center"/>
              <w:rPr>
                <w:sz w:val="24"/>
              </w:rPr>
            </w:pPr>
            <w:r w:rsidRPr="00162DA0">
              <w:rPr>
                <w:sz w:val="24"/>
              </w:rPr>
              <w:t>«____» ___________ 202</w:t>
            </w:r>
            <w:r w:rsidR="0067236D">
              <w:rPr>
                <w:sz w:val="24"/>
              </w:rPr>
              <w:t>6</w:t>
            </w:r>
            <w:r w:rsidRPr="00162DA0">
              <w:rPr>
                <w:sz w:val="24"/>
              </w:rPr>
              <w:t xml:space="preserve"> года</w:t>
            </w:r>
          </w:p>
          <w:p w14:paraId="26F45A64" w14:textId="7521BDF4" w:rsidR="00162DA0" w:rsidRPr="00162DA0" w:rsidRDefault="00162DA0" w:rsidP="00162DA0">
            <w:pPr>
              <w:tabs>
                <w:tab w:val="left" w:pos="7453"/>
              </w:tabs>
              <w:rPr>
                <w:sz w:val="24"/>
              </w:rPr>
            </w:pPr>
          </w:p>
        </w:tc>
      </w:tr>
    </w:tbl>
    <w:p w14:paraId="0E977CB8" w14:textId="77777777" w:rsidR="00162DA0" w:rsidRDefault="00162DA0" w:rsidP="00162DA0">
      <w:pPr>
        <w:ind w:left="142"/>
        <w:jc w:val="right"/>
        <w:rPr>
          <w:sz w:val="24"/>
        </w:rPr>
      </w:pPr>
    </w:p>
    <w:p w14:paraId="410E374F" w14:textId="77777777" w:rsidR="00162DA0" w:rsidRDefault="00162DA0" w:rsidP="00162DA0">
      <w:pPr>
        <w:ind w:left="142"/>
        <w:jc w:val="right"/>
        <w:rPr>
          <w:sz w:val="24"/>
        </w:rPr>
      </w:pPr>
    </w:p>
    <w:p w14:paraId="7B035023" w14:textId="77777777" w:rsidR="005447D4" w:rsidRPr="00162DA0" w:rsidRDefault="005447D4" w:rsidP="00162DA0">
      <w:pPr>
        <w:jc w:val="both"/>
        <w:rPr>
          <w:sz w:val="24"/>
          <w:highlight w:val="yellow"/>
        </w:rPr>
      </w:pPr>
    </w:p>
    <w:p w14:paraId="49263691" w14:textId="77777777" w:rsidR="005447D4" w:rsidRPr="00162DA0" w:rsidRDefault="005447D4" w:rsidP="00162DA0">
      <w:pPr>
        <w:jc w:val="both"/>
        <w:rPr>
          <w:sz w:val="24"/>
          <w:highlight w:val="yellow"/>
        </w:rPr>
      </w:pPr>
    </w:p>
    <w:p w14:paraId="3C4E0E0A" w14:textId="27226C0D" w:rsidR="00CB1218" w:rsidRPr="00F5226B" w:rsidRDefault="00BB7EAA" w:rsidP="00162DA0">
      <w:pPr>
        <w:jc w:val="center"/>
        <w:rPr>
          <w:b/>
          <w:bCs/>
          <w:sz w:val="24"/>
        </w:rPr>
      </w:pPr>
      <w:r w:rsidRPr="00162DA0">
        <w:rPr>
          <w:b/>
          <w:bCs/>
          <w:sz w:val="24"/>
        </w:rPr>
        <w:t>К</w:t>
      </w:r>
      <w:r w:rsidR="005447D4" w:rsidRPr="00162DA0">
        <w:rPr>
          <w:b/>
          <w:bCs/>
          <w:sz w:val="24"/>
        </w:rPr>
        <w:t>онкурсная документация по проведению открытого</w:t>
      </w:r>
      <w:r w:rsidR="004C2688" w:rsidRPr="00162DA0">
        <w:rPr>
          <w:b/>
          <w:bCs/>
          <w:sz w:val="24"/>
        </w:rPr>
        <w:t xml:space="preserve"> конкурса</w:t>
      </w:r>
      <w:r w:rsidR="005447D4" w:rsidRPr="00162DA0">
        <w:rPr>
          <w:b/>
          <w:bCs/>
          <w:sz w:val="24"/>
        </w:rPr>
        <w:t xml:space="preserve"> </w:t>
      </w:r>
      <w:r w:rsidR="00E06D0B" w:rsidRPr="00162DA0">
        <w:rPr>
          <w:b/>
          <w:bCs/>
          <w:sz w:val="24"/>
        </w:rPr>
        <w:br/>
      </w:r>
      <w:r w:rsidR="007D5BD3" w:rsidRPr="00A21109">
        <w:rPr>
          <w:b/>
          <w:sz w:val="24"/>
        </w:rPr>
        <w:t xml:space="preserve">на право </w:t>
      </w:r>
      <w:r w:rsidR="007D5BD3">
        <w:rPr>
          <w:b/>
          <w:sz w:val="24"/>
        </w:rPr>
        <w:t xml:space="preserve">заключения договоров на </w:t>
      </w:r>
      <w:r w:rsidR="007D5BD3" w:rsidRPr="00A21109">
        <w:rPr>
          <w:b/>
          <w:sz w:val="24"/>
        </w:rPr>
        <w:t>размещени</w:t>
      </w:r>
      <w:r w:rsidR="007D5BD3">
        <w:rPr>
          <w:b/>
          <w:sz w:val="24"/>
        </w:rPr>
        <w:t xml:space="preserve">е нестационарных торговых </w:t>
      </w:r>
      <w:r w:rsidR="007D5BD3" w:rsidRPr="002E37BD">
        <w:rPr>
          <w:b/>
          <w:bCs/>
          <w:sz w:val="24"/>
        </w:rPr>
        <w:t xml:space="preserve">объектов </w:t>
      </w:r>
      <w:r w:rsidR="007D5BD3">
        <w:rPr>
          <w:b/>
          <w:bCs/>
          <w:sz w:val="24"/>
        </w:rPr>
        <w:t xml:space="preserve">(торговых палаток) </w:t>
      </w:r>
      <w:r w:rsidR="007D5BD3" w:rsidRPr="002E37BD">
        <w:rPr>
          <w:b/>
          <w:bCs/>
          <w:sz w:val="24"/>
        </w:rPr>
        <w:t>для оказания туристических</w:t>
      </w:r>
      <w:r w:rsidR="007D5BD3">
        <w:rPr>
          <w:b/>
          <w:bCs/>
          <w:sz w:val="24"/>
        </w:rPr>
        <w:t xml:space="preserve"> </w:t>
      </w:r>
      <w:r w:rsidR="007D5BD3" w:rsidRPr="002E37BD">
        <w:rPr>
          <w:b/>
          <w:bCs/>
          <w:sz w:val="24"/>
        </w:rPr>
        <w:t xml:space="preserve">(экскурсионных) услуг </w:t>
      </w:r>
      <w:r w:rsidR="007D5BD3">
        <w:rPr>
          <w:b/>
          <w:bCs/>
          <w:sz w:val="24"/>
        </w:rPr>
        <w:br/>
      </w:r>
      <w:r w:rsidR="007D5BD3" w:rsidRPr="002E37BD">
        <w:rPr>
          <w:b/>
          <w:bCs/>
          <w:sz w:val="24"/>
        </w:rPr>
        <w:t>(продажа путевок и билетов в организации культуры)</w:t>
      </w:r>
      <w:r w:rsidR="007D5BD3">
        <w:rPr>
          <w:b/>
          <w:bCs/>
          <w:sz w:val="24"/>
        </w:rPr>
        <w:t xml:space="preserve"> </w:t>
      </w:r>
      <w:r w:rsidR="00F5226B" w:rsidRPr="00F5226B">
        <w:rPr>
          <w:b/>
          <w:bCs/>
          <w:sz w:val="24"/>
        </w:rPr>
        <w:t>на</w:t>
      </w:r>
      <w:r w:rsidR="00F5226B">
        <w:rPr>
          <w:b/>
          <w:bCs/>
          <w:sz w:val="24"/>
        </w:rPr>
        <w:br/>
      </w:r>
      <w:r w:rsidR="00F5226B" w:rsidRPr="00F5226B">
        <w:rPr>
          <w:b/>
          <w:bCs/>
          <w:sz w:val="24"/>
        </w:rPr>
        <w:t>территории</w:t>
      </w:r>
      <w:r w:rsidR="00F5226B">
        <w:rPr>
          <w:b/>
          <w:bCs/>
          <w:sz w:val="24"/>
        </w:rPr>
        <w:t xml:space="preserve"> </w:t>
      </w:r>
      <w:r w:rsidR="00F5226B" w:rsidRPr="00F5226B">
        <w:rPr>
          <w:b/>
          <w:bCs/>
          <w:sz w:val="24"/>
        </w:rPr>
        <w:t>городского округа «Город Калининград»</w:t>
      </w:r>
    </w:p>
    <w:p w14:paraId="39A27F09" w14:textId="77777777" w:rsidR="005447D4" w:rsidRDefault="005447D4" w:rsidP="00162DA0">
      <w:pPr>
        <w:jc w:val="both"/>
        <w:rPr>
          <w:sz w:val="24"/>
          <w:highlight w:val="yellow"/>
        </w:rPr>
      </w:pPr>
    </w:p>
    <w:p w14:paraId="2D102600" w14:textId="77777777" w:rsidR="00162DA0" w:rsidRPr="00162DA0" w:rsidRDefault="00162DA0" w:rsidP="00162DA0">
      <w:pPr>
        <w:jc w:val="both"/>
        <w:rPr>
          <w:sz w:val="24"/>
          <w:highlight w:val="yellow"/>
        </w:rPr>
      </w:pPr>
    </w:p>
    <w:p w14:paraId="29F056B6" w14:textId="2449BFDA" w:rsidR="005447D4" w:rsidRPr="00162DA0" w:rsidRDefault="005447D4" w:rsidP="00162DA0">
      <w:pPr>
        <w:jc w:val="both"/>
        <w:rPr>
          <w:sz w:val="24"/>
        </w:rPr>
      </w:pPr>
      <w:r w:rsidRPr="00162DA0">
        <w:rPr>
          <w:b/>
          <w:bCs/>
          <w:sz w:val="24"/>
        </w:rPr>
        <w:t>Организатор конкурса:</w:t>
      </w:r>
      <w:r w:rsidRPr="00162DA0">
        <w:rPr>
          <w:sz w:val="24"/>
        </w:rPr>
        <w:t xml:space="preserve"> комитет городского развития и цифровизации администрации городского округа </w:t>
      </w:r>
      <w:r w:rsidR="00425223" w:rsidRPr="00162DA0">
        <w:rPr>
          <w:sz w:val="24"/>
        </w:rPr>
        <w:t>«</w:t>
      </w:r>
      <w:r w:rsidRPr="00162DA0">
        <w:rPr>
          <w:sz w:val="24"/>
        </w:rPr>
        <w:t>Город Калининград</w:t>
      </w:r>
      <w:r w:rsidR="00425223" w:rsidRPr="00162DA0">
        <w:rPr>
          <w:sz w:val="24"/>
        </w:rPr>
        <w:t>»</w:t>
      </w:r>
      <w:r w:rsidR="003950EF" w:rsidRPr="00162DA0">
        <w:rPr>
          <w:sz w:val="24"/>
        </w:rPr>
        <w:t>.</w:t>
      </w:r>
    </w:p>
    <w:p w14:paraId="043B40D0" w14:textId="77777777" w:rsidR="005447D4" w:rsidRPr="00162DA0" w:rsidRDefault="005447D4" w:rsidP="00162DA0">
      <w:pPr>
        <w:jc w:val="both"/>
        <w:rPr>
          <w:sz w:val="24"/>
        </w:rPr>
      </w:pPr>
    </w:p>
    <w:p w14:paraId="703223FB" w14:textId="36206B20" w:rsidR="005447D4" w:rsidRPr="00162DA0" w:rsidRDefault="005447D4" w:rsidP="00162DA0">
      <w:pPr>
        <w:jc w:val="both"/>
        <w:rPr>
          <w:sz w:val="24"/>
        </w:rPr>
      </w:pPr>
      <w:r w:rsidRPr="00162DA0">
        <w:rPr>
          <w:b/>
          <w:bCs/>
          <w:sz w:val="24"/>
        </w:rPr>
        <w:t>Уполномоченный орган на проведение конкурса:</w:t>
      </w:r>
      <w:r w:rsidRPr="00162DA0">
        <w:rPr>
          <w:sz w:val="24"/>
        </w:rPr>
        <w:t xml:space="preserve"> </w:t>
      </w:r>
      <w:r w:rsidR="004E48C8" w:rsidRPr="00162DA0">
        <w:rPr>
          <w:sz w:val="24"/>
        </w:rPr>
        <w:t xml:space="preserve">комитет по финансам администрации городского округа </w:t>
      </w:r>
      <w:r w:rsidR="00425223" w:rsidRPr="00162DA0">
        <w:rPr>
          <w:sz w:val="24"/>
        </w:rPr>
        <w:t>«</w:t>
      </w:r>
      <w:r w:rsidR="004E48C8" w:rsidRPr="00162DA0">
        <w:rPr>
          <w:sz w:val="24"/>
        </w:rPr>
        <w:t>Город Калининград</w:t>
      </w:r>
      <w:r w:rsidR="00425223" w:rsidRPr="00162DA0">
        <w:rPr>
          <w:sz w:val="24"/>
        </w:rPr>
        <w:t>»</w:t>
      </w:r>
      <w:r w:rsidR="004E48C8" w:rsidRPr="00162DA0">
        <w:rPr>
          <w:sz w:val="24"/>
        </w:rPr>
        <w:t>.</w:t>
      </w:r>
    </w:p>
    <w:p w14:paraId="4E9B4BC5" w14:textId="77777777" w:rsidR="004E48C8" w:rsidRPr="00162DA0" w:rsidRDefault="004E48C8" w:rsidP="00162DA0">
      <w:pPr>
        <w:jc w:val="both"/>
        <w:rPr>
          <w:sz w:val="24"/>
        </w:rPr>
      </w:pPr>
    </w:p>
    <w:p w14:paraId="36B69A83" w14:textId="356695BB" w:rsidR="005447D4" w:rsidRPr="00162DA0" w:rsidRDefault="00351B08" w:rsidP="00162DA0">
      <w:pPr>
        <w:jc w:val="both"/>
        <w:rPr>
          <w:sz w:val="24"/>
        </w:rPr>
      </w:pPr>
      <w:r w:rsidRPr="00162DA0">
        <w:rPr>
          <w:b/>
          <w:bCs/>
          <w:sz w:val="24"/>
        </w:rPr>
        <w:t>Предмет открытого конкурса:</w:t>
      </w:r>
      <w:r w:rsidR="00C62A6F" w:rsidRPr="00162DA0">
        <w:rPr>
          <w:sz w:val="24"/>
        </w:rPr>
        <w:t xml:space="preserve"> </w:t>
      </w:r>
      <w:r w:rsidR="007D5BD3" w:rsidRPr="00876255">
        <w:rPr>
          <w:bCs/>
          <w:sz w:val="24"/>
        </w:rPr>
        <w:t>на право заключения договоров на размещение нестационарных торговых объектов (торговых палаток для оказания туристических (экскурсионных) услуг (продажа путевок и билетов в организации культуры)</w:t>
      </w:r>
      <w:r w:rsidR="007D5BD3">
        <w:rPr>
          <w:bCs/>
          <w:sz w:val="24"/>
        </w:rPr>
        <w:t>)</w:t>
      </w:r>
      <w:r w:rsidR="007D5BD3" w:rsidRPr="002E37BD">
        <w:rPr>
          <w:sz w:val="24"/>
        </w:rPr>
        <w:t xml:space="preserve"> </w:t>
      </w:r>
      <w:r w:rsidR="00263421" w:rsidRPr="00263421">
        <w:rPr>
          <w:sz w:val="24"/>
        </w:rPr>
        <w:t>на территории городского округа «Город Калининград»</w:t>
      </w:r>
      <w:r w:rsidR="00CD22EE" w:rsidRPr="00263421">
        <w:rPr>
          <w:sz w:val="24"/>
        </w:rPr>
        <w:t>.</w:t>
      </w:r>
    </w:p>
    <w:p w14:paraId="1652542E" w14:textId="77777777" w:rsidR="005447D4" w:rsidRPr="00162DA0" w:rsidRDefault="005447D4" w:rsidP="00162DA0">
      <w:pPr>
        <w:jc w:val="both"/>
        <w:rPr>
          <w:sz w:val="24"/>
        </w:rPr>
      </w:pPr>
    </w:p>
    <w:p w14:paraId="6F743237" w14:textId="77777777" w:rsidR="004C2688" w:rsidRPr="00162DA0" w:rsidRDefault="004C2688" w:rsidP="00162DA0">
      <w:pPr>
        <w:jc w:val="both"/>
        <w:rPr>
          <w:sz w:val="24"/>
        </w:rPr>
      </w:pPr>
    </w:p>
    <w:p w14:paraId="71DE82E3" w14:textId="77777777" w:rsidR="00637BF8" w:rsidRPr="00162DA0" w:rsidRDefault="00637BF8" w:rsidP="00162DA0">
      <w:pPr>
        <w:jc w:val="both"/>
        <w:rPr>
          <w:sz w:val="24"/>
        </w:rPr>
      </w:pPr>
    </w:p>
    <w:p w14:paraId="20252798" w14:textId="77777777" w:rsidR="00637BF8" w:rsidRPr="00162DA0" w:rsidRDefault="00637BF8" w:rsidP="00162DA0">
      <w:pPr>
        <w:jc w:val="both"/>
        <w:rPr>
          <w:sz w:val="24"/>
        </w:rPr>
      </w:pPr>
    </w:p>
    <w:p w14:paraId="01200694" w14:textId="77777777" w:rsidR="00637BF8" w:rsidRPr="00162DA0" w:rsidRDefault="00637BF8" w:rsidP="00162DA0">
      <w:pPr>
        <w:jc w:val="both"/>
        <w:rPr>
          <w:sz w:val="24"/>
        </w:rPr>
      </w:pPr>
    </w:p>
    <w:p w14:paraId="52762E1B" w14:textId="77777777" w:rsidR="00637BF8" w:rsidRPr="00162DA0" w:rsidRDefault="00637BF8" w:rsidP="00162DA0">
      <w:pPr>
        <w:jc w:val="both"/>
        <w:rPr>
          <w:sz w:val="24"/>
        </w:rPr>
      </w:pPr>
    </w:p>
    <w:p w14:paraId="2D7BBA6B" w14:textId="77777777" w:rsidR="004C2688" w:rsidRPr="00162DA0" w:rsidRDefault="004C2688" w:rsidP="00162DA0">
      <w:pPr>
        <w:jc w:val="both"/>
        <w:rPr>
          <w:sz w:val="24"/>
        </w:rPr>
      </w:pPr>
    </w:p>
    <w:p w14:paraId="001EA1F2" w14:textId="77777777" w:rsidR="00F3178C" w:rsidRPr="00162DA0" w:rsidRDefault="00F3178C" w:rsidP="00162DA0">
      <w:pPr>
        <w:jc w:val="both"/>
        <w:rPr>
          <w:sz w:val="24"/>
        </w:rPr>
      </w:pPr>
    </w:p>
    <w:p w14:paraId="3237707F" w14:textId="77777777" w:rsidR="00F3178C" w:rsidRPr="00162DA0" w:rsidRDefault="00F3178C" w:rsidP="00162DA0">
      <w:pPr>
        <w:jc w:val="both"/>
        <w:rPr>
          <w:sz w:val="24"/>
        </w:rPr>
      </w:pPr>
    </w:p>
    <w:p w14:paraId="19443E2E" w14:textId="77777777" w:rsidR="00F3178C" w:rsidRPr="00162DA0" w:rsidRDefault="00F3178C" w:rsidP="00162DA0">
      <w:pPr>
        <w:jc w:val="both"/>
        <w:rPr>
          <w:sz w:val="24"/>
        </w:rPr>
      </w:pPr>
    </w:p>
    <w:p w14:paraId="7EAB6426" w14:textId="77777777" w:rsidR="004E48C8" w:rsidRDefault="004E48C8" w:rsidP="00162DA0">
      <w:pPr>
        <w:jc w:val="both"/>
        <w:rPr>
          <w:sz w:val="24"/>
        </w:rPr>
      </w:pPr>
    </w:p>
    <w:p w14:paraId="422D24D4" w14:textId="77777777" w:rsidR="00F3178C" w:rsidRPr="00162DA0" w:rsidRDefault="00F3178C" w:rsidP="00162DA0">
      <w:pPr>
        <w:jc w:val="both"/>
        <w:rPr>
          <w:sz w:val="24"/>
        </w:rPr>
      </w:pPr>
    </w:p>
    <w:p w14:paraId="102DF860" w14:textId="3DD84E14" w:rsidR="004E0001" w:rsidRPr="00162DA0" w:rsidRDefault="004E0001" w:rsidP="00162DA0">
      <w:pPr>
        <w:jc w:val="both"/>
        <w:rPr>
          <w:sz w:val="24"/>
        </w:rPr>
      </w:pPr>
      <w:r w:rsidRPr="00162DA0">
        <w:rPr>
          <w:sz w:val="24"/>
        </w:rPr>
        <w:t>Исполнитель: ____________________/</w:t>
      </w:r>
      <w:r w:rsidR="00CA6672" w:rsidRPr="00162DA0">
        <w:rPr>
          <w:sz w:val="24"/>
        </w:rPr>
        <w:t xml:space="preserve"> </w:t>
      </w:r>
      <w:r w:rsidR="00DA55A1">
        <w:rPr>
          <w:sz w:val="24"/>
        </w:rPr>
        <w:t>Дмитренко Т.С.</w:t>
      </w:r>
    </w:p>
    <w:p w14:paraId="01180E1B" w14:textId="77777777" w:rsidR="004F01CD" w:rsidRPr="00162DA0" w:rsidRDefault="004F01CD" w:rsidP="00162DA0">
      <w:pPr>
        <w:jc w:val="both"/>
        <w:rPr>
          <w:sz w:val="24"/>
        </w:rPr>
      </w:pPr>
    </w:p>
    <w:p w14:paraId="451DA8EC" w14:textId="77777777" w:rsidR="00637BF8" w:rsidRPr="00162DA0" w:rsidRDefault="00637BF8" w:rsidP="00162DA0">
      <w:pPr>
        <w:jc w:val="both"/>
        <w:rPr>
          <w:sz w:val="24"/>
        </w:rPr>
      </w:pPr>
    </w:p>
    <w:p w14:paraId="6BC02202" w14:textId="77777777" w:rsidR="00E06D0B" w:rsidRPr="00162DA0" w:rsidRDefault="00E06D0B" w:rsidP="00162DA0">
      <w:pPr>
        <w:jc w:val="both"/>
        <w:rPr>
          <w:sz w:val="24"/>
        </w:rPr>
      </w:pPr>
    </w:p>
    <w:p w14:paraId="252D3B8F" w14:textId="77777777" w:rsidR="00637BF8" w:rsidRPr="00162DA0" w:rsidRDefault="00637BF8" w:rsidP="00162DA0">
      <w:pPr>
        <w:jc w:val="both"/>
        <w:rPr>
          <w:sz w:val="24"/>
        </w:rPr>
      </w:pPr>
    </w:p>
    <w:p w14:paraId="49AA4341" w14:textId="54C044DC" w:rsidR="0040204A" w:rsidRPr="00162DA0" w:rsidRDefault="005421BB" w:rsidP="00162DA0">
      <w:pPr>
        <w:jc w:val="center"/>
        <w:rPr>
          <w:sz w:val="24"/>
        </w:rPr>
      </w:pPr>
      <w:r w:rsidRPr="00162DA0">
        <w:rPr>
          <w:sz w:val="24"/>
        </w:rPr>
        <w:t xml:space="preserve">г. </w:t>
      </w:r>
      <w:r w:rsidR="004F01CD" w:rsidRPr="00162DA0">
        <w:rPr>
          <w:sz w:val="24"/>
        </w:rPr>
        <w:t xml:space="preserve">Калининград </w:t>
      </w:r>
      <w:r w:rsidR="00351B08" w:rsidRPr="00162DA0">
        <w:rPr>
          <w:sz w:val="24"/>
        </w:rPr>
        <w:t>202</w:t>
      </w:r>
      <w:r w:rsidR="0069287A">
        <w:rPr>
          <w:sz w:val="24"/>
        </w:rPr>
        <w:t>6</w:t>
      </w:r>
      <w:r w:rsidR="00351B08" w:rsidRPr="00162DA0">
        <w:rPr>
          <w:sz w:val="24"/>
        </w:rPr>
        <w:t xml:space="preserve"> </w:t>
      </w:r>
      <w:r w:rsidR="004F01CD" w:rsidRPr="00162DA0">
        <w:rPr>
          <w:sz w:val="24"/>
        </w:rPr>
        <w:t>год</w:t>
      </w:r>
      <w:r w:rsidR="0040204A" w:rsidRPr="00162DA0">
        <w:rPr>
          <w:sz w:val="24"/>
        </w:rPr>
        <w:br w:type="page"/>
      </w:r>
    </w:p>
    <w:p w14:paraId="528119B8" w14:textId="77777777" w:rsidR="005447D4" w:rsidRPr="00162DA0" w:rsidRDefault="005447D4" w:rsidP="00162DA0">
      <w:pPr>
        <w:jc w:val="center"/>
        <w:rPr>
          <w:b/>
          <w:bCs/>
          <w:sz w:val="24"/>
        </w:rPr>
      </w:pPr>
      <w:r w:rsidRPr="00162DA0">
        <w:rPr>
          <w:b/>
          <w:bCs/>
          <w:sz w:val="24"/>
        </w:rPr>
        <w:lastRenderedPageBreak/>
        <w:t>Содержание</w:t>
      </w:r>
    </w:p>
    <w:p w14:paraId="3DC48967" w14:textId="77777777" w:rsidR="005447D4" w:rsidRPr="00162DA0" w:rsidRDefault="005447D4" w:rsidP="00162DA0">
      <w:pPr>
        <w:jc w:val="both"/>
        <w:rPr>
          <w:sz w:val="24"/>
        </w:rPr>
      </w:pPr>
    </w:p>
    <w:tbl>
      <w:tblPr>
        <w:tblW w:w="10201" w:type="dxa"/>
        <w:tblLayout w:type="fixed"/>
        <w:tblLook w:val="0000" w:firstRow="0" w:lastRow="0" w:firstColumn="0" w:lastColumn="0" w:noHBand="0" w:noVBand="0"/>
      </w:tblPr>
      <w:tblGrid>
        <w:gridCol w:w="10201"/>
      </w:tblGrid>
      <w:tr w:rsidR="00E56F82" w:rsidRPr="00162DA0" w14:paraId="7B45C0E6" w14:textId="77777777" w:rsidTr="00162DA0">
        <w:trPr>
          <w:trHeight w:val="410"/>
        </w:trPr>
        <w:tc>
          <w:tcPr>
            <w:tcW w:w="10201" w:type="dxa"/>
            <w:tcBorders>
              <w:top w:val="single" w:sz="4" w:space="0" w:color="000000"/>
              <w:left w:val="single" w:sz="4" w:space="0" w:color="000000"/>
              <w:bottom w:val="single" w:sz="4" w:space="0" w:color="000000"/>
              <w:right w:val="single" w:sz="4" w:space="0" w:color="000000"/>
            </w:tcBorders>
            <w:vAlign w:val="center"/>
          </w:tcPr>
          <w:p w14:paraId="73C22D03" w14:textId="2F5485F7" w:rsidR="00E56F82" w:rsidRPr="00162DA0" w:rsidRDefault="00E56F82" w:rsidP="00162DA0">
            <w:pPr>
              <w:jc w:val="both"/>
              <w:rPr>
                <w:sz w:val="24"/>
              </w:rPr>
            </w:pPr>
            <w:r w:rsidRPr="00162DA0">
              <w:rPr>
                <w:b/>
                <w:bCs/>
                <w:sz w:val="24"/>
              </w:rPr>
              <w:t>I.</w:t>
            </w:r>
            <w:r w:rsidRPr="00162DA0">
              <w:rPr>
                <w:sz w:val="24"/>
              </w:rPr>
              <w:t xml:space="preserve"> Термины и определения, используемые в конкурсной документации</w:t>
            </w:r>
            <w:r w:rsidR="00CA6672" w:rsidRPr="00162DA0">
              <w:rPr>
                <w:sz w:val="24"/>
              </w:rPr>
              <w:t>.</w:t>
            </w:r>
          </w:p>
        </w:tc>
      </w:tr>
      <w:tr w:rsidR="00E56F82" w:rsidRPr="00162DA0" w14:paraId="24EF7C02" w14:textId="77777777" w:rsidTr="00162DA0">
        <w:trPr>
          <w:trHeight w:val="417"/>
        </w:trPr>
        <w:tc>
          <w:tcPr>
            <w:tcW w:w="10201" w:type="dxa"/>
            <w:tcBorders>
              <w:top w:val="single" w:sz="4" w:space="0" w:color="000000"/>
              <w:left w:val="single" w:sz="4" w:space="0" w:color="000000"/>
              <w:bottom w:val="single" w:sz="4" w:space="0" w:color="000000"/>
              <w:right w:val="single" w:sz="4" w:space="0" w:color="000000"/>
            </w:tcBorders>
            <w:vAlign w:val="center"/>
          </w:tcPr>
          <w:p w14:paraId="109E5354" w14:textId="58A41DC9" w:rsidR="00E56F82" w:rsidRPr="00162DA0" w:rsidRDefault="00E56F82" w:rsidP="00162DA0">
            <w:pPr>
              <w:jc w:val="both"/>
              <w:rPr>
                <w:sz w:val="24"/>
              </w:rPr>
            </w:pPr>
            <w:r w:rsidRPr="00162DA0">
              <w:rPr>
                <w:b/>
                <w:bCs/>
                <w:sz w:val="24"/>
              </w:rPr>
              <w:t>II.</w:t>
            </w:r>
            <w:r w:rsidRPr="00162DA0">
              <w:rPr>
                <w:sz w:val="24"/>
              </w:rPr>
              <w:t xml:space="preserve"> Информационная карта открытого конкурса</w:t>
            </w:r>
            <w:r w:rsidR="00CA6672" w:rsidRPr="00162DA0">
              <w:rPr>
                <w:sz w:val="24"/>
              </w:rPr>
              <w:t>.</w:t>
            </w:r>
          </w:p>
        </w:tc>
      </w:tr>
      <w:tr w:rsidR="00E56F82" w:rsidRPr="00162DA0" w14:paraId="0D4CEE5F" w14:textId="77777777" w:rsidTr="00162DA0">
        <w:trPr>
          <w:trHeight w:val="407"/>
        </w:trPr>
        <w:tc>
          <w:tcPr>
            <w:tcW w:w="10201" w:type="dxa"/>
            <w:tcBorders>
              <w:top w:val="single" w:sz="4" w:space="0" w:color="000000"/>
              <w:left w:val="single" w:sz="4" w:space="0" w:color="000000"/>
              <w:bottom w:val="single" w:sz="4" w:space="0" w:color="000000"/>
              <w:right w:val="single" w:sz="4" w:space="0" w:color="000000"/>
            </w:tcBorders>
            <w:vAlign w:val="center"/>
          </w:tcPr>
          <w:p w14:paraId="3230983B" w14:textId="2B1785AE" w:rsidR="00E56F82" w:rsidRPr="00162DA0" w:rsidRDefault="00E56F82" w:rsidP="00162DA0">
            <w:pPr>
              <w:jc w:val="both"/>
              <w:rPr>
                <w:sz w:val="24"/>
              </w:rPr>
            </w:pPr>
            <w:r w:rsidRPr="00162DA0">
              <w:rPr>
                <w:b/>
                <w:bCs/>
                <w:sz w:val="24"/>
              </w:rPr>
              <w:t>III.</w:t>
            </w:r>
            <w:r w:rsidRPr="00162DA0">
              <w:rPr>
                <w:sz w:val="24"/>
              </w:rPr>
              <w:t xml:space="preserve"> Формы документов для заполнения участниками открытого конкурса</w:t>
            </w:r>
            <w:r w:rsidR="00CA6672" w:rsidRPr="00162DA0">
              <w:rPr>
                <w:sz w:val="24"/>
              </w:rPr>
              <w:t>.</w:t>
            </w:r>
          </w:p>
        </w:tc>
      </w:tr>
      <w:tr w:rsidR="00E56F82" w:rsidRPr="00162DA0" w14:paraId="1BE3C7C2" w14:textId="77777777" w:rsidTr="00162DA0">
        <w:trPr>
          <w:trHeight w:val="413"/>
        </w:trPr>
        <w:tc>
          <w:tcPr>
            <w:tcW w:w="10201" w:type="dxa"/>
            <w:tcBorders>
              <w:top w:val="single" w:sz="4" w:space="0" w:color="000000"/>
              <w:left w:val="single" w:sz="4" w:space="0" w:color="000000"/>
              <w:bottom w:val="single" w:sz="4" w:space="0" w:color="000000"/>
              <w:right w:val="single" w:sz="4" w:space="0" w:color="000000"/>
            </w:tcBorders>
            <w:vAlign w:val="center"/>
          </w:tcPr>
          <w:p w14:paraId="435E8366" w14:textId="40704000" w:rsidR="00E56F82" w:rsidRPr="00162DA0" w:rsidRDefault="00E56F82" w:rsidP="00162DA0">
            <w:pPr>
              <w:jc w:val="both"/>
              <w:rPr>
                <w:sz w:val="24"/>
              </w:rPr>
            </w:pPr>
            <w:r w:rsidRPr="00162DA0">
              <w:rPr>
                <w:b/>
                <w:bCs/>
                <w:sz w:val="24"/>
              </w:rPr>
              <w:t>IV.</w:t>
            </w:r>
            <w:r w:rsidRPr="00162DA0">
              <w:rPr>
                <w:sz w:val="24"/>
              </w:rPr>
              <w:t xml:space="preserve"> Общие условия проведения открытого конкурса</w:t>
            </w:r>
            <w:r w:rsidR="00CA6672" w:rsidRPr="00162DA0">
              <w:rPr>
                <w:sz w:val="24"/>
              </w:rPr>
              <w:t>.</w:t>
            </w:r>
          </w:p>
        </w:tc>
      </w:tr>
      <w:tr w:rsidR="00E56F82" w:rsidRPr="00162DA0" w14:paraId="20BFBA96" w14:textId="77777777" w:rsidTr="00162DA0">
        <w:trPr>
          <w:trHeight w:val="587"/>
        </w:trPr>
        <w:tc>
          <w:tcPr>
            <w:tcW w:w="10201" w:type="dxa"/>
            <w:tcBorders>
              <w:top w:val="single" w:sz="4" w:space="0" w:color="000000"/>
              <w:left w:val="single" w:sz="4" w:space="0" w:color="000000"/>
              <w:bottom w:val="single" w:sz="4" w:space="0" w:color="000000"/>
              <w:right w:val="single" w:sz="4" w:space="0" w:color="000000"/>
            </w:tcBorders>
            <w:vAlign w:val="center"/>
          </w:tcPr>
          <w:p w14:paraId="379D1873" w14:textId="66D79B67" w:rsidR="00E56F82" w:rsidRPr="00162DA0" w:rsidRDefault="00E56F82" w:rsidP="00162DA0">
            <w:pPr>
              <w:jc w:val="both"/>
              <w:rPr>
                <w:sz w:val="24"/>
              </w:rPr>
            </w:pPr>
            <w:r w:rsidRPr="00162DA0">
              <w:rPr>
                <w:b/>
                <w:bCs/>
                <w:sz w:val="24"/>
              </w:rPr>
              <w:t>V.</w:t>
            </w:r>
            <w:r w:rsidRPr="00162DA0">
              <w:rPr>
                <w:sz w:val="24"/>
              </w:rPr>
              <w:t xml:space="preserve"> Проект договора и методика расчета начальной платы</w:t>
            </w:r>
            <w:r w:rsidR="00CA6672" w:rsidRPr="00162DA0">
              <w:rPr>
                <w:sz w:val="24"/>
              </w:rPr>
              <w:t>.</w:t>
            </w:r>
          </w:p>
        </w:tc>
      </w:tr>
      <w:tr w:rsidR="00E56F82" w:rsidRPr="00162DA0" w14:paraId="01FDE518" w14:textId="77777777" w:rsidTr="00162DA0">
        <w:trPr>
          <w:trHeight w:val="1134"/>
        </w:trPr>
        <w:tc>
          <w:tcPr>
            <w:tcW w:w="10201" w:type="dxa"/>
            <w:tcBorders>
              <w:top w:val="single" w:sz="4" w:space="0" w:color="000000"/>
              <w:left w:val="single" w:sz="4" w:space="0" w:color="000000"/>
              <w:bottom w:val="single" w:sz="4" w:space="0" w:color="000000"/>
              <w:right w:val="single" w:sz="4" w:space="0" w:color="000000"/>
            </w:tcBorders>
            <w:vAlign w:val="center"/>
          </w:tcPr>
          <w:p w14:paraId="632AF4CA" w14:textId="7A92EDD7" w:rsidR="00E56F82" w:rsidRPr="00162DA0" w:rsidRDefault="00E56F82" w:rsidP="00162DA0">
            <w:pPr>
              <w:jc w:val="both"/>
              <w:rPr>
                <w:sz w:val="24"/>
              </w:rPr>
            </w:pPr>
            <w:r w:rsidRPr="00162DA0">
              <w:rPr>
                <w:b/>
                <w:bCs/>
                <w:sz w:val="24"/>
              </w:rPr>
              <w:t>Приложение № 1.</w:t>
            </w:r>
            <w:r w:rsidRPr="00162DA0">
              <w:rPr>
                <w:sz w:val="24"/>
              </w:rPr>
              <w:t xml:space="preserve"> </w:t>
            </w:r>
            <w:r w:rsidR="0035610A" w:rsidRPr="00162DA0">
              <w:rPr>
                <w:sz w:val="24"/>
              </w:rPr>
              <w:t xml:space="preserve">Место размещения объекта (адрес), тип </w:t>
            </w:r>
            <w:r w:rsidR="00C212B2" w:rsidRPr="00162DA0">
              <w:rPr>
                <w:sz w:val="24"/>
              </w:rPr>
              <w:t>НТО</w:t>
            </w:r>
            <w:r w:rsidR="0035610A" w:rsidRPr="00162DA0">
              <w:rPr>
                <w:sz w:val="24"/>
              </w:rPr>
              <w:t>, площадь территории, предоставляемой для размещения объекта и прилегающей территории. Сведения о начальном (минимальном) размере платы за право на размещение объекта. Размер задатка.</w:t>
            </w:r>
          </w:p>
        </w:tc>
      </w:tr>
    </w:tbl>
    <w:p w14:paraId="7665D8EB" w14:textId="77777777" w:rsidR="00351B08" w:rsidRPr="00162DA0" w:rsidRDefault="00351B08" w:rsidP="00162DA0">
      <w:pPr>
        <w:jc w:val="both"/>
        <w:rPr>
          <w:sz w:val="24"/>
        </w:rPr>
      </w:pPr>
    </w:p>
    <w:p w14:paraId="3C3F93B3" w14:textId="77777777" w:rsidR="00351B08" w:rsidRPr="00162DA0" w:rsidRDefault="00351B08" w:rsidP="00162DA0">
      <w:pPr>
        <w:jc w:val="both"/>
        <w:rPr>
          <w:sz w:val="24"/>
        </w:rPr>
      </w:pPr>
      <w:r w:rsidRPr="00162DA0">
        <w:rPr>
          <w:sz w:val="24"/>
        </w:rPr>
        <w:br w:type="page"/>
      </w:r>
    </w:p>
    <w:p w14:paraId="6E121C41" w14:textId="77777777" w:rsidR="005447D4" w:rsidRPr="00092198" w:rsidRDefault="005447D4" w:rsidP="00162DA0">
      <w:pPr>
        <w:jc w:val="center"/>
        <w:rPr>
          <w:b/>
          <w:bCs/>
          <w:sz w:val="24"/>
        </w:rPr>
      </w:pPr>
      <w:r w:rsidRPr="00092198">
        <w:rPr>
          <w:b/>
          <w:bCs/>
          <w:sz w:val="24"/>
        </w:rPr>
        <w:lastRenderedPageBreak/>
        <w:t>Раздел I. Термины и определения, используемые в конкурсной документации:</w:t>
      </w:r>
    </w:p>
    <w:p w14:paraId="47D2EED6" w14:textId="77777777" w:rsidR="005447D4" w:rsidRPr="00162DA0" w:rsidRDefault="005447D4" w:rsidP="00162DA0">
      <w:pPr>
        <w:jc w:val="both"/>
        <w:rPr>
          <w:sz w:val="24"/>
        </w:rPr>
      </w:pPr>
    </w:p>
    <w:p w14:paraId="02216016" w14:textId="77777777" w:rsidR="006173F7" w:rsidRPr="00162DA0" w:rsidRDefault="006173F7" w:rsidP="00162DA0">
      <w:pPr>
        <w:ind w:firstLine="708"/>
        <w:jc w:val="both"/>
        <w:rPr>
          <w:sz w:val="24"/>
        </w:rPr>
      </w:pPr>
      <w:r w:rsidRPr="00162DA0">
        <w:rPr>
          <w:b/>
          <w:bCs/>
          <w:sz w:val="24"/>
        </w:rPr>
        <w:t>Нестационарный торговый объект</w:t>
      </w:r>
      <w:r w:rsidRPr="00162DA0">
        <w:rPr>
          <w:sz w:val="24"/>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 технического обеспечения, в том числе передвижное сооружение.</w:t>
      </w:r>
    </w:p>
    <w:p w14:paraId="556FE563" w14:textId="77777777" w:rsidR="006173F7" w:rsidRPr="00162DA0" w:rsidRDefault="006173F7" w:rsidP="00162DA0">
      <w:pPr>
        <w:ind w:firstLine="708"/>
        <w:jc w:val="both"/>
        <w:rPr>
          <w:sz w:val="24"/>
        </w:rPr>
      </w:pPr>
      <w:r w:rsidRPr="00162DA0">
        <w:rPr>
          <w:b/>
          <w:bCs/>
          <w:sz w:val="24"/>
        </w:rPr>
        <w:t>Передвижное средство развозной торговли</w:t>
      </w:r>
      <w:r w:rsidRPr="00162DA0">
        <w:rPr>
          <w:sz w:val="24"/>
        </w:rPr>
        <w:t xml:space="preserve">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p>
    <w:p w14:paraId="40BFE60D" w14:textId="77777777" w:rsidR="00C036CA" w:rsidRPr="00162DA0" w:rsidRDefault="006173F7" w:rsidP="00162DA0">
      <w:pPr>
        <w:ind w:firstLine="708"/>
        <w:jc w:val="both"/>
        <w:rPr>
          <w:rFonts w:eastAsiaTheme="minorHAnsi"/>
          <w:sz w:val="24"/>
        </w:rPr>
      </w:pPr>
      <w:r w:rsidRPr="00162DA0">
        <w:rPr>
          <w:b/>
          <w:bCs/>
          <w:sz w:val="24"/>
        </w:rPr>
        <w:t>Передвижное средство развозной торговли для оказан</w:t>
      </w:r>
      <w:r w:rsidR="004D1620" w:rsidRPr="00162DA0">
        <w:rPr>
          <w:b/>
          <w:bCs/>
          <w:sz w:val="24"/>
        </w:rPr>
        <w:t>ия услуг общественного питания</w:t>
      </w:r>
      <w:r w:rsidR="004D1620" w:rsidRPr="00162DA0">
        <w:rPr>
          <w:sz w:val="24"/>
        </w:rPr>
        <w:t xml:space="preserve"> (</w:t>
      </w:r>
      <w:r w:rsidR="004D1620" w:rsidRPr="00162DA0">
        <w:rPr>
          <w:rFonts w:eastAsiaTheme="minorHAnsi"/>
          <w:sz w:val="24"/>
        </w:rPr>
        <w:t>автомагазин (торговый автофургон, автолавка,</w:t>
      </w:r>
      <w:r w:rsidR="004D1620" w:rsidRPr="00162DA0">
        <w:rPr>
          <w:sz w:val="24"/>
        </w:rPr>
        <w:t xml:space="preserve"> </w:t>
      </w:r>
      <w:r w:rsidRPr="00162DA0">
        <w:rPr>
          <w:sz w:val="24"/>
        </w:rPr>
        <w:t xml:space="preserve">фудтрак) – </w:t>
      </w:r>
      <w:r w:rsidR="00CF240A" w:rsidRPr="00162DA0">
        <w:rPr>
          <w:rFonts w:eastAsiaTheme="minorHAnsi"/>
          <w:sz w:val="24"/>
        </w:rPr>
        <w:t>н</w:t>
      </w:r>
      <w:r w:rsidR="00C036CA" w:rsidRPr="00162DA0">
        <w:rPr>
          <w:rFonts w:eastAsiaTheme="minorHAnsi"/>
          <w:sz w:val="24"/>
        </w:rPr>
        <w:t>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w:t>
      </w:r>
      <w:r w:rsidR="00FA646A" w:rsidRPr="00162DA0">
        <w:rPr>
          <w:rFonts w:eastAsiaTheme="minorHAnsi"/>
          <w:sz w:val="24"/>
        </w:rPr>
        <w:t xml:space="preserve"> (</w:t>
      </w:r>
      <w:r w:rsidR="0025345F" w:rsidRPr="00162DA0">
        <w:rPr>
          <w:rFonts w:eastAsiaTheme="minorHAnsi"/>
          <w:sz w:val="24"/>
        </w:rPr>
        <w:t xml:space="preserve">размещенной </w:t>
      </w:r>
      <w:r w:rsidR="00FA646A" w:rsidRPr="00162DA0">
        <w:rPr>
          <w:rFonts w:eastAsiaTheme="minorHAnsi"/>
          <w:sz w:val="24"/>
        </w:rPr>
        <w:t xml:space="preserve">мобильной кухней </w:t>
      </w:r>
      <w:r w:rsidR="00FA646A" w:rsidRPr="00162DA0">
        <w:rPr>
          <w:sz w:val="24"/>
        </w:rPr>
        <w:t>для продажи еды и напитков быстрого приготовления)</w:t>
      </w:r>
      <w:r w:rsidR="00C036CA" w:rsidRPr="00162DA0">
        <w:rPr>
          <w:rFonts w:eastAsiaTheme="minorHAnsi"/>
          <w:sz w:val="24"/>
        </w:rPr>
        <w:t>, при условии образования в результате его остановки (или установки) одного или нескольких рабочих мест продавцов, на котором(</w:t>
      </w:r>
      <w:proofErr w:type="spellStart"/>
      <w:r w:rsidR="00C036CA" w:rsidRPr="00162DA0">
        <w:rPr>
          <w:rFonts w:eastAsiaTheme="minorHAnsi"/>
          <w:sz w:val="24"/>
        </w:rPr>
        <w:t>ых</w:t>
      </w:r>
      <w:proofErr w:type="spellEnd"/>
      <w:r w:rsidR="00C036CA" w:rsidRPr="00162DA0">
        <w:rPr>
          <w:rFonts w:eastAsiaTheme="minorHAnsi"/>
          <w:sz w:val="24"/>
        </w:rPr>
        <w:t>) осуществляют предложение товаров, их отпуск и расчет с покупателями</w:t>
      </w:r>
      <w:r w:rsidR="00FA646A" w:rsidRPr="00162DA0">
        <w:rPr>
          <w:rFonts w:eastAsiaTheme="minorHAnsi"/>
          <w:sz w:val="24"/>
        </w:rPr>
        <w:t>.</w:t>
      </w:r>
    </w:p>
    <w:p w14:paraId="1CE95E76" w14:textId="77777777" w:rsidR="006173F7" w:rsidRPr="00162DA0" w:rsidRDefault="006173F7" w:rsidP="00162DA0">
      <w:pPr>
        <w:ind w:firstLine="708"/>
        <w:jc w:val="both"/>
        <w:rPr>
          <w:sz w:val="24"/>
        </w:rPr>
      </w:pPr>
      <w:r w:rsidRPr="00162DA0">
        <w:rPr>
          <w:b/>
          <w:bCs/>
          <w:sz w:val="24"/>
        </w:rPr>
        <w:t>Торговая палатка</w:t>
      </w:r>
      <w:r w:rsidRPr="00162DA0">
        <w:rPr>
          <w:sz w:val="24"/>
        </w:rPr>
        <w:t xml:space="preserve">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3FD99142" w14:textId="77777777" w:rsidR="00C62A6F" w:rsidRDefault="00A07CEB" w:rsidP="00162DA0">
      <w:pPr>
        <w:ind w:firstLine="708"/>
        <w:jc w:val="both"/>
        <w:rPr>
          <w:sz w:val="24"/>
        </w:rPr>
      </w:pPr>
      <w:r w:rsidRPr="00162DA0">
        <w:rPr>
          <w:b/>
          <w:bCs/>
          <w:sz w:val="24"/>
        </w:rPr>
        <w:t>Торговый автомат (вендинговый автомат)</w:t>
      </w:r>
      <w:r w:rsidRPr="00162DA0">
        <w:rPr>
          <w:sz w:val="24"/>
        </w:rPr>
        <w:t xml:space="preserve">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 </w:t>
      </w:r>
    </w:p>
    <w:p w14:paraId="76F2E51C" w14:textId="1C7946A2" w:rsidR="00CA53B7" w:rsidRPr="00450423" w:rsidRDefault="00CA53B7" w:rsidP="00CA53B7">
      <w:pPr>
        <w:ind w:firstLine="708"/>
        <w:jc w:val="both"/>
        <w:rPr>
          <w:b/>
          <w:bCs/>
          <w:sz w:val="24"/>
        </w:rPr>
      </w:pPr>
      <w:r w:rsidRPr="00450423">
        <w:rPr>
          <w:b/>
          <w:bCs/>
          <w:sz w:val="24"/>
        </w:rPr>
        <w:t>К реализации на улицах города допускаются:</w:t>
      </w:r>
    </w:p>
    <w:p w14:paraId="5F4C536A" w14:textId="0763ED52" w:rsidR="00CA53B7" w:rsidRPr="00CA53B7" w:rsidRDefault="00CA53B7" w:rsidP="00CA53B7">
      <w:pPr>
        <w:ind w:firstLine="708"/>
        <w:jc w:val="both"/>
        <w:rPr>
          <w:sz w:val="24"/>
        </w:rPr>
      </w:pPr>
      <w:r w:rsidRPr="00CA53B7">
        <w:rPr>
          <w:sz w:val="24"/>
        </w:rPr>
        <w:t>- с торговых палаток - овощи, фрукты, цветы, кофе;</w:t>
      </w:r>
      <w:r>
        <w:rPr>
          <w:sz w:val="24"/>
        </w:rPr>
        <w:t xml:space="preserve"> оказание туристических (экскурсионных) услуг </w:t>
      </w:r>
      <w:r w:rsidRPr="00263421">
        <w:rPr>
          <w:sz w:val="24"/>
        </w:rPr>
        <w:t>(продажа путевок и билетов в организации культуры)</w:t>
      </w:r>
      <w:r>
        <w:rPr>
          <w:sz w:val="24"/>
        </w:rPr>
        <w:t>;</w:t>
      </w:r>
    </w:p>
    <w:p w14:paraId="523C1847" w14:textId="77777777" w:rsidR="00CA53B7" w:rsidRPr="00CA53B7" w:rsidRDefault="00CA53B7" w:rsidP="00CA53B7">
      <w:pPr>
        <w:ind w:firstLine="708"/>
        <w:jc w:val="both"/>
        <w:rPr>
          <w:sz w:val="24"/>
        </w:rPr>
      </w:pPr>
      <w:r w:rsidRPr="00CA53B7">
        <w:rPr>
          <w:sz w:val="24"/>
        </w:rPr>
        <w:t>- с передвижных средств развозной торговли - продукция местных товаропроизводителей, продукция общественного питания;</w:t>
      </w:r>
    </w:p>
    <w:p w14:paraId="48727EE2" w14:textId="77777777" w:rsidR="00CA53B7" w:rsidRPr="00CA53B7" w:rsidRDefault="00CA53B7" w:rsidP="00CA53B7">
      <w:pPr>
        <w:ind w:firstLine="708"/>
        <w:jc w:val="both"/>
        <w:rPr>
          <w:sz w:val="24"/>
        </w:rPr>
      </w:pPr>
      <w:r w:rsidRPr="00CA53B7">
        <w:rPr>
          <w:sz w:val="24"/>
        </w:rPr>
        <w:t>- с вендинговых автоматизированных комплексов - горячие и холодные напитки и фасованные нескоропортящиеся продукты питания, корм для птиц.</w:t>
      </w:r>
    </w:p>
    <w:p w14:paraId="18A67A41" w14:textId="40A57443" w:rsidR="00374DE6" w:rsidRPr="00162DA0" w:rsidRDefault="006173F7" w:rsidP="00162DA0">
      <w:pPr>
        <w:ind w:firstLine="708"/>
        <w:jc w:val="both"/>
        <w:rPr>
          <w:sz w:val="24"/>
        </w:rPr>
      </w:pPr>
      <w:r w:rsidRPr="00162DA0">
        <w:rPr>
          <w:b/>
          <w:bCs/>
          <w:sz w:val="24"/>
        </w:rPr>
        <w:t xml:space="preserve">Начальный размер платы за право на размещение объекта на территории городского округа </w:t>
      </w:r>
      <w:r w:rsidR="00425223" w:rsidRPr="00162DA0">
        <w:rPr>
          <w:b/>
          <w:bCs/>
          <w:sz w:val="24"/>
        </w:rPr>
        <w:t>«</w:t>
      </w:r>
      <w:r w:rsidRPr="00162DA0">
        <w:rPr>
          <w:b/>
          <w:bCs/>
          <w:sz w:val="24"/>
        </w:rPr>
        <w:t>Город Калининград</w:t>
      </w:r>
      <w:r w:rsidR="00425223" w:rsidRPr="00162DA0">
        <w:rPr>
          <w:b/>
          <w:bCs/>
          <w:sz w:val="24"/>
        </w:rPr>
        <w:t>»</w:t>
      </w:r>
      <w:r w:rsidRPr="00162DA0">
        <w:rPr>
          <w:sz w:val="24"/>
        </w:rPr>
        <w:t xml:space="preserve"> - начальная плата </w:t>
      </w:r>
      <w:r w:rsidR="007D5BD3" w:rsidRPr="00876255">
        <w:rPr>
          <w:bCs/>
          <w:sz w:val="24"/>
        </w:rPr>
        <w:t>на право заключения договоров на размещение нестационарных торговых объектов (торговых палаток для оказания туристических (экскурсионных) услуг (продажа путевок и билетов в организации культуры)</w:t>
      </w:r>
      <w:r w:rsidR="007D5BD3">
        <w:rPr>
          <w:bCs/>
          <w:sz w:val="24"/>
        </w:rPr>
        <w:t>)</w:t>
      </w:r>
      <w:r w:rsidR="007D5BD3" w:rsidRPr="002E37BD">
        <w:rPr>
          <w:sz w:val="24"/>
        </w:rPr>
        <w:t xml:space="preserve"> </w:t>
      </w:r>
      <w:r w:rsidRPr="00162DA0">
        <w:rPr>
          <w:sz w:val="24"/>
        </w:rPr>
        <w:t xml:space="preserve">за весь период торговли. </w:t>
      </w:r>
    </w:p>
    <w:p w14:paraId="45ACCAF5" w14:textId="731B5C56" w:rsidR="0030526B" w:rsidRPr="00162DA0" w:rsidRDefault="006173F7" w:rsidP="00162DA0">
      <w:pPr>
        <w:ind w:firstLine="708"/>
        <w:jc w:val="both"/>
        <w:rPr>
          <w:sz w:val="24"/>
        </w:rPr>
      </w:pPr>
      <w:r w:rsidRPr="00162DA0">
        <w:rPr>
          <w:sz w:val="24"/>
        </w:rPr>
        <w:t xml:space="preserve">Размер платы определяется по Методике, утвержденной постановлением администрации городского округа </w:t>
      </w:r>
      <w:r w:rsidR="00425223" w:rsidRPr="00162DA0">
        <w:rPr>
          <w:sz w:val="24"/>
        </w:rPr>
        <w:t>«</w:t>
      </w:r>
      <w:r w:rsidRPr="00162DA0">
        <w:rPr>
          <w:sz w:val="24"/>
        </w:rPr>
        <w:t>Город Калининград</w:t>
      </w:r>
      <w:r w:rsidR="00425223" w:rsidRPr="00162DA0">
        <w:rPr>
          <w:sz w:val="24"/>
        </w:rPr>
        <w:t>»</w:t>
      </w:r>
      <w:r w:rsidRPr="00162DA0">
        <w:rPr>
          <w:sz w:val="24"/>
        </w:rPr>
        <w:t xml:space="preserve"> от 25.11.2015</w:t>
      </w:r>
      <w:r w:rsidR="00116E66" w:rsidRPr="00162DA0">
        <w:rPr>
          <w:sz w:val="24"/>
        </w:rPr>
        <w:t xml:space="preserve"> </w:t>
      </w:r>
      <w:r w:rsidRPr="00162DA0">
        <w:rPr>
          <w:sz w:val="24"/>
        </w:rPr>
        <w:t xml:space="preserve">№ 1968 </w:t>
      </w:r>
      <w:r w:rsidR="00425223" w:rsidRPr="00162DA0">
        <w:rPr>
          <w:sz w:val="24"/>
        </w:rPr>
        <w:t>«</w:t>
      </w:r>
      <w:r w:rsidR="00C62A6F" w:rsidRPr="00162DA0">
        <w:rPr>
          <w:sz w:val="24"/>
        </w:rPr>
        <w:t xml:space="preserve">Об упорядочении работы торговых палаток и передвижных средств развозной торговли на территории городского округа </w:t>
      </w:r>
      <w:r w:rsidR="0090204E">
        <w:rPr>
          <w:sz w:val="24"/>
        </w:rPr>
        <w:br/>
      </w:r>
      <w:r w:rsidR="00425223" w:rsidRPr="00162DA0">
        <w:rPr>
          <w:sz w:val="24"/>
        </w:rPr>
        <w:t>«</w:t>
      </w:r>
      <w:r w:rsidR="00C62A6F" w:rsidRPr="00162DA0">
        <w:rPr>
          <w:sz w:val="24"/>
        </w:rPr>
        <w:t>Город Калининград</w:t>
      </w:r>
      <w:r w:rsidR="00425223" w:rsidRPr="00162DA0">
        <w:rPr>
          <w:sz w:val="24"/>
        </w:rPr>
        <w:t>»</w:t>
      </w:r>
      <w:r w:rsidR="00C62A6F" w:rsidRPr="00162DA0">
        <w:rPr>
          <w:sz w:val="24"/>
        </w:rPr>
        <w:t xml:space="preserve"> (вместе с </w:t>
      </w:r>
      <w:r w:rsidR="00425223" w:rsidRPr="00162DA0">
        <w:rPr>
          <w:sz w:val="24"/>
        </w:rPr>
        <w:t>«</w:t>
      </w:r>
      <w:r w:rsidR="00C62A6F" w:rsidRPr="00162DA0">
        <w:rPr>
          <w:sz w:val="24"/>
        </w:rPr>
        <w:t>Порядком организации и проведения конкурса на право размещения торговых палаток и передвижных средств развозной торговли на территории городск</w:t>
      </w:r>
      <w:r w:rsidR="00480021" w:rsidRPr="00162DA0">
        <w:rPr>
          <w:sz w:val="24"/>
        </w:rPr>
        <w:t xml:space="preserve">ого округа </w:t>
      </w:r>
      <w:r w:rsidR="00425223" w:rsidRPr="00162DA0">
        <w:rPr>
          <w:sz w:val="24"/>
        </w:rPr>
        <w:t>«</w:t>
      </w:r>
      <w:r w:rsidR="00480021" w:rsidRPr="00162DA0">
        <w:rPr>
          <w:sz w:val="24"/>
        </w:rPr>
        <w:t>Город Калининград</w:t>
      </w:r>
      <w:r w:rsidR="00425223" w:rsidRPr="00162DA0">
        <w:rPr>
          <w:sz w:val="24"/>
        </w:rPr>
        <w:t>»</w:t>
      </w:r>
      <w:r w:rsidR="00480021" w:rsidRPr="00162DA0">
        <w:rPr>
          <w:sz w:val="24"/>
        </w:rPr>
        <w:t xml:space="preserve">, </w:t>
      </w:r>
      <w:r w:rsidR="00425223" w:rsidRPr="00162DA0">
        <w:rPr>
          <w:sz w:val="24"/>
        </w:rPr>
        <w:t>«</w:t>
      </w:r>
      <w:r w:rsidR="00C62A6F" w:rsidRPr="00162DA0">
        <w:rPr>
          <w:sz w:val="24"/>
        </w:rPr>
        <w:t>Методикой расчета начальной платы за право на размещение торговых палаток и передвижных средств развозной торговли н</w:t>
      </w:r>
      <w:r w:rsidR="00480021" w:rsidRPr="00162DA0">
        <w:rPr>
          <w:sz w:val="24"/>
        </w:rPr>
        <w:t xml:space="preserve">а территории городского округа </w:t>
      </w:r>
      <w:r w:rsidR="00425223" w:rsidRPr="00162DA0">
        <w:rPr>
          <w:sz w:val="24"/>
        </w:rPr>
        <w:t>«</w:t>
      </w:r>
      <w:r w:rsidR="00C62A6F" w:rsidRPr="00162DA0">
        <w:rPr>
          <w:sz w:val="24"/>
        </w:rPr>
        <w:t>Город Калининград</w:t>
      </w:r>
      <w:r w:rsidR="00425223" w:rsidRPr="00162DA0">
        <w:rPr>
          <w:sz w:val="24"/>
        </w:rPr>
        <w:t>»</w:t>
      </w:r>
      <w:r w:rsidRPr="00162DA0">
        <w:rPr>
          <w:sz w:val="24"/>
        </w:rPr>
        <w:t>.</w:t>
      </w:r>
    </w:p>
    <w:p w14:paraId="10F2ED74" w14:textId="5E617083" w:rsidR="006173F7" w:rsidRPr="00162DA0" w:rsidRDefault="006173F7" w:rsidP="00162DA0">
      <w:pPr>
        <w:ind w:firstLine="708"/>
        <w:jc w:val="both"/>
        <w:rPr>
          <w:sz w:val="24"/>
        </w:rPr>
      </w:pPr>
      <w:r w:rsidRPr="00162DA0">
        <w:rPr>
          <w:b/>
          <w:bCs/>
          <w:sz w:val="24"/>
        </w:rPr>
        <w:t>Предмет конкурса</w:t>
      </w:r>
      <w:r w:rsidRPr="00162DA0">
        <w:rPr>
          <w:sz w:val="24"/>
        </w:rPr>
        <w:t xml:space="preserve"> </w:t>
      </w:r>
      <w:r w:rsidR="00C62A6F" w:rsidRPr="00162DA0">
        <w:rPr>
          <w:sz w:val="24"/>
        </w:rPr>
        <w:t>–</w:t>
      </w:r>
      <w:r w:rsidRPr="00162DA0">
        <w:rPr>
          <w:sz w:val="24"/>
        </w:rPr>
        <w:t xml:space="preserve"> </w:t>
      </w:r>
      <w:r w:rsidR="007D5BD3" w:rsidRPr="00876255">
        <w:rPr>
          <w:bCs/>
          <w:sz w:val="24"/>
        </w:rPr>
        <w:t>право заключения договоров на размещение нестационарных торговых объектов (торговых палаток для оказания туристических (экскурсионных) услуг (продажа путевок и билетов в организации культуры)</w:t>
      </w:r>
      <w:r w:rsidR="007D5BD3">
        <w:rPr>
          <w:bCs/>
          <w:sz w:val="24"/>
        </w:rPr>
        <w:t>)</w:t>
      </w:r>
      <w:r w:rsidR="007D5BD3" w:rsidRPr="002E37BD">
        <w:rPr>
          <w:sz w:val="24"/>
        </w:rPr>
        <w:t xml:space="preserve"> </w:t>
      </w:r>
      <w:r w:rsidR="00263421" w:rsidRPr="00263421">
        <w:rPr>
          <w:sz w:val="24"/>
        </w:rPr>
        <w:t>на территории городского округа «Город Калининград»</w:t>
      </w:r>
      <w:r w:rsidR="008477AB" w:rsidRPr="00162DA0">
        <w:rPr>
          <w:sz w:val="24"/>
        </w:rPr>
        <w:t xml:space="preserve"> </w:t>
      </w:r>
      <w:r w:rsidR="007D5BD3">
        <w:rPr>
          <w:sz w:val="24"/>
        </w:rPr>
        <w:br/>
      </w:r>
      <w:r w:rsidR="008477AB" w:rsidRPr="00162DA0">
        <w:rPr>
          <w:sz w:val="24"/>
        </w:rPr>
        <w:t xml:space="preserve">(далее </w:t>
      </w:r>
      <w:r w:rsidR="00F3178C" w:rsidRPr="00162DA0">
        <w:rPr>
          <w:sz w:val="24"/>
        </w:rPr>
        <w:t>– так же</w:t>
      </w:r>
      <w:r w:rsidR="008477AB" w:rsidRPr="00162DA0">
        <w:rPr>
          <w:sz w:val="24"/>
        </w:rPr>
        <w:t xml:space="preserve"> НТО)</w:t>
      </w:r>
      <w:r w:rsidRPr="00162DA0">
        <w:rPr>
          <w:sz w:val="24"/>
        </w:rPr>
        <w:t>.</w:t>
      </w:r>
    </w:p>
    <w:p w14:paraId="528C2374" w14:textId="519AD96B" w:rsidR="00E807C7" w:rsidRPr="00162DA0" w:rsidRDefault="006173F7" w:rsidP="00162DA0">
      <w:pPr>
        <w:ind w:firstLine="708"/>
        <w:jc w:val="both"/>
        <w:rPr>
          <w:sz w:val="24"/>
        </w:rPr>
      </w:pPr>
      <w:r w:rsidRPr="00162DA0">
        <w:rPr>
          <w:b/>
          <w:bCs/>
          <w:sz w:val="24"/>
        </w:rPr>
        <w:t>Лоты конкурса включают</w:t>
      </w:r>
      <w:r w:rsidR="00E9296A" w:rsidRPr="00162DA0">
        <w:rPr>
          <w:b/>
          <w:bCs/>
          <w:sz w:val="24"/>
        </w:rPr>
        <w:t>:</w:t>
      </w:r>
      <w:r w:rsidRPr="00162DA0">
        <w:rPr>
          <w:sz w:val="24"/>
        </w:rPr>
        <w:t xml:space="preserve"> место размещения объекта (адрес), тип объекта, площадь территории, предоставляемой для размещения объекта и прилегающей территории, начальный</w:t>
      </w:r>
      <w:r w:rsidR="00C62A6F" w:rsidRPr="00162DA0">
        <w:rPr>
          <w:sz w:val="24"/>
        </w:rPr>
        <w:t xml:space="preserve"> (минимальный)</w:t>
      </w:r>
      <w:r w:rsidRPr="00162DA0">
        <w:rPr>
          <w:sz w:val="24"/>
        </w:rPr>
        <w:t xml:space="preserve"> размер платы за право на размещение объекта, размер задатка.</w:t>
      </w:r>
      <w:r w:rsidR="00BD6B89" w:rsidRPr="00162DA0">
        <w:rPr>
          <w:sz w:val="24"/>
        </w:rPr>
        <w:t xml:space="preserve"> </w:t>
      </w:r>
    </w:p>
    <w:p w14:paraId="53362B38" w14:textId="0563CE0A" w:rsidR="006173F7" w:rsidRPr="00162DA0" w:rsidRDefault="006173F7" w:rsidP="00162DA0">
      <w:pPr>
        <w:ind w:firstLine="708"/>
        <w:jc w:val="both"/>
        <w:rPr>
          <w:sz w:val="24"/>
        </w:rPr>
      </w:pPr>
      <w:r w:rsidRPr="00162DA0">
        <w:rPr>
          <w:sz w:val="24"/>
        </w:rPr>
        <w:lastRenderedPageBreak/>
        <w:t xml:space="preserve">Настоящая конкурсная документация подготовлена в соответствии с постановлением администрации городского округа </w:t>
      </w:r>
      <w:r w:rsidR="00425223" w:rsidRPr="00162DA0">
        <w:rPr>
          <w:sz w:val="24"/>
        </w:rPr>
        <w:t>«</w:t>
      </w:r>
      <w:r w:rsidRPr="00162DA0">
        <w:rPr>
          <w:sz w:val="24"/>
        </w:rPr>
        <w:t>Город Калининград</w:t>
      </w:r>
      <w:r w:rsidR="00425223" w:rsidRPr="00162DA0">
        <w:rPr>
          <w:sz w:val="24"/>
        </w:rPr>
        <w:t>»</w:t>
      </w:r>
      <w:r w:rsidRPr="00162DA0">
        <w:rPr>
          <w:sz w:val="24"/>
        </w:rPr>
        <w:t xml:space="preserve"> от 25.11.2015 № 1968 </w:t>
      </w:r>
      <w:r w:rsidR="00425223" w:rsidRPr="00162DA0">
        <w:rPr>
          <w:sz w:val="24"/>
        </w:rPr>
        <w:t>«</w:t>
      </w:r>
      <w:r w:rsidR="00E02AFC" w:rsidRPr="00162DA0">
        <w:rPr>
          <w:sz w:val="24"/>
        </w:rPr>
        <w:t xml:space="preserve">Об упорядочении работы торговых палаток и передвижных средств развозной торговли на территории городского округа </w:t>
      </w:r>
      <w:r w:rsidR="00425223" w:rsidRPr="00162DA0">
        <w:rPr>
          <w:sz w:val="24"/>
        </w:rPr>
        <w:t>«</w:t>
      </w:r>
      <w:r w:rsidR="00E02AFC" w:rsidRPr="00162DA0">
        <w:rPr>
          <w:sz w:val="24"/>
        </w:rPr>
        <w:t>Город Калининград</w:t>
      </w:r>
      <w:r w:rsidR="00425223" w:rsidRPr="00162DA0">
        <w:rPr>
          <w:sz w:val="24"/>
        </w:rPr>
        <w:t>»</w:t>
      </w:r>
      <w:r w:rsidR="00E02AFC" w:rsidRPr="00162DA0">
        <w:rPr>
          <w:sz w:val="24"/>
        </w:rPr>
        <w:t xml:space="preserve"> (вместе с </w:t>
      </w:r>
      <w:r w:rsidR="00425223" w:rsidRPr="00162DA0">
        <w:rPr>
          <w:sz w:val="24"/>
        </w:rPr>
        <w:t>«</w:t>
      </w:r>
      <w:r w:rsidR="00E02AFC" w:rsidRPr="00162DA0">
        <w:rPr>
          <w:sz w:val="24"/>
        </w:rPr>
        <w:t xml:space="preserve">Порядком организации и проведения конкурса на право размещения торговых палаток и передвижных средств развозной торговли на территории городского округа </w:t>
      </w:r>
      <w:r w:rsidR="00425223" w:rsidRPr="00162DA0">
        <w:rPr>
          <w:sz w:val="24"/>
        </w:rPr>
        <w:t>«</w:t>
      </w:r>
      <w:r w:rsidR="00E02AFC" w:rsidRPr="00162DA0">
        <w:rPr>
          <w:sz w:val="24"/>
        </w:rPr>
        <w:t>Город Калининград</w:t>
      </w:r>
      <w:r w:rsidR="00425223" w:rsidRPr="00162DA0">
        <w:rPr>
          <w:sz w:val="24"/>
        </w:rPr>
        <w:t>»</w:t>
      </w:r>
      <w:r w:rsidR="00E02AFC" w:rsidRPr="00162DA0">
        <w:rPr>
          <w:sz w:val="24"/>
        </w:rPr>
        <w:t xml:space="preserve">, </w:t>
      </w:r>
      <w:r w:rsidR="00425223" w:rsidRPr="00162DA0">
        <w:rPr>
          <w:sz w:val="24"/>
        </w:rPr>
        <w:t>«</w:t>
      </w:r>
      <w:r w:rsidR="00E02AFC" w:rsidRPr="00162DA0">
        <w:rPr>
          <w:sz w:val="24"/>
        </w:rPr>
        <w:t xml:space="preserve">Методикой расчета начальной платы за право на размещение торговых палаток и передвижных средств развозной торговли на территории городского округа </w:t>
      </w:r>
      <w:r w:rsidR="00425223" w:rsidRPr="00162DA0">
        <w:rPr>
          <w:sz w:val="24"/>
        </w:rPr>
        <w:t>«</w:t>
      </w:r>
      <w:r w:rsidR="00E02AFC" w:rsidRPr="00162DA0">
        <w:rPr>
          <w:sz w:val="24"/>
        </w:rPr>
        <w:t>Город Калининград</w:t>
      </w:r>
      <w:r w:rsidR="00425223" w:rsidRPr="00162DA0">
        <w:rPr>
          <w:sz w:val="24"/>
        </w:rPr>
        <w:t>»</w:t>
      </w:r>
      <w:r w:rsidR="008D3BF3" w:rsidRPr="00162DA0">
        <w:rPr>
          <w:sz w:val="24"/>
        </w:rPr>
        <w:t>)</w:t>
      </w:r>
      <w:r w:rsidR="00E02AFC" w:rsidRPr="00162DA0">
        <w:rPr>
          <w:sz w:val="24"/>
        </w:rPr>
        <w:t xml:space="preserve">, </w:t>
      </w:r>
      <w:r w:rsidR="00835BC9" w:rsidRPr="00162DA0">
        <w:rPr>
          <w:sz w:val="24"/>
        </w:rPr>
        <w:t xml:space="preserve">постановлением администрации городского округа </w:t>
      </w:r>
      <w:r w:rsidR="00425223" w:rsidRPr="00162DA0">
        <w:rPr>
          <w:sz w:val="24"/>
        </w:rPr>
        <w:t>«</w:t>
      </w:r>
      <w:r w:rsidR="00835BC9" w:rsidRPr="00162DA0">
        <w:rPr>
          <w:sz w:val="24"/>
        </w:rPr>
        <w:t>Город Калининград</w:t>
      </w:r>
      <w:r w:rsidR="00425223" w:rsidRPr="00162DA0">
        <w:rPr>
          <w:sz w:val="24"/>
        </w:rPr>
        <w:t>»</w:t>
      </w:r>
      <w:r w:rsidR="00835BC9" w:rsidRPr="00162DA0">
        <w:rPr>
          <w:sz w:val="24"/>
        </w:rPr>
        <w:t xml:space="preserve"> от 25.04.2022№ 283 </w:t>
      </w:r>
      <w:r w:rsidR="00425223" w:rsidRPr="00162DA0">
        <w:rPr>
          <w:sz w:val="24"/>
        </w:rPr>
        <w:t>«</w:t>
      </w:r>
      <w:r w:rsidR="00835BC9" w:rsidRPr="00162DA0">
        <w:rPr>
          <w:sz w:val="24"/>
        </w:rPr>
        <w:t xml:space="preserve">О внесении изменений в отдельные постановления администрации городского округа </w:t>
      </w:r>
      <w:r w:rsidR="00425223" w:rsidRPr="00162DA0">
        <w:rPr>
          <w:sz w:val="24"/>
        </w:rPr>
        <w:t>«</w:t>
      </w:r>
      <w:r w:rsidR="00835BC9" w:rsidRPr="00162DA0">
        <w:rPr>
          <w:sz w:val="24"/>
        </w:rPr>
        <w:t>Город Калининград</w:t>
      </w:r>
      <w:r w:rsidR="00425223" w:rsidRPr="00162DA0">
        <w:rPr>
          <w:sz w:val="24"/>
        </w:rPr>
        <w:t>»</w:t>
      </w:r>
      <w:r w:rsidR="00640756" w:rsidRPr="00162DA0">
        <w:rPr>
          <w:sz w:val="24"/>
        </w:rPr>
        <w:t xml:space="preserve">, </w:t>
      </w:r>
      <w:r w:rsidR="002D715D" w:rsidRPr="00162DA0">
        <w:rPr>
          <w:sz w:val="24"/>
        </w:rPr>
        <w:t xml:space="preserve">постановлением администрации городского округа </w:t>
      </w:r>
      <w:r w:rsidR="00425223" w:rsidRPr="00162DA0">
        <w:rPr>
          <w:sz w:val="24"/>
        </w:rPr>
        <w:t>«</w:t>
      </w:r>
      <w:r w:rsidR="002D715D" w:rsidRPr="00162DA0">
        <w:rPr>
          <w:sz w:val="24"/>
        </w:rPr>
        <w:t>Город Калининград</w:t>
      </w:r>
      <w:r w:rsidR="00425223" w:rsidRPr="00162DA0">
        <w:rPr>
          <w:sz w:val="24"/>
        </w:rPr>
        <w:t>»</w:t>
      </w:r>
      <w:r w:rsidR="002D715D" w:rsidRPr="00162DA0">
        <w:rPr>
          <w:sz w:val="24"/>
        </w:rPr>
        <w:t xml:space="preserve"> от 17.11.2011 № 1979 </w:t>
      </w:r>
      <w:r w:rsidR="00425223" w:rsidRPr="00162DA0">
        <w:rPr>
          <w:sz w:val="24"/>
        </w:rPr>
        <w:t>«</w:t>
      </w:r>
      <w:r w:rsidR="002D715D" w:rsidRPr="00162DA0">
        <w:rPr>
          <w:sz w:val="24"/>
        </w:rPr>
        <w:t xml:space="preserve">Об утверждении схемы размещения нестационарных торговых объектов на территории городского округа </w:t>
      </w:r>
      <w:r w:rsidR="00425223" w:rsidRPr="00162DA0">
        <w:rPr>
          <w:sz w:val="24"/>
        </w:rPr>
        <w:t>«</w:t>
      </w:r>
      <w:r w:rsidR="002D715D" w:rsidRPr="00162DA0">
        <w:rPr>
          <w:sz w:val="24"/>
        </w:rPr>
        <w:t>Город Калининград</w:t>
      </w:r>
      <w:r w:rsidR="00425223" w:rsidRPr="00162DA0">
        <w:rPr>
          <w:sz w:val="24"/>
        </w:rPr>
        <w:t>»</w:t>
      </w:r>
      <w:r w:rsidR="002D715D" w:rsidRPr="00162DA0">
        <w:rPr>
          <w:sz w:val="24"/>
        </w:rPr>
        <w:t xml:space="preserve">, постановлением администрации городского округа </w:t>
      </w:r>
      <w:r w:rsidR="00425223" w:rsidRPr="00162DA0">
        <w:rPr>
          <w:sz w:val="24"/>
        </w:rPr>
        <w:t>«</w:t>
      </w:r>
      <w:r w:rsidR="002D715D" w:rsidRPr="00162DA0">
        <w:rPr>
          <w:sz w:val="24"/>
        </w:rPr>
        <w:t>Город Калининград</w:t>
      </w:r>
      <w:r w:rsidR="00425223" w:rsidRPr="00162DA0">
        <w:rPr>
          <w:sz w:val="24"/>
        </w:rPr>
        <w:t>»</w:t>
      </w:r>
      <w:r w:rsidR="002D715D" w:rsidRPr="00162DA0">
        <w:rPr>
          <w:sz w:val="24"/>
        </w:rPr>
        <w:t xml:space="preserve"> от 23.03.2023 </w:t>
      </w:r>
      <w:r w:rsidR="00F00CDF">
        <w:rPr>
          <w:sz w:val="24"/>
        </w:rPr>
        <w:br/>
      </w:r>
      <w:r w:rsidR="002D715D" w:rsidRPr="00162DA0">
        <w:rPr>
          <w:sz w:val="24"/>
        </w:rPr>
        <w:t xml:space="preserve">№ 167 </w:t>
      </w:r>
      <w:r w:rsidR="00425223" w:rsidRPr="00162DA0">
        <w:rPr>
          <w:sz w:val="24"/>
        </w:rPr>
        <w:t>«</w:t>
      </w:r>
      <w:r w:rsidR="002D715D" w:rsidRPr="00162DA0">
        <w:rPr>
          <w:sz w:val="24"/>
        </w:rPr>
        <w:t xml:space="preserve">Об утверждении общих требований к размещению и внешнему виду нестационарных торговых объектов на территории городского округа </w:t>
      </w:r>
      <w:r w:rsidR="00425223" w:rsidRPr="00162DA0">
        <w:rPr>
          <w:sz w:val="24"/>
        </w:rPr>
        <w:t>«</w:t>
      </w:r>
      <w:r w:rsidR="002D715D" w:rsidRPr="00162DA0">
        <w:rPr>
          <w:sz w:val="24"/>
        </w:rPr>
        <w:t>Город Калининград</w:t>
      </w:r>
      <w:r w:rsidR="00425223" w:rsidRPr="00162DA0">
        <w:rPr>
          <w:sz w:val="24"/>
        </w:rPr>
        <w:t>»</w:t>
      </w:r>
      <w:r w:rsidR="000B1708" w:rsidRPr="00162DA0">
        <w:rPr>
          <w:sz w:val="24"/>
        </w:rPr>
        <w:t xml:space="preserve">, решением окружного Совета депутатов г. Калининграда от 16.07.2008 № 210 </w:t>
      </w:r>
      <w:r w:rsidR="00425223" w:rsidRPr="00162DA0">
        <w:rPr>
          <w:sz w:val="24"/>
        </w:rPr>
        <w:t>«</w:t>
      </w:r>
      <w:r w:rsidR="000B1708" w:rsidRPr="00162DA0">
        <w:rPr>
          <w:sz w:val="24"/>
        </w:rPr>
        <w:t xml:space="preserve">О юридических лицах администрации городского округа </w:t>
      </w:r>
      <w:r w:rsidR="00425223" w:rsidRPr="00162DA0">
        <w:rPr>
          <w:sz w:val="24"/>
        </w:rPr>
        <w:t>«</w:t>
      </w:r>
      <w:r w:rsidR="000B1708" w:rsidRPr="00162DA0">
        <w:rPr>
          <w:sz w:val="24"/>
        </w:rPr>
        <w:t>Город Калининград</w:t>
      </w:r>
      <w:r w:rsidR="00425223" w:rsidRPr="00162DA0">
        <w:rPr>
          <w:sz w:val="24"/>
        </w:rPr>
        <w:t>»</w:t>
      </w:r>
      <w:r w:rsidRPr="00162DA0">
        <w:rPr>
          <w:sz w:val="24"/>
        </w:rPr>
        <w:t>, а также иными нормативными правовыми актами.</w:t>
      </w:r>
    </w:p>
    <w:p w14:paraId="6024E679" w14:textId="77777777" w:rsidR="001565FB" w:rsidRPr="00162DA0" w:rsidRDefault="001565FB" w:rsidP="00162DA0">
      <w:pPr>
        <w:jc w:val="both"/>
        <w:rPr>
          <w:rFonts w:eastAsiaTheme="minorHAnsi"/>
          <w:sz w:val="24"/>
        </w:rPr>
      </w:pPr>
    </w:p>
    <w:p w14:paraId="02AA95B7" w14:textId="77777777" w:rsidR="009A396C" w:rsidRPr="00162DA0" w:rsidRDefault="009A396C" w:rsidP="00162DA0">
      <w:pPr>
        <w:jc w:val="both"/>
        <w:rPr>
          <w:sz w:val="24"/>
          <w:highlight w:val="yellow"/>
        </w:rPr>
      </w:pPr>
    </w:p>
    <w:p w14:paraId="653E3437" w14:textId="77777777" w:rsidR="002C47E7" w:rsidRPr="00162DA0" w:rsidRDefault="002C47E7" w:rsidP="00162DA0">
      <w:pPr>
        <w:jc w:val="both"/>
        <w:rPr>
          <w:sz w:val="24"/>
          <w:highlight w:val="yellow"/>
        </w:rPr>
      </w:pPr>
    </w:p>
    <w:p w14:paraId="1E661EAA" w14:textId="77777777" w:rsidR="00351B08" w:rsidRPr="00162DA0" w:rsidRDefault="00351B08" w:rsidP="00162DA0">
      <w:pPr>
        <w:jc w:val="both"/>
        <w:rPr>
          <w:sz w:val="24"/>
          <w:highlight w:val="yellow"/>
        </w:rPr>
        <w:sectPr w:rsidR="00351B08" w:rsidRPr="00162DA0" w:rsidSect="00A54E42">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134" w:header="567" w:footer="567" w:gutter="0"/>
          <w:cols w:space="720"/>
          <w:titlePg/>
          <w:docGrid w:linePitch="381"/>
        </w:sectPr>
      </w:pPr>
    </w:p>
    <w:p w14:paraId="4EB333D4" w14:textId="5F51417D" w:rsidR="005447D4" w:rsidRPr="00E23996" w:rsidRDefault="005447D4" w:rsidP="00E23996">
      <w:pPr>
        <w:jc w:val="center"/>
        <w:rPr>
          <w:b/>
          <w:bCs/>
          <w:sz w:val="24"/>
        </w:rPr>
      </w:pPr>
      <w:r w:rsidRPr="00E23996">
        <w:rPr>
          <w:b/>
          <w:bCs/>
          <w:sz w:val="24"/>
        </w:rPr>
        <w:lastRenderedPageBreak/>
        <w:t>Раздел II. Информационная карта открытого конкурса</w:t>
      </w:r>
    </w:p>
    <w:p w14:paraId="68EECB32" w14:textId="77777777" w:rsidR="00116E66" w:rsidRPr="00162DA0" w:rsidRDefault="00116E66" w:rsidP="00162DA0">
      <w:pPr>
        <w:jc w:val="both"/>
        <w:rPr>
          <w:sz w:val="24"/>
        </w:rPr>
      </w:pPr>
    </w:p>
    <w:tbl>
      <w:tblPr>
        <w:tblW w:w="10206" w:type="dxa"/>
        <w:tblInd w:w="70" w:type="dxa"/>
        <w:tblLayout w:type="fixed"/>
        <w:tblCellMar>
          <w:left w:w="70" w:type="dxa"/>
          <w:right w:w="70" w:type="dxa"/>
        </w:tblCellMar>
        <w:tblLook w:val="0000" w:firstRow="0" w:lastRow="0" w:firstColumn="0" w:lastColumn="0" w:noHBand="0" w:noVBand="0"/>
      </w:tblPr>
      <w:tblGrid>
        <w:gridCol w:w="709"/>
        <w:gridCol w:w="2977"/>
        <w:gridCol w:w="6520"/>
      </w:tblGrid>
      <w:tr w:rsidR="005447D4" w:rsidRPr="00162DA0" w14:paraId="0FD083DB" w14:textId="77777777" w:rsidTr="00903B55">
        <w:trPr>
          <w:trHeight w:val="512"/>
        </w:trPr>
        <w:tc>
          <w:tcPr>
            <w:tcW w:w="709" w:type="dxa"/>
            <w:tcBorders>
              <w:top w:val="single" w:sz="6" w:space="0" w:color="auto"/>
              <w:left w:val="single" w:sz="6" w:space="0" w:color="auto"/>
              <w:bottom w:val="single" w:sz="6" w:space="0" w:color="auto"/>
              <w:right w:val="single" w:sz="6" w:space="0" w:color="auto"/>
            </w:tcBorders>
            <w:vAlign w:val="center"/>
          </w:tcPr>
          <w:p w14:paraId="3D0BE16C" w14:textId="7D86F898" w:rsidR="005447D4" w:rsidRPr="00E23996" w:rsidRDefault="004E48C8" w:rsidP="00E23996">
            <w:pPr>
              <w:jc w:val="center"/>
              <w:rPr>
                <w:b/>
                <w:bCs/>
                <w:sz w:val="24"/>
              </w:rPr>
            </w:pPr>
            <w:r w:rsidRPr="00E23996">
              <w:rPr>
                <w:b/>
                <w:bCs/>
                <w:sz w:val="24"/>
              </w:rPr>
              <w:t>№</w:t>
            </w:r>
            <w:r w:rsidR="00E23996" w:rsidRPr="00E23996">
              <w:rPr>
                <w:b/>
                <w:bCs/>
                <w:sz w:val="24"/>
              </w:rPr>
              <w:t xml:space="preserve"> </w:t>
            </w:r>
            <w:r w:rsidR="005447D4" w:rsidRPr="00E23996">
              <w:rPr>
                <w:b/>
                <w:bCs/>
                <w:sz w:val="24"/>
              </w:rPr>
              <w:t>п/п</w:t>
            </w:r>
          </w:p>
        </w:tc>
        <w:tc>
          <w:tcPr>
            <w:tcW w:w="2977" w:type="dxa"/>
            <w:tcBorders>
              <w:top w:val="single" w:sz="6" w:space="0" w:color="auto"/>
              <w:left w:val="single" w:sz="6" w:space="0" w:color="auto"/>
              <w:bottom w:val="single" w:sz="6" w:space="0" w:color="auto"/>
              <w:right w:val="single" w:sz="6" w:space="0" w:color="auto"/>
            </w:tcBorders>
            <w:vAlign w:val="center"/>
          </w:tcPr>
          <w:p w14:paraId="0BD3C3FB" w14:textId="77777777" w:rsidR="005447D4" w:rsidRPr="00E23996" w:rsidRDefault="005447D4" w:rsidP="00E23996">
            <w:pPr>
              <w:jc w:val="center"/>
              <w:rPr>
                <w:b/>
                <w:bCs/>
                <w:sz w:val="24"/>
              </w:rPr>
            </w:pPr>
            <w:r w:rsidRPr="00E23996">
              <w:rPr>
                <w:b/>
                <w:bCs/>
                <w:sz w:val="24"/>
              </w:rPr>
              <w:t>Сведения и документы</w:t>
            </w:r>
            <w:r w:rsidR="00351B08" w:rsidRPr="00E23996">
              <w:rPr>
                <w:b/>
                <w:bCs/>
                <w:sz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56121C32" w14:textId="77777777" w:rsidR="005447D4" w:rsidRPr="00E23996" w:rsidRDefault="00351B08" w:rsidP="00E23996">
            <w:pPr>
              <w:jc w:val="center"/>
              <w:rPr>
                <w:b/>
                <w:bCs/>
                <w:sz w:val="24"/>
              </w:rPr>
            </w:pPr>
            <w:r w:rsidRPr="00E23996">
              <w:rPr>
                <w:b/>
                <w:bCs/>
                <w:sz w:val="24"/>
              </w:rPr>
              <w:t xml:space="preserve">Текст </w:t>
            </w:r>
            <w:r w:rsidR="00940449" w:rsidRPr="00E23996">
              <w:rPr>
                <w:b/>
                <w:bCs/>
                <w:sz w:val="24"/>
              </w:rPr>
              <w:t>пояснений:</w:t>
            </w:r>
          </w:p>
        </w:tc>
      </w:tr>
      <w:tr w:rsidR="005447D4" w:rsidRPr="00162DA0" w14:paraId="0B38601F" w14:textId="77777777" w:rsidTr="00903B55">
        <w:trPr>
          <w:trHeight w:val="470"/>
        </w:trPr>
        <w:tc>
          <w:tcPr>
            <w:tcW w:w="709" w:type="dxa"/>
            <w:tcBorders>
              <w:top w:val="single" w:sz="6" w:space="0" w:color="auto"/>
              <w:left w:val="single" w:sz="6" w:space="0" w:color="auto"/>
              <w:bottom w:val="single" w:sz="6" w:space="0" w:color="auto"/>
              <w:right w:val="single" w:sz="6" w:space="0" w:color="auto"/>
            </w:tcBorders>
            <w:vAlign w:val="center"/>
          </w:tcPr>
          <w:p w14:paraId="4D5F2C4B" w14:textId="77777777" w:rsidR="005447D4" w:rsidRPr="00E23996" w:rsidRDefault="00DD03D8" w:rsidP="00E23996">
            <w:pPr>
              <w:jc w:val="center"/>
              <w:rPr>
                <w:b/>
                <w:bCs/>
                <w:sz w:val="24"/>
              </w:rPr>
            </w:pPr>
            <w:r w:rsidRPr="00E23996">
              <w:rPr>
                <w:b/>
                <w:bCs/>
                <w:sz w:val="24"/>
              </w:rPr>
              <w:t>1.</w:t>
            </w:r>
          </w:p>
        </w:tc>
        <w:tc>
          <w:tcPr>
            <w:tcW w:w="2977" w:type="dxa"/>
            <w:tcBorders>
              <w:top w:val="single" w:sz="6" w:space="0" w:color="auto"/>
              <w:left w:val="single" w:sz="6" w:space="0" w:color="auto"/>
              <w:bottom w:val="single" w:sz="6" w:space="0" w:color="auto"/>
              <w:right w:val="single" w:sz="6" w:space="0" w:color="auto"/>
            </w:tcBorders>
            <w:vAlign w:val="center"/>
          </w:tcPr>
          <w:p w14:paraId="5E9AF736" w14:textId="6784E8E9" w:rsidR="005447D4" w:rsidRPr="00E23996" w:rsidRDefault="005447D4" w:rsidP="00E23996">
            <w:pPr>
              <w:jc w:val="center"/>
              <w:rPr>
                <w:b/>
                <w:bCs/>
                <w:sz w:val="24"/>
              </w:rPr>
            </w:pPr>
            <w:r w:rsidRPr="00E23996">
              <w:rPr>
                <w:b/>
                <w:bCs/>
                <w:sz w:val="24"/>
              </w:rPr>
              <w:t>Предмет конкурса</w:t>
            </w:r>
            <w:r w:rsidR="00F120D1" w:rsidRPr="00E23996">
              <w:rPr>
                <w:b/>
                <w:bCs/>
                <w:sz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7A0ACBC6" w14:textId="06DF4C9C" w:rsidR="005447D4" w:rsidRPr="00162DA0" w:rsidRDefault="006B14FC" w:rsidP="00E23996">
            <w:pPr>
              <w:jc w:val="both"/>
              <w:rPr>
                <w:sz w:val="24"/>
              </w:rPr>
            </w:pPr>
            <w:r w:rsidRPr="006B14FC">
              <w:rPr>
                <w:sz w:val="24"/>
              </w:rPr>
              <w:t xml:space="preserve">открытый конкурс </w:t>
            </w:r>
            <w:r w:rsidR="00A52A7D">
              <w:rPr>
                <w:sz w:val="24"/>
              </w:rPr>
              <w:t xml:space="preserve">на </w:t>
            </w:r>
            <w:r w:rsidR="00BB0BF1" w:rsidRPr="00876255">
              <w:rPr>
                <w:bCs/>
                <w:sz w:val="24"/>
              </w:rPr>
              <w:t>право заключения договоров на размещение нестационарных торговых объектов (торговых палаток для оказания туристических (экскурсионных) услуг (продажа путевок и билетов в организации культуры)</w:t>
            </w:r>
            <w:r w:rsidR="00BB0BF1">
              <w:rPr>
                <w:bCs/>
                <w:sz w:val="24"/>
              </w:rPr>
              <w:t>)</w:t>
            </w:r>
            <w:r w:rsidR="00BB0BF1" w:rsidRPr="002E37BD">
              <w:rPr>
                <w:sz w:val="24"/>
              </w:rPr>
              <w:t xml:space="preserve"> </w:t>
            </w:r>
            <w:r w:rsidR="00F5226B" w:rsidRPr="00F5226B">
              <w:rPr>
                <w:sz w:val="24"/>
              </w:rPr>
              <w:t>на территории городского округа «Город Калининград»</w:t>
            </w:r>
            <w:r w:rsidRPr="006B14FC">
              <w:rPr>
                <w:sz w:val="24"/>
              </w:rPr>
              <w:t xml:space="preserve"> </w:t>
            </w:r>
            <w:r w:rsidR="00BB0BF1">
              <w:rPr>
                <w:sz w:val="24"/>
              </w:rPr>
              <w:br/>
            </w:r>
            <w:r w:rsidR="00E06D0B" w:rsidRPr="00162DA0">
              <w:rPr>
                <w:sz w:val="24"/>
              </w:rPr>
              <w:t>(далее- конкурс)</w:t>
            </w:r>
            <w:r w:rsidR="00D91325" w:rsidRPr="00162DA0">
              <w:rPr>
                <w:sz w:val="24"/>
              </w:rPr>
              <w:t>.</w:t>
            </w:r>
          </w:p>
        </w:tc>
      </w:tr>
      <w:tr w:rsidR="005447D4" w:rsidRPr="00162DA0" w14:paraId="17066A65" w14:textId="77777777" w:rsidTr="00903B55">
        <w:trPr>
          <w:trHeight w:val="1176"/>
        </w:trPr>
        <w:tc>
          <w:tcPr>
            <w:tcW w:w="709" w:type="dxa"/>
            <w:tcBorders>
              <w:top w:val="single" w:sz="6" w:space="0" w:color="auto"/>
              <w:left w:val="single" w:sz="6" w:space="0" w:color="auto"/>
              <w:bottom w:val="single" w:sz="6" w:space="0" w:color="auto"/>
              <w:right w:val="single" w:sz="6" w:space="0" w:color="auto"/>
            </w:tcBorders>
            <w:vAlign w:val="center"/>
          </w:tcPr>
          <w:p w14:paraId="0CCC3C0A" w14:textId="77777777" w:rsidR="005447D4" w:rsidRPr="00E23996" w:rsidRDefault="00DD03D8" w:rsidP="00E23996">
            <w:pPr>
              <w:jc w:val="center"/>
              <w:rPr>
                <w:b/>
                <w:bCs/>
                <w:sz w:val="24"/>
              </w:rPr>
            </w:pPr>
            <w:r w:rsidRPr="00E23996">
              <w:rPr>
                <w:b/>
                <w:bCs/>
                <w:sz w:val="24"/>
              </w:rPr>
              <w:t>2.</w:t>
            </w:r>
          </w:p>
        </w:tc>
        <w:tc>
          <w:tcPr>
            <w:tcW w:w="2977" w:type="dxa"/>
            <w:tcBorders>
              <w:top w:val="single" w:sz="6" w:space="0" w:color="auto"/>
              <w:left w:val="single" w:sz="6" w:space="0" w:color="auto"/>
              <w:bottom w:val="single" w:sz="6" w:space="0" w:color="auto"/>
              <w:right w:val="single" w:sz="6" w:space="0" w:color="auto"/>
            </w:tcBorders>
            <w:vAlign w:val="center"/>
          </w:tcPr>
          <w:p w14:paraId="1227F6A5" w14:textId="0C14CBBC" w:rsidR="005447D4" w:rsidRPr="00E23996" w:rsidRDefault="006173F7" w:rsidP="00E23996">
            <w:pPr>
              <w:jc w:val="center"/>
              <w:rPr>
                <w:b/>
                <w:bCs/>
                <w:sz w:val="24"/>
              </w:rPr>
            </w:pPr>
            <w:r w:rsidRPr="00E23996">
              <w:rPr>
                <w:b/>
                <w:bCs/>
                <w:sz w:val="24"/>
              </w:rPr>
              <w:t>Наименование, место нахождения, почтовый адрес, адрес электронной почты, телефон организатора конкурса:</w:t>
            </w:r>
          </w:p>
        </w:tc>
        <w:tc>
          <w:tcPr>
            <w:tcW w:w="6520" w:type="dxa"/>
            <w:tcBorders>
              <w:top w:val="single" w:sz="6" w:space="0" w:color="auto"/>
              <w:left w:val="single" w:sz="6" w:space="0" w:color="auto"/>
              <w:bottom w:val="single" w:sz="6" w:space="0" w:color="auto"/>
              <w:right w:val="single" w:sz="6" w:space="0" w:color="auto"/>
            </w:tcBorders>
            <w:vAlign w:val="center"/>
          </w:tcPr>
          <w:p w14:paraId="222DD576" w14:textId="6CA71374" w:rsidR="005447D4" w:rsidRPr="00162DA0" w:rsidRDefault="00351B08" w:rsidP="00E23996">
            <w:pPr>
              <w:jc w:val="both"/>
              <w:rPr>
                <w:sz w:val="24"/>
              </w:rPr>
            </w:pPr>
            <w:r w:rsidRPr="001127A9">
              <w:rPr>
                <w:b/>
                <w:bCs/>
                <w:sz w:val="24"/>
              </w:rPr>
              <w:t>Наименование:</w:t>
            </w:r>
            <w:r w:rsidRPr="00162DA0">
              <w:rPr>
                <w:sz w:val="24"/>
              </w:rPr>
              <w:t xml:space="preserve"> к</w:t>
            </w:r>
            <w:r w:rsidR="005447D4" w:rsidRPr="00162DA0">
              <w:rPr>
                <w:sz w:val="24"/>
              </w:rPr>
              <w:t xml:space="preserve">омитет городского развития и цифровизации администрации городского округа </w:t>
            </w:r>
            <w:r w:rsidR="00CD385C">
              <w:rPr>
                <w:sz w:val="24"/>
              </w:rPr>
              <w:br/>
            </w:r>
            <w:r w:rsidR="00425223" w:rsidRPr="00162DA0">
              <w:rPr>
                <w:sz w:val="24"/>
              </w:rPr>
              <w:t>«</w:t>
            </w:r>
            <w:r w:rsidR="005447D4" w:rsidRPr="00162DA0">
              <w:rPr>
                <w:sz w:val="24"/>
              </w:rPr>
              <w:t>Город Калининград</w:t>
            </w:r>
            <w:r w:rsidR="00425223" w:rsidRPr="00162DA0">
              <w:rPr>
                <w:sz w:val="24"/>
              </w:rPr>
              <w:t>»</w:t>
            </w:r>
            <w:r w:rsidR="00D669C0">
              <w:t xml:space="preserve"> </w:t>
            </w:r>
            <w:r w:rsidR="00D669C0" w:rsidRPr="00D669C0">
              <w:rPr>
                <w:sz w:val="24"/>
              </w:rPr>
              <w:t>(далее - Организатор конкурса)</w:t>
            </w:r>
            <w:r w:rsidR="005447D4" w:rsidRPr="00162DA0">
              <w:rPr>
                <w:sz w:val="24"/>
              </w:rPr>
              <w:t>.</w:t>
            </w:r>
          </w:p>
          <w:p w14:paraId="5362C836" w14:textId="1935C474" w:rsidR="004E48C8" w:rsidRPr="00162DA0" w:rsidRDefault="005447D4" w:rsidP="00E23996">
            <w:pPr>
              <w:jc w:val="both"/>
              <w:rPr>
                <w:sz w:val="24"/>
              </w:rPr>
            </w:pPr>
            <w:r w:rsidRPr="001127A9">
              <w:rPr>
                <w:b/>
                <w:bCs/>
                <w:sz w:val="24"/>
              </w:rPr>
              <w:t>Место нахождения</w:t>
            </w:r>
            <w:r w:rsidR="0027514A" w:rsidRPr="001127A9">
              <w:rPr>
                <w:b/>
                <w:bCs/>
                <w:sz w:val="24"/>
              </w:rPr>
              <w:t>:</w:t>
            </w:r>
            <w:r w:rsidR="0027514A" w:rsidRPr="00162DA0">
              <w:rPr>
                <w:sz w:val="24"/>
              </w:rPr>
              <w:t xml:space="preserve"> 236022, </w:t>
            </w:r>
            <w:r w:rsidRPr="00162DA0">
              <w:rPr>
                <w:sz w:val="24"/>
              </w:rPr>
              <w:t>г. Калининград,</w:t>
            </w:r>
            <w:r w:rsidR="00712157" w:rsidRPr="00162DA0">
              <w:rPr>
                <w:sz w:val="24"/>
              </w:rPr>
              <w:t xml:space="preserve"> </w:t>
            </w:r>
            <w:r w:rsidRPr="00162DA0">
              <w:rPr>
                <w:sz w:val="24"/>
              </w:rPr>
              <w:t>пл. Победы, д. 1.</w:t>
            </w:r>
          </w:p>
          <w:p w14:paraId="0FA7B03D" w14:textId="73DA0D5E" w:rsidR="0027514A" w:rsidRPr="00162DA0" w:rsidRDefault="005447D4" w:rsidP="00E23996">
            <w:pPr>
              <w:jc w:val="both"/>
              <w:rPr>
                <w:sz w:val="24"/>
              </w:rPr>
            </w:pPr>
            <w:r w:rsidRPr="001127A9">
              <w:rPr>
                <w:b/>
                <w:bCs/>
                <w:sz w:val="24"/>
              </w:rPr>
              <w:t>Почтовый адрес:</w:t>
            </w:r>
            <w:r w:rsidRPr="00162DA0">
              <w:rPr>
                <w:sz w:val="24"/>
              </w:rPr>
              <w:t xml:space="preserve"> 236022, г. Калининград, пл. Победы,</w:t>
            </w:r>
            <w:r w:rsidR="0027514A" w:rsidRPr="00162DA0">
              <w:rPr>
                <w:sz w:val="24"/>
              </w:rPr>
              <w:t xml:space="preserve"> д. </w:t>
            </w:r>
            <w:r w:rsidRPr="00162DA0">
              <w:rPr>
                <w:sz w:val="24"/>
              </w:rPr>
              <w:t>1.</w:t>
            </w:r>
          </w:p>
          <w:p w14:paraId="2F20C7DD" w14:textId="77777777" w:rsidR="00304563" w:rsidRPr="00162DA0" w:rsidRDefault="005447D4" w:rsidP="00E23996">
            <w:pPr>
              <w:jc w:val="both"/>
              <w:rPr>
                <w:sz w:val="24"/>
              </w:rPr>
            </w:pPr>
            <w:r w:rsidRPr="00C871B5">
              <w:rPr>
                <w:b/>
                <w:bCs/>
                <w:sz w:val="24"/>
              </w:rPr>
              <w:t>Адрес электронной почты:</w:t>
            </w:r>
            <w:r w:rsidRPr="00162DA0">
              <w:rPr>
                <w:sz w:val="24"/>
              </w:rPr>
              <w:t xml:space="preserve"> </w:t>
            </w:r>
            <w:hyperlink r:id="rId14" w:history="1">
              <w:r w:rsidR="00304563" w:rsidRPr="00162DA0">
                <w:rPr>
                  <w:rStyle w:val="a5"/>
                  <w:sz w:val="24"/>
                </w:rPr>
                <w:t>udd@klgd.ru</w:t>
              </w:r>
            </w:hyperlink>
          </w:p>
          <w:p w14:paraId="17A02980" w14:textId="77777777" w:rsidR="005447D4" w:rsidRPr="00C871B5" w:rsidRDefault="0027514A" w:rsidP="00E23996">
            <w:pPr>
              <w:jc w:val="both"/>
              <w:rPr>
                <w:b/>
                <w:bCs/>
                <w:sz w:val="24"/>
              </w:rPr>
            </w:pPr>
            <w:r w:rsidRPr="00C871B5">
              <w:rPr>
                <w:b/>
                <w:bCs/>
                <w:sz w:val="24"/>
              </w:rPr>
              <w:t>Контактное лицо</w:t>
            </w:r>
            <w:r w:rsidR="005447D4" w:rsidRPr="00C871B5">
              <w:rPr>
                <w:b/>
                <w:bCs/>
                <w:sz w:val="24"/>
              </w:rPr>
              <w:t>, номер телефона:</w:t>
            </w:r>
          </w:p>
          <w:p w14:paraId="7664E086" w14:textId="5316473C" w:rsidR="00177D30" w:rsidRPr="00162DA0" w:rsidRDefault="00431319" w:rsidP="00E23996">
            <w:pPr>
              <w:jc w:val="both"/>
              <w:rPr>
                <w:sz w:val="24"/>
              </w:rPr>
            </w:pPr>
            <w:r w:rsidRPr="00162DA0">
              <w:rPr>
                <w:sz w:val="24"/>
              </w:rPr>
              <w:t xml:space="preserve">Медведева </w:t>
            </w:r>
            <w:r w:rsidR="00672B4C" w:rsidRPr="00162DA0">
              <w:rPr>
                <w:sz w:val="24"/>
              </w:rPr>
              <w:t>Инна Тимофеевна, +7</w:t>
            </w:r>
            <w:r w:rsidR="003728E1" w:rsidRPr="00162DA0">
              <w:rPr>
                <w:sz w:val="24"/>
              </w:rPr>
              <w:t>(</w:t>
            </w:r>
            <w:r w:rsidR="00672B4C" w:rsidRPr="00162DA0">
              <w:rPr>
                <w:sz w:val="24"/>
              </w:rPr>
              <w:t>4012</w:t>
            </w:r>
            <w:r w:rsidR="003728E1" w:rsidRPr="00162DA0">
              <w:rPr>
                <w:sz w:val="24"/>
              </w:rPr>
              <w:t xml:space="preserve">) </w:t>
            </w:r>
            <w:r w:rsidR="00672B4C" w:rsidRPr="00162DA0">
              <w:rPr>
                <w:sz w:val="24"/>
              </w:rPr>
              <w:t>92</w:t>
            </w:r>
            <w:r w:rsidR="00E66D40" w:rsidRPr="00162DA0">
              <w:rPr>
                <w:sz w:val="24"/>
              </w:rPr>
              <w:t>-</w:t>
            </w:r>
            <w:r w:rsidR="00672B4C" w:rsidRPr="00162DA0">
              <w:rPr>
                <w:sz w:val="24"/>
              </w:rPr>
              <w:t>32</w:t>
            </w:r>
            <w:r w:rsidR="00E66D40" w:rsidRPr="00162DA0">
              <w:rPr>
                <w:sz w:val="24"/>
              </w:rPr>
              <w:t>-</w:t>
            </w:r>
            <w:r w:rsidR="00672B4C" w:rsidRPr="00162DA0">
              <w:rPr>
                <w:sz w:val="24"/>
              </w:rPr>
              <w:t>33</w:t>
            </w:r>
            <w:r w:rsidR="00304563" w:rsidRPr="00162DA0">
              <w:rPr>
                <w:sz w:val="24"/>
              </w:rPr>
              <w:t>,</w:t>
            </w:r>
            <w:r w:rsidR="00712157" w:rsidRPr="00162DA0">
              <w:rPr>
                <w:sz w:val="24"/>
              </w:rPr>
              <w:t xml:space="preserve"> </w:t>
            </w:r>
            <w:r w:rsidR="00712157" w:rsidRPr="00162DA0">
              <w:rPr>
                <w:sz w:val="24"/>
              </w:rPr>
              <w:br/>
            </w:r>
            <w:r w:rsidR="004500A9" w:rsidRPr="00162DA0">
              <w:rPr>
                <w:sz w:val="24"/>
              </w:rPr>
              <w:t xml:space="preserve">+7(4012) </w:t>
            </w:r>
            <w:r w:rsidR="00304563" w:rsidRPr="00162DA0">
              <w:rPr>
                <w:sz w:val="24"/>
              </w:rPr>
              <w:t>92</w:t>
            </w:r>
            <w:r w:rsidR="00E66D40" w:rsidRPr="00162DA0">
              <w:rPr>
                <w:sz w:val="24"/>
              </w:rPr>
              <w:t>-</w:t>
            </w:r>
            <w:r w:rsidR="00304563" w:rsidRPr="00162DA0">
              <w:rPr>
                <w:sz w:val="24"/>
              </w:rPr>
              <w:t>32</w:t>
            </w:r>
            <w:r w:rsidR="00E66D40" w:rsidRPr="00162DA0">
              <w:rPr>
                <w:sz w:val="24"/>
              </w:rPr>
              <w:t>-</w:t>
            </w:r>
            <w:r w:rsidR="00304563" w:rsidRPr="00162DA0">
              <w:rPr>
                <w:sz w:val="24"/>
              </w:rPr>
              <w:t>32</w:t>
            </w:r>
            <w:r w:rsidR="00351B08" w:rsidRPr="00162DA0">
              <w:rPr>
                <w:sz w:val="24"/>
              </w:rPr>
              <w:t>.</w:t>
            </w:r>
          </w:p>
        </w:tc>
      </w:tr>
      <w:tr w:rsidR="005447D4" w:rsidRPr="00162DA0" w14:paraId="7D9A6D7B" w14:textId="77777777" w:rsidTr="00903B55">
        <w:trPr>
          <w:trHeight w:val="1433"/>
        </w:trPr>
        <w:tc>
          <w:tcPr>
            <w:tcW w:w="709" w:type="dxa"/>
            <w:tcBorders>
              <w:top w:val="single" w:sz="6" w:space="0" w:color="auto"/>
              <w:left w:val="single" w:sz="6" w:space="0" w:color="auto"/>
              <w:bottom w:val="single" w:sz="6" w:space="0" w:color="auto"/>
              <w:right w:val="single" w:sz="6" w:space="0" w:color="auto"/>
            </w:tcBorders>
            <w:vAlign w:val="center"/>
          </w:tcPr>
          <w:p w14:paraId="6C2C65F4" w14:textId="77777777" w:rsidR="005447D4" w:rsidRPr="00E23996" w:rsidRDefault="00DD03D8" w:rsidP="00E23996">
            <w:pPr>
              <w:jc w:val="center"/>
              <w:rPr>
                <w:b/>
                <w:bCs/>
                <w:sz w:val="24"/>
              </w:rPr>
            </w:pPr>
            <w:r w:rsidRPr="00E23996">
              <w:rPr>
                <w:b/>
                <w:bCs/>
                <w:sz w:val="24"/>
              </w:rPr>
              <w:t>3.</w:t>
            </w:r>
          </w:p>
        </w:tc>
        <w:tc>
          <w:tcPr>
            <w:tcW w:w="2977" w:type="dxa"/>
            <w:tcBorders>
              <w:top w:val="single" w:sz="6" w:space="0" w:color="auto"/>
              <w:left w:val="single" w:sz="6" w:space="0" w:color="auto"/>
              <w:bottom w:val="single" w:sz="6" w:space="0" w:color="auto"/>
              <w:right w:val="single" w:sz="6" w:space="0" w:color="auto"/>
            </w:tcBorders>
            <w:vAlign w:val="center"/>
          </w:tcPr>
          <w:p w14:paraId="7E50237E" w14:textId="77777777" w:rsidR="005447D4" w:rsidRPr="00E23996" w:rsidRDefault="005447D4" w:rsidP="00E23996">
            <w:pPr>
              <w:jc w:val="center"/>
              <w:rPr>
                <w:b/>
                <w:bCs/>
                <w:sz w:val="24"/>
              </w:rPr>
            </w:pPr>
            <w:r w:rsidRPr="00E23996">
              <w:rPr>
                <w:b/>
                <w:bCs/>
                <w:sz w:val="24"/>
              </w:rPr>
              <w:t>Наименование органа, уполномоченного на проведение конкурса, контактная информация</w:t>
            </w:r>
            <w:r w:rsidR="00F120D1" w:rsidRPr="00E23996">
              <w:rPr>
                <w:b/>
                <w:bCs/>
                <w:sz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636EA1AA" w14:textId="129A6D98" w:rsidR="005447D4" w:rsidRPr="00162DA0" w:rsidRDefault="00351B08" w:rsidP="00E23996">
            <w:pPr>
              <w:jc w:val="both"/>
              <w:rPr>
                <w:sz w:val="24"/>
              </w:rPr>
            </w:pPr>
            <w:r w:rsidRPr="00C871B5">
              <w:rPr>
                <w:b/>
                <w:bCs/>
                <w:sz w:val="24"/>
              </w:rPr>
              <w:t>Наименование:</w:t>
            </w:r>
            <w:r w:rsidRPr="00162DA0">
              <w:rPr>
                <w:sz w:val="24"/>
              </w:rPr>
              <w:t xml:space="preserve"> к</w:t>
            </w:r>
            <w:r w:rsidR="005447D4" w:rsidRPr="00162DA0">
              <w:rPr>
                <w:sz w:val="24"/>
              </w:rPr>
              <w:t>омитет по финансам администрации городского округа</w:t>
            </w:r>
            <w:r w:rsidR="008E2D52" w:rsidRPr="00162DA0">
              <w:rPr>
                <w:sz w:val="24"/>
              </w:rPr>
              <w:t xml:space="preserve"> </w:t>
            </w:r>
            <w:r w:rsidR="00425223" w:rsidRPr="00162DA0">
              <w:rPr>
                <w:sz w:val="24"/>
              </w:rPr>
              <w:t>«</w:t>
            </w:r>
            <w:r w:rsidR="005447D4" w:rsidRPr="00162DA0">
              <w:rPr>
                <w:sz w:val="24"/>
              </w:rPr>
              <w:t>Город Калининград</w:t>
            </w:r>
            <w:r w:rsidR="00425223" w:rsidRPr="00162DA0">
              <w:rPr>
                <w:sz w:val="24"/>
              </w:rPr>
              <w:t>»</w:t>
            </w:r>
            <w:r w:rsidR="00151EB7" w:rsidRPr="00162DA0">
              <w:rPr>
                <w:sz w:val="24"/>
              </w:rPr>
              <w:t xml:space="preserve"> </w:t>
            </w:r>
            <w:r w:rsidR="008E2D52" w:rsidRPr="00162DA0">
              <w:rPr>
                <w:sz w:val="24"/>
              </w:rPr>
              <w:br/>
            </w:r>
            <w:r w:rsidR="00151EB7" w:rsidRPr="00162DA0">
              <w:rPr>
                <w:sz w:val="24"/>
              </w:rPr>
              <w:t>(отдел муниципальных торгов управления организации и проведения торгов)</w:t>
            </w:r>
            <w:r w:rsidR="00D669C0">
              <w:rPr>
                <w:sz w:val="24"/>
              </w:rPr>
              <w:t xml:space="preserve"> </w:t>
            </w:r>
            <w:r w:rsidR="00D669C0" w:rsidRPr="00D669C0">
              <w:rPr>
                <w:sz w:val="24"/>
              </w:rPr>
              <w:t>(далее- Уполномоченный орган)</w:t>
            </w:r>
            <w:r w:rsidR="005447D4" w:rsidRPr="00162DA0">
              <w:rPr>
                <w:sz w:val="24"/>
              </w:rPr>
              <w:t>.</w:t>
            </w:r>
          </w:p>
          <w:p w14:paraId="263CF191" w14:textId="18970E8B" w:rsidR="005447D4" w:rsidRPr="00162DA0" w:rsidRDefault="005447D4" w:rsidP="00E23996">
            <w:pPr>
              <w:jc w:val="both"/>
              <w:rPr>
                <w:sz w:val="24"/>
              </w:rPr>
            </w:pPr>
            <w:r w:rsidRPr="00C871B5">
              <w:rPr>
                <w:b/>
                <w:bCs/>
                <w:sz w:val="24"/>
              </w:rPr>
              <w:t>Место нахождения</w:t>
            </w:r>
            <w:r w:rsidR="0027514A" w:rsidRPr="00C871B5">
              <w:rPr>
                <w:b/>
                <w:bCs/>
                <w:sz w:val="24"/>
              </w:rPr>
              <w:t>:</w:t>
            </w:r>
            <w:r w:rsidR="0027514A" w:rsidRPr="00162DA0">
              <w:rPr>
                <w:sz w:val="24"/>
              </w:rPr>
              <w:t xml:space="preserve"> 236022,</w:t>
            </w:r>
            <w:r w:rsidRPr="00162DA0">
              <w:rPr>
                <w:sz w:val="24"/>
              </w:rPr>
              <w:t xml:space="preserve"> г. Калининград,</w:t>
            </w:r>
            <w:r w:rsidR="00CD22EE" w:rsidRPr="00162DA0">
              <w:rPr>
                <w:sz w:val="24"/>
              </w:rPr>
              <w:t xml:space="preserve"> </w:t>
            </w:r>
            <w:r w:rsidRPr="00162DA0">
              <w:rPr>
                <w:sz w:val="24"/>
              </w:rPr>
              <w:t xml:space="preserve">пл. Победы, </w:t>
            </w:r>
            <w:r w:rsidR="00CD22EE" w:rsidRPr="00162DA0">
              <w:rPr>
                <w:sz w:val="24"/>
              </w:rPr>
              <w:br/>
            </w:r>
            <w:r w:rsidRPr="00162DA0">
              <w:rPr>
                <w:sz w:val="24"/>
              </w:rPr>
              <w:t>д. 1.</w:t>
            </w:r>
          </w:p>
          <w:p w14:paraId="0B0C165B" w14:textId="6580C875" w:rsidR="004E48C8" w:rsidRPr="00162DA0" w:rsidRDefault="005447D4" w:rsidP="00E23996">
            <w:pPr>
              <w:jc w:val="both"/>
              <w:rPr>
                <w:sz w:val="24"/>
              </w:rPr>
            </w:pPr>
            <w:r w:rsidRPr="00C871B5">
              <w:rPr>
                <w:b/>
                <w:bCs/>
                <w:sz w:val="24"/>
              </w:rPr>
              <w:t>Почтовый адрес:</w:t>
            </w:r>
            <w:r w:rsidRPr="00162DA0">
              <w:rPr>
                <w:sz w:val="24"/>
              </w:rPr>
              <w:t xml:space="preserve"> 236022, г. Калининград,</w:t>
            </w:r>
            <w:r w:rsidR="00CD22EE" w:rsidRPr="00162DA0">
              <w:rPr>
                <w:sz w:val="24"/>
              </w:rPr>
              <w:t xml:space="preserve"> </w:t>
            </w:r>
            <w:r w:rsidRPr="00162DA0">
              <w:rPr>
                <w:sz w:val="24"/>
              </w:rPr>
              <w:t>пл. Победы,</w:t>
            </w:r>
            <w:r w:rsidR="00FE1A1E" w:rsidRPr="00162DA0">
              <w:rPr>
                <w:sz w:val="24"/>
              </w:rPr>
              <w:t xml:space="preserve"> д. </w:t>
            </w:r>
            <w:r w:rsidRPr="00162DA0">
              <w:rPr>
                <w:sz w:val="24"/>
              </w:rPr>
              <w:t>1</w:t>
            </w:r>
            <w:r w:rsidR="004E48C8" w:rsidRPr="00162DA0">
              <w:rPr>
                <w:sz w:val="24"/>
              </w:rPr>
              <w:t>.</w:t>
            </w:r>
          </w:p>
          <w:p w14:paraId="69C249E4" w14:textId="41149599" w:rsidR="005447D4" w:rsidRPr="00162DA0" w:rsidRDefault="005447D4" w:rsidP="00E23996">
            <w:pPr>
              <w:jc w:val="both"/>
              <w:rPr>
                <w:sz w:val="24"/>
              </w:rPr>
            </w:pPr>
            <w:r w:rsidRPr="00C871B5">
              <w:rPr>
                <w:b/>
                <w:bCs/>
                <w:sz w:val="24"/>
              </w:rPr>
              <w:t>Адрес электронной почты:</w:t>
            </w:r>
            <w:r w:rsidRPr="00162DA0">
              <w:rPr>
                <w:sz w:val="24"/>
              </w:rPr>
              <w:t xml:space="preserve"> </w:t>
            </w:r>
            <w:hyperlink r:id="rId15" w:history="1">
              <w:r w:rsidR="00196AA4" w:rsidRPr="00162DA0">
                <w:rPr>
                  <w:rStyle w:val="a5"/>
                  <w:sz w:val="24"/>
                </w:rPr>
                <w:t>omz-kenig@mail.ru</w:t>
              </w:r>
            </w:hyperlink>
          </w:p>
          <w:p w14:paraId="5D99AFCE" w14:textId="3924D644" w:rsidR="00BD2A85" w:rsidRPr="00C871B5" w:rsidRDefault="005447D4" w:rsidP="00E23996">
            <w:pPr>
              <w:jc w:val="both"/>
              <w:rPr>
                <w:b/>
                <w:bCs/>
                <w:sz w:val="24"/>
              </w:rPr>
            </w:pPr>
            <w:r w:rsidRPr="00C871B5">
              <w:rPr>
                <w:b/>
                <w:bCs/>
                <w:sz w:val="24"/>
              </w:rPr>
              <w:t>Контактн</w:t>
            </w:r>
            <w:r w:rsidR="00351B08" w:rsidRPr="00C871B5">
              <w:rPr>
                <w:b/>
                <w:bCs/>
                <w:sz w:val="24"/>
              </w:rPr>
              <w:t>о</w:t>
            </w:r>
            <w:r w:rsidRPr="00C871B5">
              <w:rPr>
                <w:b/>
                <w:bCs/>
                <w:sz w:val="24"/>
              </w:rPr>
              <w:t>е лиц</w:t>
            </w:r>
            <w:r w:rsidR="00351B08" w:rsidRPr="00C871B5">
              <w:rPr>
                <w:b/>
                <w:bCs/>
                <w:sz w:val="24"/>
              </w:rPr>
              <w:t>о</w:t>
            </w:r>
            <w:r w:rsidRPr="00C871B5">
              <w:rPr>
                <w:b/>
                <w:bCs/>
                <w:sz w:val="24"/>
              </w:rPr>
              <w:t>, номер телефона:</w:t>
            </w:r>
          </w:p>
          <w:p w14:paraId="6BFA54F7" w14:textId="5A26C25B" w:rsidR="005447D4" w:rsidRPr="00162DA0" w:rsidRDefault="00DA55A1" w:rsidP="00E23996">
            <w:pPr>
              <w:jc w:val="both"/>
              <w:rPr>
                <w:sz w:val="24"/>
              </w:rPr>
            </w:pPr>
            <w:r>
              <w:rPr>
                <w:sz w:val="24"/>
              </w:rPr>
              <w:t>Дмитренко Татьяна Сергеевна</w:t>
            </w:r>
            <w:r w:rsidR="00041981" w:rsidRPr="00162DA0">
              <w:rPr>
                <w:sz w:val="24"/>
              </w:rPr>
              <w:t xml:space="preserve">, </w:t>
            </w:r>
            <w:r w:rsidR="005E1EAB" w:rsidRPr="00162DA0">
              <w:rPr>
                <w:sz w:val="24"/>
              </w:rPr>
              <w:t>+7(4012) 92</w:t>
            </w:r>
            <w:r w:rsidR="00E66D40" w:rsidRPr="00162DA0">
              <w:rPr>
                <w:sz w:val="24"/>
              </w:rPr>
              <w:t>-</w:t>
            </w:r>
            <w:r w:rsidR="00293D59">
              <w:rPr>
                <w:sz w:val="24"/>
              </w:rPr>
              <w:t>3</w:t>
            </w:r>
            <w:r>
              <w:rPr>
                <w:sz w:val="24"/>
              </w:rPr>
              <w:t>2</w:t>
            </w:r>
            <w:r w:rsidR="00E66D40" w:rsidRPr="00162DA0">
              <w:rPr>
                <w:sz w:val="24"/>
              </w:rPr>
              <w:t>-</w:t>
            </w:r>
            <w:r>
              <w:rPr>
                <w:sz w:val="24"/>
              </w:rPr>
              <w:t>62</w:t>
            </w:r>
          </w:p>
        </w:tc>
      </w:tr>
      <w:tr w:rsidR="00F120D1" w:rsidRPr="00162DA0" w14:paraId="06A482DD" w14:textId="77777777" w:rsidTr="00903B55">
        <w:trPr>
          <w:trHeight w:val="1433"/>
        </w:trPr>
        <w:tc>
          <w:tcPr>
            <w:tcW w:w="709" w:type="dxa"/>
            <w:tcBorders>
              <w:top w:val="single" w:sz="6" w:space="0" w:color="auto"/>
              <w:left w:val="single" w:sz="6" w:space="0" w:color="auto"/>
              <w:bottom w:val="single" w:sz="6" w:space="0" w:color="auto"/>
              <w:right w:val="single" w:sz="6" w:space="0" w:color="auto"/>
            </w:tcBorders>
            <w:vAlign w:val="center"/>
          </w:tcPr>
          <w:p w14:paraId="2866FB4D" w14:textId="77777777" w:rsidR="00F120D1" w:rsidRPr="00E23996" w:rsidRDefault="00DD03D8" w:rsidP="00E23996">
            <w:pPr>
              <w:jc w:val="center"/>
              <w:rPr>
                <w:b/>
                <w:bCs/>
                <w:sz w:val="24"/>
              </w:rPr>
            </w:pPr>
            <w:r w:rsidRPr="00E23996">
              <w:rPr>
                <w:b/>
                <w:bCs/>
                <w:sz w:val="24"/>
              </w:rPr>
              <w:t>4.</w:t>
            </w:r>
          </w:p>
        </w:tc>
        <w:tc>
          <w:tcPr>
            <w:tcW w:w="2977" w:type="dxa"/>
            <w:tcBorders>
              <w:top w:val="single" w:sz="6" w:space="0" w:color="auto"/>
              <w:left w:val="single" w:sz="6" w:space="0" w:color="auto"/>
              <w:bottom w:val="single" w:sz="6" w:space="0" w:color="auto"/>
              <w:right w:val="single" w:sz="6" w:space="0" w:color="auto"/>
            </w:tcBorders>
            <w:vAlign w:val="center"/>
          </w:tcPr>
          <w:p w14:paraId="11C376F1" w14:textId="71BB459E" w:rsidR="00F120D1" w:rsidRPr="00E23996" w:rsidRDefault="00E06D0B" w:rsidP="00E23996">
            <w:pPr>
              <w:jc w:val="center"/>
              <w:rPr>
                <w:b/>
                <w:bCs/>
                <w:sz w:val="24"/>
              </w:rPr>
            </w:pPr>
            <w:r w:rsidRPr="00E23996">
              <w:rPr>
                <w:b/>
                <w:bCs/>
                <w:sz w:val="24"/>
              </w:rPr>
              <w:t>Сведения о начальном (минимальном) размере платы за право на размещение объекта. Мест</w:t>
            </w:r>
            <w:r w:rsidR="00D669C0">
              <w:rPr>
                <w:b/>
                <w:bCs/>
                <w:sz w:val="24"/>
              </w:rPr>
              <w:t>а</w:t>
            </w:r>
            <w:r w:rsidRPr="00E23996">
              <w:rPr>
                <w:b/>
                <w:bCs/>
                <w:sz w:val="24"/>
              </w:rPr>
              <w:t xml:space="preserve"> размещения объекта (адрес), тип торгового объекта, площадь территории, предоставляемой для размещения объекта и прилегающей территории. Размер задатка</w:t>
            </w:r>
          </w:p>
        </w:tc>
        <w:tc>
          <w:tcPr>
            <w:tcW w:w="6520" w:type="dxa"/>
            <w:tcBorders>
              <w:top w:val="single" w:sz="6" w:space="0" w:color="auto"/>
              <w:left w:val="single" w:sz="6" w:space="0" w:color="auto"/>
              <w:bottom w:val="single" w:sz="6" w:space="0" w:color="auto"/>
              <w:right w:val="single" w:sz="6" w:space="0" w:color="auto"/>
            </w:tcBorders>
            <w:vAlign w:val="center"/>
          </w:tcPr>
          <w:p w14:paraId="12B6B759" w14:textId="77777777" w:rsidR="00F120D1" w:rsidRPr="00162DA0" w:rsidRDefault="00B93209" w:rsidP="00E23996">
            <w:pPr>
              <w:jc w:val="both"/>
              <w:rPr>
                <w:sz w:val="24"/>
                <w:highlight w:val="yellow"/>
              </w:rPr>
            </w:pPr>
            <w:r w:rsidRPr="00162DA0">
              <w:rPr>
                <w:sz w:val="24"/>
              </w:rPr>
              <w:t>указаны в Приложении №</w:t>
            </w:r>
            <w:r w:rsidR="00A66F68" w:rsidRPr="00162DA0">
              <w:rPr>
                <w:sz w:val="24"/>
              </w:rPr>
              <w:t xml:space="preserve"> </w:t>
            </w:r>
            <w:r w:rsidRPr="00162DA0">
              <w:rPr>
                <w:sz w:val="24"/>
              </w:rPr>
              <w:t>1 к конкурсной документации.</w:t>
            </w:r>
          </w:p>
        </w:tc>
      </w:tr>
      <w:tr w:rsidR="005447D4" w:rsidRPr="00162DA0" w14:paraId="3CCB6AD6" w14:textId="77777777" w:rsidTr="00903B55">
        <w:trPr>
          <w:trHeight w:val="960"/>
        </w:trPr>
        <w:tc>
          <w:tcPr>
            <w:tcW w:w="709" w:type="dxa"/>
            <w:tcBorders>
              <w:top w:val="single" w:sz="6" w:space="0" w:color="auto"/>
              <w:left w:val="single" w:sz="6" w:space="0" w:color="auto"/>
              <w:bottom w:val="single" w:sz="6" w:space="0" w:color="auto"/>
              <w:right w:val="single" w:sz="6" w:space="0" w:color="auto"/>
            </w:tcBorders>
            <w:vAlign w:val="center"/>
          </w:tcPr>
          <w:p w14:paraId="703D0E3B" w14:textId="77777777" w:rsidR="00997017" w:rsidRPr="00E23996" w:rsidRDefault="00997017" w:rsidP="00E23996">
            <w:pPr>
              <w:jc w:val="center"/>
              <w:rPr>
                <w:b/>
                <w:bCs/>
                <w:sz w:val="24"/>
              </w:rPr>
            </w:pPr>
          </w:p>
          <w:p w14:paraId="7157E53E" w14:textId="77777777" w:rsidR="005447D4" w:rsidRPr="00E23996" w:rsidRDefault="00DD03D8" w:rsidP="00E23996">
            <w:pPr>
              <w:jc w:val="center"/>
              <w:rPr>
                <w:b/>
                <w:bCs/>
                <w:sz w:val="24"/>
              </w:rPr>
            </w:pPr>
            <w:r w:rsidRPr="00E23996">
              <w:rPr>
                <w:b/>
                <w:bCs/>
                <w:sz w:val="24"/>
              </w:rPr>
              <w:t>5.</w:t>
            </w:r>
          </w:p>
        </w:tc>
        <w:tc>
          <w:tcPr>
            <w:tcW w:w="2977" w:type="dxa"/>
            <w:tcBorders>
              <w:top w:val="single" w:sz="6" w:space="0" w:color="auto"/>
              <w:left w:val="single" w:sz="6" w:space="0" w:color="auto"/>
              <w:bottom w:val="single" w:sz="6" w:space="0" w:color="auto"/>
              <w:right w:val="single" w:sz="6" w:space="0" w:color="auto"/>
            </w:tcBorders>
            <w:vAlign w:val="center"/>
          </w:tcPr>
          <w:p w14:paraId="54026672" w14:textId="3DFBCDD0" w:rsidR="005447D4" w:rsidRPr="00E23996" w:rsidRDefault="004D02F6" w:rsidP="00E23996">
            <w:pPr>
              <w:jc w:val="center"/>
              <w:rPr>
                <w:b/>
                <w:bCs/>
                <w:sz w:val="24"/>
              </w:rPr>
            </w:pPr>
            <w:r w:rsidRPr="00E23996">
              <w:rPr>
                <w:b/>
                <w:bCs/>
                <w:sz w:val="24"/>
              </w:rPr>
              <w:t>С</w:t>
            </w:r>
            <w:r w:rsidR="005447D4" w:rsidRPr="00E23996">
              <w:rPr>
                <w:b/>
                <w:bCs/>
                <w:sz w:val="24"/>
              </w:rPr>
              <w:t>рок (период) размещения</w:t>
            </w:r>
            <w:r w:rsidR="00DB6DC5" w:rsidRPr="00E23996">
              <w:rPr>
                <w:b/>
                <w:bCs/>
                <w:sz w:val="24"/>
              </w:rPr>
              <w:t>:</w:t>
            </w:r>
          </w:p>
        </w:tc>
        <w:tc>
          <w:tcPr>
            <w:tcW w:w="6520" w:type="dxa"/>
            <w:tcBorders>
              <w:top w:val="single" w:sz="4" w:space="0" w:color="auto"/>
              <w:left w:val="single" w:sz="6" w:space="0" w:color="auto"/>
              <w:bottom w:val="single" w:sz="6" w:space="0" w:color="auto"/>
              <w:right w:val="single" w:sz="6" w:space="0" w:color="auto"/>
            </w:tcBorders>
            <w:vAlign w:val="center"/>
          </w:tcPr>
          <w:p w14:paraId="7B21050B" w14:textId="77777777" w:rsidR="005447D4" w:rsidRPr="00162DA0" w:rsidRDefault="00A66F68" w:rsidP="00E23996">
            <w:pPr>
              <w:jc w:val="both"/>
              <w:rPr>
                <w:sz w:val="24"/>
                <w:highlight w:val="yellow"/>
              </w:rPr>
            </w:pPr>
            <w:r w:rsidRPr="00162DA0">
              <w:rPr>
                <w:sz w:val="24"/>
              </w:rPr>
              <w:t>указаны в Приложении № 1 к конкурсной документации.</w:t>
            </w:r>
          </w:p>
        </w:tc>
      </w:tr>
      <w:tr w:rsidR="005447D4" w:rsidRPr="00162DA0" w14:paraId="3A76C88E" w14:textId="77777777" w:rsidTr="00903B55">
        <w:trPr>
          <w:trHeight w:val="240"/>
        </w:trPr>
        <w:tc>
          <w:tcPr>
            <w:tcW w:w="709" w:type="dxa"/>
            <w:tcBorders>
              <w:top w:val="single" w:sz="6" w:space="0" w:color="auto"/>
              <w:left w:val="single" w:sz="6" w:space="0" w:color="auto"/>
              <w:bottom w:val="single" w:sz="6" w:space="0" w:color="auto"/>
              <w:right w:val="single" w:sz="6" w:space="0" w:color="auto"/>
            </w:tcBorders>
            <w:vAlign w:val="center"/>
          </w:tcPr>
          <w:p w14:paraId="62CE66B0" w14:textId="77777777" w:rsidR="005447D4" w:rsidRPr="00E23996" w:rsidRDefault="005B7B28" w:rsidP="00E23996">
            <w:pPr>
              <w:jc w:val="center"/>
              <w:rPr>
                <w:b/>
                <w:bCs/>
                <w:sz w:val="24"/>
              </w:rPr>
            </w:pPr>
            <w:r w:rsidRPr="00E23996">
              <w:rPr>
                <w:b/>
                <w:bCs/>
                <w:sz w:val="24"/>
              </w:rPr>
              <w:t>6</w:t>
            </w:r>
            <w:r w:rsidR="00DD03D8" w:rsidRPr="00E23996">
              <w:rPr>
                <w:b/>
                <w:bCs/>
                <w:sz w:val="24"/>
              </w:rPr>
              <w:t>.</w:t>
            </w:r>
          </w:p>
        </w:tc>
        <w:tc>
          <w:tcPr>
            <w:tcW w:w="2977" w:type="dxa"/>
            <w:tcBorders>
              <w:top w:val="single" w:sz="6" w:space="0" w:color="auto"/>
              <w:left w:val="single" w:sz="6" w:space="0" w:color="auto"/>
              <w:bottom w:val="single" w:sz="6" w:space="0" w:color="auto"/>
              <w:right w:val="single" w:sz="6" w:space="0" w:color="auto"/>
            </w:tcBorders>
            <w:vAlign w:val="center"/>
          </w:tcPr>
          <w:p w14:paraId="23464AB3" w14:textId="08C05416" w:rsidR="005447D4" w:rsidRPr="00E23996" w:rsidRDefault="009A119E" w:rsidP="00E23996">
            <w:pPr>
              <w:jc w:val="center"/>
              <w:rPr>
                <w:b/>
                <w:bCs/>
                <w:sz w:val="24"/>
              </w:rPr>
            </w:pPr>
            <w:r w:rsidRPr="00E23996">
              <w:rPr>
                <w:b/>
                <w:bCs/>
                <w:sz w:val="24"/>
              </w:rPr>
              <w:t xml:space="preserve">Требования </w:t>
            </w:r>
            <w:r w:rsidR="00994392" w:rsidRPr="00E23996">
              <w:rPr>
                <w:b/>
                <w:bCs/>
                <w:sz w:val="24"/>
              </w:rPr>
              <w:t xml:space="preserve">к </w:t>
            </w:r>
            <w:r w:rsidR="00F5226B" w:rsidRPr="00F5226B">
              <w:rPr>
                <w:b/>
                <w:bCs/>
                <w:sz w:val="24"/>
              </w:rPr>
              <w:t>организации работы</w:t>
            </w:r>
            <w:r w:rsidR="00F5226B">
              <w:rPr>
                <w:b/>
                <w:bCs/>
                <w:sz w:val="24"/>
              </w:rPr>
              <w:t xml:space="preserve">, </w:t>
            </w:r>
            <w:r w:rsidR="00994392" w:rsidRPr="00E23996">
              <w:rPr>
                <w:b/>
                <w:bCs/>
                <w:sz w:val="24"/>
              </w:rPr>
              <w:t>размещению и внешнему облик</w:t>
            </w:r>
            <w:r w:rsidR="00F5226B">
              <w:rPr>
                <w:b/>
                <w:bCs/>
                <w:sz w:val="24"/>
              </w:rPr>
              <w:t>у</w:t>
            </w:r>
          </w:p>
        </w:tc>
        <w:tc>
          <w:tcPr>
            <w:tcW w:w="6520" w:type="dxa"/>
            <w:tcBorders>
              <w:top w:val="single" w:sz="6" w:space="0" w:color="auto"/>
              <w:left w:val="single" w:sz="6" w:space="0" w:color="auto"/>
              <w:bottom w:val="single" w:sz="6" w:space="0" w:color="auto"/>
              <w:right w:val="single" w:sz="6" w:space="0" w:color="auto"/>
            </w:tcBorders>
            <w:vAlign w:val="center"/>
          </w:tcPr>
          <w:p w14:paraId="666A9AAD" w14:textId="77777777" w:rsidR="00F5226B" w:rsidRPr="00F5226B" w:rsidRDefault="00F5226B" w:rsidP="00F5226B">
            <w:pPr>
              <w:ind w:hanging="12"/>
              <w:jc w:val="both"/>
              <w:rPr>
                <w:sz w:val="24"/>
              </w:rPr>
            </w:pPr>
            <w:r w:rsidRPr="00F5226B">
              <w:rPr>
                <w:sz w:val="24"/>
              </w:rPr>
              <w:t xml:space="preserve">1) организация работы, размещение объектов должны соответствовать требованиям, установленным законодательством Российской Федерации в сфере защиты прав потребителей, в области обеспечения </w:t>
            </w:r>
            <w:proofErr w:type="spellStart"/>
            <w:r w:rsidRPr="00F5226B">
              <w:rPr>
                <w:sz w:val="24"/>
              </w:rPr>
              <w:t>санитарно</w:t>
            </w:r>
            <w:proofErr w:type="spellEnd"/>
            <w:r w:rsidRPr="00F5226B">
              <w:rPr>
                <w:sz w:val="24"/>
              </w:rPr>
              <w:t xml:space="preserve"> - эпидемиологического благополучия населения, пожарной безопасности, в области охраны окружающей среды, </w:t>
            </w:r>
            <w:r w:rsidRPr="00F5226B">
              <w:rPr>
                <w:sz w:val="24"/>
              </w:rPr>
              <w:lastRenderedPageBreak/>
              <w:t>благоустройства и других норм, предусмотренных законодательством Российской Федерации.</w:t>
            </w:r>
          </w:p>
          <w:p w14:paraId="22BCBE4F" w14:textId="06F9DD1F" w:rsidR="00F5226B" w:rsidRPr="00F5226B" w:rsidRDefault="00F5226B" w:rsidP="00F5226B">
            <w:pPr>
              <w:ind w:hanging="12"/>
              <w:jc w:val="both"/>
              <w:rPr>
                <w:sz w:val="24"/>
              </w:rPr>
            </w:pPr>
            <w:r w:rsidRPr="00F5226B">
              <w:rPr>
                <w:sz w:val="24"/>
              </w:rPr>
              <w:t>2) внешний вид объекта должен соответствовать рекомендуемому (</w:t>
            </w:r>
            <w:r w:rsidR="004764AA" w:rsidRPr="004764AA">
              <w:rPr>
                <w:b/>
                <w:bCs/>
                <w:sz w:val="24"/>
              </w:rPr>
              <w:t>приложение к проекту договора (раздел V конкурсной документации «Проект договора</w:t>
            </w:r>
            <w:r w:rsidR="004764AA" w:rsidRPr="00162DA0">
              <w:rPr>
                <w:sz w:val="24"/>
              </w:rPr>
              <w:t xml:space="preserve"> и методика расчета начальной платы</w:t>
            </w:r>
            <w:r w:rsidRPr="00F5226B">
              <w:rPr>
                <w:sz w:val="24"/>
              </w:rPr>
              <w:t>). Размещение объектов осуществляется после согласования конструктивного и архитектурного решения с главным архитектором комитета городского развития и цифровизации администрации городского округа «Город Калининград».</w:t>
            </w:r>
          </w:p>
          <w:p w14:paraId="6C455264" w14:textId="0FFE773F" w:rsidR="005447D4" w:rsidRPr="00162DA0" w:rsidRDefault="00F5226B" w:rsidP="00F5226B">
            <w:pPr>
              <w:ind w:firstLine="555"/>
              <w:jc w:val="both"/>
              <w:rPr>
                <w:sz w:val="24"/>
              </w:rPr>
            </w:pPr>
            <w:r w:rsidRPr="00F5226B">
              <w:rPr>
                <w:sz w:val="24"/>
              </w:rPr>
              <w:t>В случае необходимости подключения к электрическим сетям субъект предпринимательской деятельности – победитель торгов должен руководствоваться Правилами технологического присоединения энергопринимающих устройств потребителей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и нормативными правовыми актами администрации городского округа «Город Калининград».</w:t>
            </w:r>
          </w:p>
        </w:tc>
      </w:tr>
      <w:tr w:rsidR="005447D4" w:rsidRPr="00162DA0" w14:paraId="33C232D7" w14:textId="77777777" w:rsidTr="00903B55">
        <w:trPr>
          <w:trHeight w:val="513"/>
        </w:trPr>
        <w:tc>
          <w:tcPr>
            <w:tcW w:w="709" w:type="dxa"/>
            <w:tcBorders>
              <w:top w:val="single" w:sz="6" w:space="0" w:color="auto"/>
              <w:left w:val="single" w:sz="6" w:space="0" w:color="auto"/>
              <w:bottom w:val="single" w:sz="4" w:space="0" w:color="auto"/>
              <w:right w:val="single" w:sz="6" w:space="0" w:color="auto"/>
            </w:tcBorders>
            <w:vAlign w:val="center"/>
          </w:tcPr>
          <w:p w14:paraId="79F8BDBC" w14:textId="77777777" w:rsidR="005447D4" w:rsidRPr="00E23996" w:rsidRDefault="005B7B28" w:rsidP="00E23996">
            <w:pPr>
              <w:jc w:val="center"/>
              <w:rPr>
                <w:b/>
                <w:bCs/>
                <w:sz w:val="24"/>
              </w:rPr>
            </w:pPr>
            <w:r w:rsidRPr="00E23996">
              <w:rPr>
                <w:b/>
                <w:bCs/>
                <w:sz w:val="24"/>
              </w:rPr>
              <w:lastRenderedPageBreak/>
              <w:t>7</w:t>
            </w:r>
            <w:r w:rsidR="00DD03D8" w:rsidRPr="00E23996">
              <w:rPr>
                <w:b/>
                <w:bCs/>
                <w:sz w:val="24"/>
              </w:rPr>
              <w:t>.</w:t>
            </w:r>
          </w:p>
        </w:tc>
        <w:tc>
          <w:tcPr>
            <w:tcW w:w="2977" w:type="dxa"/>
            <w:tcBorders>
              <w:top w:val="single" w:sz="6" w:space="0" w:color="auto"/>
              <w:left w:val="single" w:sz="6" w:space="0" w:color="auto"/>
              <w:bottom w:val="single" w:sz="4" w:space="0" w:color="auto"/>
              <w:right w:val="single" w:sz="6" w:space="0" w:color="auto"/>
            </w:tcBorders>
            <w:vAlign w:val="center"/>
          </w:tcPr>
          <w:p w14:paraId="5693C071" w14:textId="77777777" w:rsidR="005447D4" w:rsidRPr="00E23996" w:rsidRDefault="009A119E" w:rsidP="00E23996">
            <w:pPr>
              <w:jc w:val="center"/>
              <w:rPr>
                <w:b/>
                <w:bCs/>
                <w:sz w:val="24"/>
              </w:rPr>
            </w:pPr>
            <w:r w:rsidRPr="00E23996">
              <w:rPr>
                <w:b/>
                <w:bCs/>
                <w:sz w:val="24"/>
              </w:rPr>
              <w:t>Требования к участникам конкурса (участники торгов):</w:t>
            </w:r>
          </w:p>
        </w:tc>
        <w:tc>
          <w:tcPr>
            <w:tcW w:w="6520" w:type="dxa"/>
            <w:tcBorders>
              <w:top w:val="single" w:sz="6" w:space="0" w:color="auto"/>
              <w:left w:val="single" w:sz="6" w:space="0" w:color="auto"/>
              <w:bottom w:val="single" w:sz="4" w:space="0" w:color="auto"/>
              <w:right w:val="single" w:sz="6" w:space="0" w:color="auto"/>
            </w:tcBorders>
            <w:vAlign w:val="center"/>
          </w:tcPr>
          <w:p w14:paraId="7D4AA5A9" w14:textId="77777777" w:rsidR="005447D4" w:rsidRPr="00162DA0" w:rsidRDefault="00E9296A" w:rsidP="00E23996">
            <w:pPr>
              <w:jc w:val="both"/>
              <w:rPr>
                <w:rFonts w:eastAsiaTheme="minorHAnsi"/>
                <w:sz w:val="24"/>
              </w:rPr>
            </w:pPr>
            <w:r w:rsidRPr="00162DA0">
              <w:rPr>
                <w:sz w:val="24"/>
              </w:rPr>
              <w:t>В</w:t>
            </w:r>
            <w:r w:rsidR="009A119E" w:rsidRPr="00162DA0">
              <w:rPr>
                <w:sz w:val="24"/>
              </w:rPr>
              <w:t xml:space="preserve"> торгах могут принимать участие юридические лица независимо от их организационно-правовой формы, формы собственности, а также индивидуальные предприниматели, которые должны быть зарегистрированы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 и не должны иметь неисполненных обязанностей по уплате налогов, сборов, пеней, штрафов, процентов в соответствии с нормами налогового законодательства Российской Федерации.</w:t>
            </w:r>
          </w:p>
        </w:tc>
      </w:tr>
      <w:tr w:rsidR="005447D4" w:rsidRPr="00162DA0" w14:paraId="0A8D8CC0" w14:textId="77777777" w:rsidTr="00903B55">
        <w:trPr>
          <w:trHeight w:val="360"/>
        </w:trPr>
        <w:tc>
          <w:tcPr>
            <w:tcW w:w="709" w:type="dxa"/>
            <w:tcBorders>
              <w:top w:val="single" w:sz="6" w:space="0" w:color="auto"/>
              <w:left w:val="single" w:sz="6" w:space="0" w:color="auto"/>
              <w:bottom w:val="single" w:sz="6" w:space="0" w:color="auto"/>
              <w:right w:val="single" w:sz="6" w:space="0" w:color="auto"/>
            </w:tcBorders>
            <w:vAlign w:val="center"/>
          </w:tcPr>
          <w:p w14:paraId="3C25320E" w14:textId="77777777" w:rsidR="005447D4" w:rsidRPr="00E23996" w:rsidRDefault="00E9296A" w:rsidP="00E23996">
            <w:pPr>
              <w:jc w:val="center"/>
              <w:rPr>
                <w:b/>
                <w:bCs/>
                <w:sz w:val="24"/>
                <w:highlight w:val="yellow"/>
              </w:rPr>
            </w:pPr>
            <w:r w:rsidRPr="00E23996">
              <w:rPr>
                <w:b/>
                <w:bCs/>
                <w:sz w:val="24"/>
              </w:rPr>
              <w:t>8</w:t>
            </w:r>
            <w:r w:rsidR="00DD03D8" w:rsidRPr="00E23996">
              <w:rPr>
                <w:b/>
                <w:bCs/>
                <w:sz w:val="24"/>
              </w:rPr>
              <w:t>.</w:t>
            </w:r>
          </w:p>
        </w:tc>
        <w:tc>
          <w:tcPr>
            <w:tcW w:w="2977" w:type="dxa"/>
            <w:tcBorders>
              <w:top w:val="single" w:sz="6" w:space="0" w:color="auto"/>
              <w:left w:val="single" w:sz="6" w:space="0" w:color="auto"/>
              <w:bottom w:val="single" w:sz="6" w:space="0" w:color="auto"/>
              <w:right w:val="single" w:sz="6" w:space="0" w:color="auto"/>
            </w:tcBorders>
            <w:vAlign w:val="center"/>
          </w:tcPr>
          <w:p w14:paraId="79FE15A7" w14:textId="77777777" w:rsidR="005447D4" w:rsidRPr="00E23996" w:rsidRDefault="005447D4" w:rsidP="00E23996">
            <w:pPr>
              <w:jc w:val="center"/>
              <w:rPr>
                <w:b/>
                <w:bCs/>
                <w:sz w:val="24"/>
              </w:rPr>
            </w:pPr>
            <w:r w:rsidRPr="00E23996">
              <w:rPr>
                <w:b/>
                <w:bCs/>
                <w:sz w:val="24"/>
              </w:rPr>
              <w:t>Требования к содержанию и составу заявки на участие в конкурсе</w:t>
            </w:r>
            <w:r w:rsidR="00DB6DC5" w:rsidRPr="00E23996">
              <w:rPr>
                <w:b/>
                <w:bCs/>
                <w:sz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2391AE51" w14:textId="41191A47" w:rsidR="005447D4" w:rsidRPr="00162DA0" w:rsidRDefault="005447D4" w:rsidP="00E23996">
            <w:pPr>
              <w:jc w:val="both"/>
              <w:rPr>
                <w:sz w:val="24"/>
              </w:rPr>
            </w:pPr>
            <w:r w:rsidRPr="00C871B5">
              <w:rPr>
                <w:b/>
                <w:bCs/>
                <w:sz w:val="24"/>
              </w:rPr>
              <w:t>1.</w:t>
            </w:r>
            <w:r w:rsidRPr="00162DA0">
              <w:rPr>
                <w:sz w:val="24"/>
              </w:rPr>
              <w:t xml:space="preserve"> Заявка на участие в конкурсе</w:t>
            </w:r>
            <w:r w:rsidR="00836A62" w:rsidRPr="00162DA0">
              <w:rPr>
                <w:sz w:val="24"/>
              </w:rPr>
              <w:t xml:space="preserve"> подается по форм</w:t>
            </w:r>
            <w:r w:rsidR="00C212B2" w:rsidRPr="00162DA0">
              <w:rPr>
                <w:sz w:val="24"/>
              </w:rPr>
              <w:t>ам</w:t>
            </w:r>
            <w:r w:rsidR="003950EF" w:rsidRPr="00162DA0">
              <w:rPr>
                <w:sz w:val="24"/>
              </w:rPr>
              <w:t xml:space="preserve"> </w:t>
            </w:r>
            <w:r w:rsidR="00C212B2" w:rsidRPr="00162DA0">
              <w:rPr>
                <w:sz w:val="24"/>
              </w:rPr>
              <w:br/>
            </w:r>
            <w:r w:rsidR="00836A62" w:rsidRPr="00162DA0">
              <w:rPr>
                <w:sz w:val="24"/>
              </w:rPr>
              <w:t>№</w:t>
            </w:r>
            <w:r w:rsidR="00C212B2" w:rsidRPr="00162DA0">
              <w:rPr>
                <w:sz w:val="24"/>
              </w:rPr>
              <w:t>№</w:t>
            </w:r>
            <w:r w:rsidR="00836A62" w:rsidRPr="00162DA0">
              <w:rPr>
                <w:sz w:val="24"/>
              </w:rPr>
              <w:t xml:space="preserve"> 2</w:t>
            </w:r>
            <w:r w:rsidR="00C212B2" w:rsidRPr="00162DA0">
              <w:rPr>
                <w:sz w:val="24"/>
              </w:rPr>
              <w:t>, 2.1</w:t>
            </w:r>
            <w:r w:rsidR="009A32AF">
              <w:rPr>
                <w:sz w:val="24"/>
              </w:rPr>
              <w:t xml:space="preserve"> и / или 2.2, 2.3</w:t>
            </w:r>
            <w:r w:rsidR="009A32AF" w:rsidRPr="002429FF">
              <w:rPr>
                <w:sz w:val="24"/>
              </w:rPr>
              <w:t xml:space="preserve"> раздела </w:t>
            </w:r>
            <w:r w:rsidR="00836A62" w:rsidRPr="00162DA0">
              <w:rPr>
                <w:sz w:val="24"/>
              </w:rPr>
              <w:t xml:space="preserve">III </w:t>
            </w:r>
            <w:r w:rsidR="00425223" w:rsidRPr="00162DA0">
              <w:rPr>
                <w:sz w:val="24"/>
              </w:rPr>
              <w:t>«</w:t>
            </w:r>
            <w:r w:rsidR="00836A62" w:rsidRPr="00162DA0">
              <w:rPr>
                <w:sz w:val="24"/>
              </w:rPr>
              <w:t>Формы документов для заполнения участниками открытого конкурса</w:t>
            </w:r>
            <w:r w:rsidR="00425223" w:rsidRPr="00162DA0">
              <w:rPr>
                <w:sz w:val="24"/>
              </w:rPr>
              <w:t>»</w:t>
            </w:r>
            <w:r w:rsidR="00836A62" w:rsidRPr="00162DA0">
              <w:rPr>
                <w:sz w:val="24"/>
              </w:rPr>
              <w:t xml:space="preserve"> конкурсной документации </w:t>
            </w:r>
            <w:r w:rsidR="00D8144B" w:rsidRPr="00162DA0">
              <w:rPr>
                <w:sz w:val="24"/>
              </w:rPr>
              <w:t>(оформленная на русском языке в письменной форме)</w:t>
            </w:r>
            <w:r w:rsidRPr="00162DA0">
              <w:rPr>
                <w:sz w:val="24"/>
              </w:rPr>
              <w:t>.</w:t>
            </w:r>
          </w:p>
          <w:p w14:paraId="583AB4EA" w14:textId="6B3F5C59" w:rsidR="009A32AF" w:rsidRPr="002429FF" w:rsidRDefault="005447D4" w:rsidP="009A32AF">
            <w:pPr>
              <w:keepNext/>
              <w:keepLines/>
              <w:jc w:val="both"/>
              <w:rPr>
                <w:sz w:val="24"/>
              </w:rPr>
            </w:pPr>
            <w:r w:rsidRPr="00C871B5">
              <w:rPr>
                <w:b/>
                <w:bCs/>
                <w:sz w:val="24"/>
              </w:rPr>
              <w:t>2.</w:t>
            </w:r>
            <w:r w:rsidRPr="00162DA0">
              <w:rPr>
                <w:sz w:val="24"/>
              </w:rPr>
              <w:t xml:space="preserve"> Платежный документ с отметкой банка об исполнении, подтверждающий внесение соответствующих денежных средств в качестве задатка для участия в конкурсе</w:t>
            </w:r>
            <w:r w:rsidR="009A32AF">
              <w:rPr>
                <w:sz w:val="24"/>
              </w:rPr>
              <w:t xml:space="preserve"> </w:t>
            </w:r>
            <w:r w:rsidR="009A32AF" w:rsidRPr="002429FF">
              <w:rPr>
                <w:sz w:val="24"/>
              </w:rPr>
              <w:t>(по каждому лоту отдельно)</w:t>
            </w:r>
            <w:r w:rsidR="004D02F6" w:rsidRPr="00162DA0">
              <w:rPr>
                <w:sz w:val="24"/>
              </w:rPr>
              <w:t xml:space="preserve">, </w:t>
            </w:r>
            <w:r w:rsidR="00903B55" w:rsidRPr="00162DA0">
              <w:rPr>
                <w:sz w:val="24"/>
              </w:rPr>
              <w:t>в сумме,</w:t>
            </w:r>
            <w:r w:rsidR="004D02F6" w:rsidRPr="00162DA0">
              <w:rPr>
                <w:sz w:val="24"/>
              </w:rPr>
              <w:t xml:space="preserve"> не менее указанной в извещении</w:t>
            </w:r>
            <w:r w:rsidR="00CA252E" w:rsidRPr="00162DA0">
              <w:rPr>
                <w:sz w:val="24"/>
              </w:rPr>
              <w:t>, конкурсной документации</w:t>
            </w:r>
            <w:r w:rsidRPr="00162DA0">
              <w:rPr>
                <w:sz w:val="24"/>
              </w:rPr>
              <w:t xml:space="preserve"> (по каждому лоту отдельно).</w:t>
            </w:r>
            <w:r w:rsidR="009A32AF">
              <w:rPr>
                <w:sz w:val="24"/>
              </w:rPr>
              <w:t xml:space="preserve"> </w:t>
            </w:r>
            <w:r w:rsidR="009A32AF" w:rsidRPr="002429FF">
              <w:rPr>
                <w:sz w:val="24"/>
              </w:rPr>
              <w:t xml:space="preserve">Задаток на участие в конкурсе по лотам перечисляется на расчетный счет </w:t>
            </w:r>
            <w:r w:rsidR="009A32AF" w:rsidRPr="003508A5">
              <w:rPr>
                <w:b/>
                <w:bCs/>
                <w:sz w:val="24"/>
              </w:rPr>
              <w:t>комитета по финансам администрации городского округа «Город Калининград»</w:t>
            </w:r>
            <w:r w:rsidR="009A32AF" w:rsidRPr="002429FF">
              <w:rPr>
                <w:sz w:val="24"/>
              </w:rPr>
              <w:t xml:space="preserve">, указанный в п. </w:t>
            </w:r>
            <w:r w:rsidR="009A32AF">
              <w:rPr>
                <w:sz w:val="24"/>
              </w:rPr>
              <w:t>13</w:t>
            </w:r>
            <w:r w:rsidR="009A32AF" w:rsidRPr="002429FF">
              <w:rPr>
                <w:sz w:val="24"/>
              </w:rPr>
              <w:t xml:space="preserve"> «Размер задатка, срок и порядок </w:t>
            </w:r>
            <w:r w:rsidR="009A32AF">
              <w:rPr>
                <w:sz w:val="24"/>
              </w:rPr>
              <w:t xml:space="preserve">его </w:t>
            </w:r>
            <w:r w:rsidR="009A32AF" w:rsidRPr="002429FF">
              <w:rPr>
                <w:sz w:val="24"/>
              </w:rPr>
              <w:t xml:space="preserve">внесения </w:t>
            </w:r>
            <w:r w:rsidR="009A32AF">
              <w:rPr>
                <w:sz w:val="24"/>
              </w:rPr>
              <w:t>и</w:t>
            </w:r>
            <w:r w:rsidR="009A32AF" w:rsidRPr="002429FF">
              <w:rPr>
                <w:sz w:val="24"/>
              </w:rPr>
              <w:t xml:space="preserve"> возврата» настоящей конкурсной документации.</w:t>
            </w:r>
          </w:p>
          <w:p w14:paraId="722C706E" w14:textId="5599E06A" w:rsidR="005447D4" w:rsidRPr="00162DA0" w:rsidRDefault="005447D4" w:rsidP="00E23996">
            <w:pPr>
              <w:jc w:val="both"/>
              <w:rPr>
                <w:sz w:val="24"/>
              </w:rPr>
            </w:pPr>
            <w:r w:rsidRPr="00C871B5">
              <w:rPr>
                <w:b/>
                <w:bCs/>
                <w:sz w:val="24"/>
              </w:rPr>
              <w:t>3.</w:t>
            </w:r>
            <w:r w:rsidRPr="00162DA0">
              <w:rPr>
                <w:sz w:val="24"/>
              </w:rPr>
              <w:t xml:space="preserve"> </w:t>
            </w:r>
            <w:r w:rsidR="00A206DC" w:rsidRPr="00162DA0">
              <w:rPr>
                <w:sz w:val="24"/>
              </w:rPr>
              <w:t>Копи</w:t>
            </w:r>
            <w:r w:rsidR="004D02F6" w:rsidRPr="00162DA0">
              <w:rPr>
                <w:sz w:val="24"/>
              </w:rPr>
              <w:t>и</w:t>
            </w:r>
            <w:r w:rsidR="00A206DC" w:rsidRPr="00162DA0">
              <w:rPr>
                <w:sz w:val="24"/>
              </w:rPr>
              <w:t xml:space="preserve"> учредительных документов</w:t>
            </w:r>
            <w:r w:rsidR="00CB7E8C" w:rsidRPr="00162DA0">
              <w:rPr>
                <w:sz w:val="24"/>
              </w:rPr>
              <w:t xml:space="preserve"> </w:t>
            </w:r>
            <w:r w:rsidR="00A206DC" w:rsidRPr="00162DA0">
              <w:rPr>
                <w:sz w:val="24"/>
              </w:rPr>
              <w:t>(для юридических лиц).</w:t>
            </w:r>
          </w:p>
          <w:p w14:paraId="2DE21649" w14:textId="627FD867" w:rsidR="005447D4" w:rsidRPr="00162DA0" w:rsidRDefault="005447D4" w:rsidP="00E23996">
            <w:pPr>
              <w:jc w:val="both"/>
              <w:rPr>
                <w:sz w:val="24"/>
              </w:rPr>
            </w:pPr>
            <w:r w:rsidRPr="00C871B5">
              <w:rPr>
                <w:b/>
                <w:bCs/>
                <w:sz w:val="24"/>
              </w:rPr>
              <w:t>4.</w:t>
            </w:r>
            <w:r w:rsidRPr="00162DA0">
              <w:rPr>
                <w:sz w:val="24"/>
              </w:rPr>
              <w:t xml:space="preserve"> Копия документа, удостоверяющего личность, </w:t>
            </w:r>
            <w:r w:rsidR="00C87AFC" w:rsidRPr="00162DA0">
              <w:rPr>
                <w:sz w:val="24"/>
              </w:rPr>
              <w:br/>
            </w:r>
            <w:r w:rsidRPr="00162DA0">
              <w:rPr>
                <w:sz w:val="24"/>
              </w:rPr>
              <w:t>(для индивидуальных предпринимателей).</w:t>
            </w:r>
          </w:p>
          <w:p w14:paraId="557DBEC4" w14:textId="28BA93F3" w:rsidR="005447D4" w:rsidRPr="00162DA0" w:rsidRDefault="005447D4" w:rsidP="00E23996">
            <w:pPr>
              <w:jc w:val="both"/>
              <w:rPr>
                <w:sz w:val="24"/>
              </w:rPr>
            </w:pPr>
            <w:r w:rsidRPr="00C871B5">
              <w:rPr>
                <w:b/>
                <w:bCs/>
                <w:sz w:val="24"/>
              </w:rPr>
              <w:t>5.</w:t>
            </w:r>
            <w:r w:rsidRPr="00162DA0">
              <w:rPr>
                <w:sz w:val="24"/>
              </w:rPr>
              <w:t xml:space="preserve"> Справка, выданная налоговыми органами по месту регистрации юридического лица или индивидуального </w:t>
            </w:r>
            <w:r w:rsidRPr="00162DA0">
              <w:rPr>
                <w:sz w:val="24"/>
              </w:rPr>
              <w:lastRenderedPageBreak/>
              <w:t>предпринимателя об исполнении обязанности по уплате налогов, сборов, пеней, штрафов, процентов, выданную не более чем за 90 дней до дня вскрытия конвертов с</w:t>
            </w:r>
            <w:r w:rsidR="00836A62" w:rsidRPr="00162DA0">
              <w:rPr>
                <w:sz w:val="24"/>
              </w:rPr>
              <w:t xml:space="preserve"> заявками на участие в конкурсе.</w:t>
            </w:r>
          </w:p>
          <w:p w14:paraId="540C53A6" w14:textId="1413029A" w:rsidR="005447D4" w:rsidRPr="00162DA0" w:rsidRDefault="005447D4" w:rsidP="00E23996">
            <w:pPr>
              <w:jc w:val="both"/>
              <w:rPr>
                <w:sz w:val="24"/>
              </w:rPr>
            </w:pPr>
            <w:r w:rsidRPr="00C871B5">
              <w:rPr>
                <w:b/>
                <w:bCs/>
                <w:sz w:val="24"/>
              </w:rPr>
              <w:t>6.</w:t>
            </w:r>
            <w:r w:rsidRPr="00162DA0">
              <w:rPr>
                <w:sz w:val="24"/>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w:t>
            </w:r>
            <w:r w:rsidR="00836A62" w:rsidRPr="00162DA0">
              <w:rPr>
                <w:sz w:val="24"/>
              </w:rPr>
              <w:t xml:space="preserve"> дня вскрытия конвертов с заявками на участие в конкурсе</w:t>
            </w:r>
            <w:r w:rsidRPr="00162DA0">
              <w:rPr>
                <w:sz w:val="24"/>
              </w:rPr>
              <w:t>.</w:t>
            </w:r>
          </w:p>
          <w:p w14:paraId="77F1D71A" w14:textId="77777777" w:rsidR="005447D4" w:rsidRPr="00162DA0" w:rsidRDefault="005447D4" w:rsidP="00E23996">
            <w:pPr>
              <w:jc w:val="both"/>
              <w:rPr>
                <w:sz w:val="24"/>
              </w:rPr>
            </w:pPr>
            <w:r w:rsidRPr="00C871B5">
              <w:rPr>
                <w:b/>
                <w:bCs/>
                <w:sz w:val="24"/>
              </w:rPr>
              <w:t>7.</w:t>
            </w:r>
            <w:r w:rsidRPr="00162DA0">
              <w:rPr>
                <w:sz w:val="24"/>
              </w:rPr>
              <w:t xml:space="preserve"> Документ, подтверждающий полномочия лица на осуществление действий от имени участника конкурса:</w:t>
            </w:r>
          </w:p>
          <w:p w14:paraId="13D5EB72" w14:textId="24B44E39" w:rsidR="005447D4" w:rsidRPr="00162DA0" w:rsidRDefault="005447D4" w:rsidP="00E23996">
            <w:pPr>
              <w:jc w:val="both"/>
              <w:rPr>
                <w:sz w:val="24"/>
              </w:rPr>
            </w:pPr>
            <w:r w:rsidRPr="00162DA0">
              <w:rPr>
                <w:sz w:val="24"/>
              </w:rPr>
              <w:t>для юридического лица - копия решения или выписка из решения о назначении руководителя или доверенность уполномоченного представителя</w:t>
            </w:r>
            <w:r w:rsidR="00CB7E8C" w:rsidRPr="00162DA0">
              <w:rPr>
                <w:sz w:val="24"/>
              </w:rPr>
              <w:t xml:space="preserve"> </w:t>
            </w:r>
            <w:r w:rsidR="00836A62" w:rsidRPr="00162DA0">
              <w:rPr>
                <w:sz w:val="24"/>
              </w:rPr>
              <w:t>(</w:t>
            </w:r>
            <w:r w:rsidRPr="00162DA0">
              <w:rPr>
                <w:sz w:val="24"/>
              </w:rPr>
              <w:t>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w:t>
            </w:r>
            <w:r w:rsidR="00836A62" w:rsidRPr="00162DA0">
              <w:rPr>
                <w:sz w:val="24"/>
              </w:rPr>
              <w:t>)</w:t>
            </w:r>
            <w:r w:rsidRPr="00162DA0">
              <w:rPr>
                <w:sz w:val="24"/>
              </w:rPr>
              <w:t>, копия документа, удостоверяющего личность;</w:t>
            </w:r>
          </w:p>
          <w:p w14:paraId="10B63694" w14:textId="2A110161" w:rsidR="00061506" w:rsidRPr="00162DA0" w:rsidRDefault="005447D4" w:rsidP="00E23996">
            <w:pPr>
              <w:jc w:val="both"/>
              <w:rPr>
                <w:sz w:val="24"/>
              </w:rPr>
            </w:pPr>
            <w:r w:rsidRPr="00162DA0">
              <w:rPr>
                <w:sz w:val="24"/>
              </w:rPr>
              <w:t xml:space="preserve">для индивидуального предпринимателя </w:t>
            </w:r>
            <w:r w:rsidR="00903B55" w:rsidRPr="00162DA0">
              <w:rPr>
                <w:sz w:val="24"/>
              </w:rPr>
              <w:t>- доверенность</w:t>
            </w:r>
            <w:r w:rsidRPr="00162DA0">
              <w:rPr>
                <w:sz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39588E27" w14:textId="340A878D" w:rsidR="005447D4" w:rsidRPr="00162DA0" w:rsidRDefault="009A119E" w:rsidP="00E23996">
            <w:pPr>
              <w:jc w:val="both"/>
              <w:rPr>
                <w:sz w:val="24"/>
              </w:rPr>
            </w:pPr>
            <w:r w:rsidRPr="003E5479">
              <w:rPr>
                <w:b/>
                <w:bCs/>
                <w:sz w:val="24"/>
              </w:rPr>
              <w:t>8</w:t>
            </w:r>
            <w:r w:rsidR="005447D4" w:rsidRPr="003E5479">
              <w:rPr>
                <w:b/>
                <w:bCs/>
                <w:sz w:val="24"/>
              </w:rPr>
              <w:t>.</w:t>
            </w:r>
            <w:r w:rsidR="005447D4" w:rsidRPr="00162DA0">
              <w:rPr>
                <w:sz w:val="24"/>
              </w:rPr>
              <w:t xml:space="preserve"> Опись документов, представляемых для участия в конкурсе, оформленная </w:t>
            </w:r>
            <w:r w:rsidR="00A206DC" w:rsidRPr="00162DA0">
              <w:rPr>
                <w:sz w:val="24"/>
              </w:rPr>
              <w:t xml:space="preserve">в соответствии с формой </w:t>
            </w:r>
            <w:r w:rsidR="00A206DC" w:rsidRPr="00162DA0">
              <w:rPr>
                <w:sz w:val="24"/>
              </w:rPr>
              <w:br/>
              <w:t xml:space="preserve">№ 1 раздела III </w:t>
            </w:r>
            <w:r w:rsidR="00425223" w:rsidRPr="00162DA0">
              <w:rPr>
                <w:sz w:val="24"/>
              </w:rPr>
              <w:t>«</w:t>
            </w:r>
            <w:r w:rsidR="00A206DC" w:rsidRPr="00162DA0">
              <w:rPr>
                <w:sz w:val="24"/>
              </w:rPr>
              <w:t>Формы документов для заполнения участниками открытого конкурса</w:t>
            </w:r>
            <w:r w:rsidR="00425223" w:rsidRPr="00162DA0">
              <w:rPr>
                <w:sz w:val="24"/>
              </w:rPr>
              <w:t>»</w:t>
            </w:r>
            <w:r w:rsidR="00A206DC" w:rsidRPr="00162DA0">
              <w:rPr>
                <w:sz w:val="24"/>
              </w:rPr>
              <w:t xml:space="preserve"> конкурсной документации.</w:t>
            </w:r>
          </w:p>
          <w:p w14:paraId="15524576" w14:textId="77777777" w:rsidR="00BF6E45" w:rsidRPr="00162DA0" w:rsidRDefault="00BF6E45" w:rsidP="00E23996">
            <w:pPr>
              <w:jc w:val="both"/>
              <w:rPr>
                <w:sz w:val="24"/>
              </w:rPr>
            </w:pPr>
            <w:r w:rsidRPr="00162DA0">
              <w:rPr>
                <w:sz w:val="24"/>
              </w:rPr>
              <w:t>Заявка должна быть аккуратно заполнена.</w:t>
            </w:r>
          </w:p>
          <w:p w14:paraId="103F8ACC" w14:textId="77777777" w:rsidR="00BF6E45" w:rsidRPr="00162DA0" w:rsidRDefault="00BF6E45" w:rsidP="00E23996">
            <w:pPr>
              <w:jc w:val="both"/>
              <w:rPr>
                <w:sz w:val="24"/>
              </w:rPr>
            </w:pPr>
            <w:r w:rsidRPr="00162DA0">
              <w:rPr>
                <w:sz w:val="24"/>
              </w:rPr>
              <w:t xml:space="preserve">Подчистки и исправления не допускаются, за исключением исправлений, скрепленных печатью </w:t>
            </w:r>
            <w:r w:rsidRPr="00162DA0">
              <w:rPr>
                <w:sz w:val="24"/>
              </w:rPr>
              <w:br/>
              <w:t>(при наличии) и заверенных подписью руководителя юридического лица или заверенных подписью индивидуального предпринимателя.</w:t>
            </w:r>
          </w:p>
          <w:p w14:paraId="31B4A8B2" w14:textId="77777777" w:rsidR="00BF6E45" w:rsidRPr="003E5479" w:rsidRDefault="00D8144B" w:rsidP="00E23996">
            <w:pPr>
              <w:jc w:val="both"/>
              <w:rPr>
                <w:b/>
                <w:bCs/>
                <w:sz w:val="24"/>
              </w:rPr>
            </w:pPr>
            <w:r w:rsidRPr="003E5479">
              <w:rPr>
                <w:b/>
                <w:bCs/>
                <w:sz w:val="24"/>
              </w:rPr>
              <w:t>Все документы, перечисленные выше, должны быть прошиты, скреплены печатью</w:t>
            </w:r>
            <w:r w:rsidR="00A206DC" w:rsidRPr="003E5479">
              <w:rPr>
                <w:b/>
                <w:bCs/>
                <w:sz w:val="24"/>
              </w:rPr>
              <w:t xml:space="preserve"> (при наличии)</w:t>
            </w:r>
            <w:r w:rsidRPr="003E5479">
              <w:rPr>
                <w:b/>
                <w:bCs/>
                <w:sz w:val="24"/>
              </w:rPr>
              <w:t>, заверены подписью руководителя юридического лица или прошиты, заверены подписью индивидуального предпринимателя.</w:t>
            </w:r>
          </w:p>
          <w:p w14:paraId="57D8319F" w14:textId="5D9DC334" w:rsidR="002F1B87" w:rsidRPr="00162DA0" w:rsidRDefault="002F1B87" w:rsidP="00E23996">
            <w:pPr>
              <w:jc w:val="both"/>
              <w:rPr>
                <w:sz w:val="24"/>
              </w:rPr>
            </w:pPr>
            <w:r w:rsidRPr="00162DA0">
              <w:rPr>
                <w:sz w:val="24"/>
              </w:rPr>
              <w:t xml:space="preserve">Заявка на участие в конкурсе и все перечисленные выше документы подаются в запечатанном конверте. </w:t>
            </w:r>
            <w:r w:rsidR="00C87AFC" w:rsidRPr="00162DA0">
              <w:rPr>
                <w:sz w:val="24"/>
              </w:rPr>
              <w:br/>
            </w:r>
            <w:r w:rsidRPr="00162DA0">
              <w:rPr>
                <w:sz w:val="24"/>
              </w:rPr>
              <w:t>На таком конверте указываются наименование конкурса,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1BF47E33" w14:textId="7AFC5B95" w:rsidR="002F1B87" w:rsidRPr="003E5479" w:rsidRDefault="002F1B87" w:rsidP="00E23996">
            <w:pPr>
              <w:jc w:val="both"/>
              <w:rPr>
                <w:b/>
                <w:bCs/>
                <w:sz w:val="24"/>
              </w:rPr>
            </w:pPr>
            <w:r w:rsidRPr="00162DA0">
              <w:rPr>
                <w:sz w:val="24"/>
              </w:rPr>
              <w:t>Участник конкурса вправе подать только одну заявку в отношении каждого предмета конкурса (лота).</w:t>
            </w:r>
            <w:r w:rsidR="004C33C3" w:rsidRPr="00162DA0">
              <w:rPr>
                <w:sz w:val="24"/>
              </w:rPr>
              <w:t xml:space="preserve"> </w:t>
            </w:r>
            <w:r w:rsidR="004C33C3" w:rsidRPr="003E5479">
              <w:rPr>
                <w:b/>
                <w:bCs/>
                <w:sz w:val="24"/>
              </w:rPr>
              <w:t xml:space="preserve">При подаче одним участником конкурса заявок на участие в конкурсе на несколько лотов им предоставляются на каждый лот отдельно заявка на участие в конкурсе и платежные документы с отметкой банка об исполнении, подтверждающие внесение задатка, остальные </w:t>
            </w:r>
            <w:r w:rsidR="004C33C3" w:rsidRPr="003E5479">
              <w:rPr>
                <w:b/>
                <w:bCs/>
                <w:sz w:val="24"/>
              </w:rPr>
              <w:lastRenderedPageBreak/>
              <w:t xml:space="preserve">документы, перечисленные в </w:t>
            </w:r>
            <w:r w:rsidR="008D17BF" w:rsidRPr="003E5479">
              <w:rPr>
                <w:b/>
                <w:bCs/>
                <w:sz w:val="24"/>
              </w:rPr>
              <w:t>настоящем пункте</w:t>
            </w:r>
            <w:r w:rsidR="004C33C3" w:rsidRPr="003E5479">
              <w:rPr>
                <w:b/>
                <w:bCs/>
                <w:sz w:val="24"/>
              </w:rPr>
              <w:t>, подаются в одном экземпляре.</w:t>
            </w:r>
          </w:p>
          <w:p w14:paraId="0D9A316A" w14:textId="77777777" w:rsidR="002F1B87" w:rsidRPr="00162DA0" w:rsidRDefault="002F1B87" w:rsidP="00E23996">
            <w:pPr>
              <w:jc w:val="both"/>
              <w:rPr>
                <w:sz w:val="24"/>
              </w:rPr>
            </w:pPr>
            <w:r w:rsidRPr="00162DA0">
              <w:rPr>
                <w:sz w:val="24"/>
              </w:rPr>
              <w:t>Заявка на участие в конкурсе и документы, содержащиеся в конверте, должны отвечать требованиям, установленным в конкурсной документации.</w:t>
            </w:r>
          </w:p>
          <w:p w14:paraId="6F665C8A" w14:textId="553CB31D" w:rsidR="002F1B87" w:rsidRPr="00162DA0" w:rsidRDefault="002F1B87" w:rsidP="00E23996">
            <w:pPr>
              <w:jc w:val="both"/>
              <w:rPr>
                <w:sz w:val="24"/>
              </w:rPr>
            </w:pPr>
            <w:r w:rsidRPr="00162DA0">
              <w:rPr>
                <w:sz w:val="24"/>
              </w:rPr>
              <w:t>Документы, представленные в составе заявки на участие в конкурсе, участнику конкурса не возвращаются.</w:t>
            </w:r>
          </w:p>
          <w:p w14:paraId="70BC8029" w14:textId="44F8FA57" w:rsidR="002F1B87" w:rsidRPr="00162DA0" w:rsidRDefault="002F1B87" w:rsidP="00E23996">
            <w:pPr>
              <w:jc w:val="both"/>
              <w:rPr>
                <w:sz w:val="24"/>
              </w:rPr>
            </w:pPr>
            <w:r w:rsidRPr="00162DA0">
              <w:rPr>
                <w:sz w:val="24"/>
              </w:rPr>
              <w:t>Конверт с заявкой на участие в конкурсе, представленный по истечении срока представления заявок на участие в конкурсе, не принимается.</w:t>
            </w:r>
          </w:p>
        </w:tc>
      </w:tr>
      <w:tr w:rsidR="004F12EE" w:rsidRPr="00162DA0" w14:paraId="4FF6A379"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3A19D483" w14:textId="77777777" w:rsidR="004F12EE" w:rsidRPr="00E23996" w:rsidRDefault="003B7A2D" w:rsidP="00E23996">
            <w:pPr>
              <w:jc w:val="center"/>
              <w:rPr>
                <w:b/>
                <w:bCs/>
                <w:sz w:val="24"/>
              </w:rPr>
            </w:pPr>
            <w:r w:rsidRPr="00E23996">
              <w:rPr>
                <w:b/>
                <w:bCs/>
                <w:sz w:val="24"/>
              </w:rPr>
              <w:lastRenderedPageBreak/>
              <w:t>9.</w:t>
            </w:r>
          </w:p>
        </w:tc>
        <w:tc>
          <w:tcPr>
            <w:tcW w:w="2977" w:type="dxa"/>
            <w:tcBorders>
              <w:top w:val="single" w:sz="6" w:space="0" w:color="auto"/>
              <w:left w:val="single" w:sz="6" w:space="0" w:color="auto"/>
              <w:bottom w:val="single" w:sz="6" w:space="0" w:color="auto"/>
              <w:right w:val="single" w:sz="6" w:space="0" w:color="auto"/>
            </w:tcBorders>
            <w:vAlign w:val="center"/>
          </w:tcPr>
          <w:p w14:paraId="0BFA7F48" w14:textId="77777777" w:rsidR="004F12EE" w:rsidRPr="00E23996" w:rsidRDefault="003B7A2D" w:rsidP="00E23996">
            <w:pPr>
              <w:jc w:val="center"/>
              <w:rPr>
                <w:b/>
                <w:bCs/>
                <w:sz w:val="24"/>
              </w:rPr>
            </w:pPr>
            <w:r w:rsidRPr="00E23996">
              <w:rPr>
                <w:b/>
                <w:bCs/>
                <w:sz w:val="24"/>
              </w:rPr>
              <w:t>Порядок, место, даты начала и окончания срока подачи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23F1B0E5" w14:textId="77777777" w:rsidR="009F2118" w:rsidRPr="003E5479" w:rsidRDefault="009F2118" w:rsidP="00E23996">
            <w:pPr>
              <w:jc w:val="both"/>
              <w:rPr>
                <w:b/>
                <w:bCs/>
                <w:sz w:val="24"/>
              </w:rPr>
            </w:pPr>
            <w:r w:rsidRPr="003E5479">
              <w:rPr>
                <w:b/>
                <w:bCs/>
                <w:sz w:val="24"/>
              </w:rPr>
              <w:t>Место, даты начала и окончания срока подачи заявок на участие в конкурсе:</w:t>
            </w:r>
          </w:p>
          <w:p w14:paraId="0A1BFC77" w14:textId="66643816" w:rsidR="009F2118" w:rsidRPr="00162DA0" w:rsidRDefault="009F2118" w:rsidP="00E23996">
            <w:pPr>
              <w:jc w:val="both"/>
              <w:rPr>
                <w:rFonts w:eastAsia="Calibri"/>
                <w:sz w:val="24"/>
              </w:rPr>
            </w:pPr>
            <w:r w:rsidRPr="00162DA0">
              <w:rPr>
                <w:sz w:val="24"/>
              </w:rPr>
              <w:t>заявки на участие в конкурсе принимаются</w:t>
            </w:r>
            <w:r w:rsidRPr="00162DA0">
              <w:rPr>
                <w:sz w:val="24"/>
              </w:rPr>
              <w:br/>
              <w:t xml:space="preserve"> с даты размещения уполномоченным органом извещения (</w:t>
            </w:r>
            <w:r w:rsidRPr="00162DA0">
              <w:rPr>
                <w:rFonts w:eastAsia="Calibri"/>
                <w:sz w:val="24"/>
              </w:rPr>
              <w:t xml:space="preserve">публикации в газете </w:t>
            </w:r>
            <w:r w:rsidR="00425223" w:rsidRPr="00162DA0">
              <w:rPr>
                <w:rFonts w:eastAsia="Calibri"/>
                <w:sz w:val="24"/>
              </w:rPr>
              <w:t>«</w:t>
            </w:r>
            <w:r w:rsidRPr="00162DA0">
              <w:rPr>
                <w:rFonts w:eastAsia="Calibri"/>
                <w:sz w:val="24"/>
              </w:rPr>
              <w:t>Гражданин</w:t>
            </w:r>
            <w:r w:rsidR="00425223" w:rsidRPr="00162DA0">
              <w:rPr>
                <w:rFonts w:eastAsia="Calibri"/>
                <w:sz w:val="24"/>
              </w:rPr>
              <w:t>»</w:t>
            </w:r>
            <w:r w:rsidRPr="00162DA0">
              <w:rPr>
                <w:rFonts w:eastAsia="Calibri"/>
                <w:sz w:val="24"/>
              </w:rPr>
              <w:t xml:space="preserve">) </w:t>
            </w:r>
            <w:r w:rsidRPr="00162DA0">
              <w:rPr>
                <w:sz w:val="24"/>
              </w:rPr>
              <w:t xml:space="preserve">и конкурсной документации </w:t>
            </w:r>
            <w:r w:rsidRPr="00162DA0">
              <w:rPr>
                <w:rFonts w:eastAsia="Calibri"/>
                <w:sz w:val="24"/>
              </w:rPr>
              <w:t>на официальном сайте администрации городского округа</w:t>
            </w:r>
            <w:r w:rsidR="00CB7E8C" w:rsidRPr="00162DA0">
              <w:rPr>
                <w:rFonts w:eastAsia="Calibri"/>
                <w:sz w:val="24"/>
              </w:rPr>
              <w:t xml:space="preserve"> </w:t>
            </w:r>
            <w:r w:rsidR="00425223" w:rsidRPr="00162DA0">
              <w:rPr>
                <w:rFonts w:eastAsia="Calibri"/>
                <w:sz w:val="24"/>
              </w:rPr>
              <w:t>«</w:t>
            </w:r>
            <w:r w:rsidRPr="00162DA0">
              <w:rPr>
                <w:rFonts w:eastAsia="Calibri"/>
                <w:sz w:val="24"/>
              </w:rPr>
              <w:t>Город Калининград</w:t>
            </w:r>
            <w:r w:rsidR="00425223" w:rsidRPr="00162DA0">
              <w:rPr>
                <w:rFonts w:eastAsia="Calibri"/>
                <w:sz w:val="24"/>
              </w:rPr>
              <w:t>»</w:t>
            </w:r>
            <w:r w:rsidRPr="00162DA0">
              <w:rPr>
                <w:rFonts w:eastAsia="Calibri"/>
                <w:sz w:val="24"/>
              </w:rPr>
              <w:t xml:space="preserve"> в сети Интернет </w:t>
            </w:r>
            <w:hyperlink r:id="rId16" w:history="1">
              <w:r w:rsidRPr="00162DA0">
                <w:rPr>
                  <w:rStyle w:val="a5"/>
                  <w:rFonts w:eastAsia="Calibri"/>
                  <w:sz w:val="24"/>
                </w:rPr>
                <w:t>www.klgd.ru</w:t>
              </w:r>
            </w:hyperlink>
            <w:r w:rsidRPr="00162DA0">
              <w:rPr>
                <w:rFonts w:eastAsia="Calibri"/>
                <w:sz w:val="24"/>
              </w:rPr>
              <w:t>.</w:t>
            </w:r>
          </w:p>
          <w:p w14:paraId="6EB10857" w14:textId="2701E918" w:rsidR="009F2118" w:rsidRPr="003E5479" w:rsidRDefault="009F2118" w:rsidP="00E23996">
            <w:pPr>
              <w:jc w:val="both"/>
              <w:rPr>
                <w:b/>
                <w:bCs/>
                <w:sz w:val="24"/>
              </w:rPr>
            </w:pPr>
            <w:r w:rsidRPr="003E5479">
              <w:rPr>
                <w:b/>
                <w:bCs/>
                <w:sz w:val="24"/>
              </w:rPr>
              <w:t xml:space="preserve">Дата и время окончания срока подачи заявок на участие в конкурсе: до </w:t>
            </w:r>
            <w:r w:rsidR="00260C6F">
              <w:rPr>
                <w:b/>
                <w:bCs/>
                <w:sz w:val="24"/>
              </w:rPr>
              <w:t>1</w:t>
            </w:r>
            <w:r w:rsidR="00487C06">
              <w:rPr>
                <w:b/>
                <w:bCs/>
                <w:sz w:val="24"/>
              </w:rPr>
              <w:t>1</w:t>
            </w:r>
            <w:r w:rsidRPr="003E5479">
              <w:rPr>
                <w:b/>
                <w:bCs/>
                <w:sz w:val="24"/>
              </w:rPr>
              <w:t xml:space="preserve"> час. </w:t>
            </w:r>
            <w:r w:rsidR="00487C06">
              <w:rPr>
                <w:b/>
                <w:bCs/>
                <w:sz w:val="24"/>
              </w:rPr>
              <w:t>3</w:t>
            </w:r>
            <w:r w:rsidR="00260C6F">
              <w:rPr>
                <w:b/>
                <w:bCs/>
                <w:sz w:val="24"/>
              </w:rPr>
              <w:t>0</w:t>
            </w:r>
            <w:r w:rsidRPr="003E5479">
              <w:rPr>
                <w:b/>
                <w:bCs/>
                <w:sz w:val="24"/>
              </w:rPr>
              <w:t xml:space="preserve"> мин. </w:t>
            </w:r>
            <w:r w:rsidRPr="003E5479">
              <w:rPr>
                <w:sz w:val="24"/>
              </w:rPr>
              <w:t>(время калининградское)</w:t>
            </w:r>
            <w:r w:rsidRPr="003E5479">
              <w:rPr>
                <w:b/>
                <w:bCs/>
                <w:sz w:val="24"/>
              </w:rPr>
              <w:t xml:space="preserve"> </w:t>
            </w:r>
            <w:r w:rsidR="00487C06">
              <w:rPr>
                <w:b/>
                <w:bCs/>
                <w:sz w:val="24"/>
              </w:rPr>
              <w:t>19</w:t>
            </w:r>
            <w:r w:rsidR="00C87AFC" w:rsidRPr="003E5479">
              <w:rPr>
                <w:b/>
                <w:bCs/>
                <w:sz w:val="24"/>
              </w:rPr>
              <w:t>.</w:t>
            </w:r>
            <w:r w:rsidR="00260C6F">
              <w:rPr>
                <w:b/>
                <w:bCs/>
                <w:sz w:val="24"/>
              </w:rPr>
              <w:t>0</w:t>
            </w:r>
            <w:r w:rsidR="00487C06">
              <w:rPr>
                <w:b/>
                <w:bCs/>
                <w:sz w:val="24"/>
              </w:rPr>
              <w:t>5</w:t>
            </w:r>
            <w:r w:rsidR="005421BB" w:rsidRPr="003E5479">
              <w:rPr>
                <w:b/>
                <w:bCs/>
                <w:sz w:val="24"/>
              </w:rPr>
              <w:t>.202</w:t>
            </w:r>
            <w:r w:rsidR="002E3086">
              <w:rPr>
                <w:b/>
                <w:bCs/>
                <w:sz w:val="24"/>
              </w:rPr>
              <w:t>6</w:t>
            </w:r>
            <w:r w:rsidRPr="003E5479">
              <w:rPr>
                <w:b/>
                <w:bCs/>
                <w:sz w:val="24"/>
              </w:rPr>
              <w:t>.</w:t>
            </w:r>
          </w:p>
          <w:p w14:paraId="1899EAC4" w14:textId="2F1F7004" w:rsidR="009F2118" w:rsidRPr="00162DA0" w:rsidRDefault="009F2118" w:rsidP="00E23996">
            <w:pPr>
              <w:jc w:val="both"/>
              <w:rPr>
                <w:sz w:val="24"/>
              </w:rPr>
            </w:pPr>
            <w:r w:rsidRPr="003E5479">
              <w:rPr>
                <w:b/>
                <w:bCs/>
                <w:sz w:val="24"/>
              </w:rPr>
              <w:t>Место, порядок и срок подачи заявок на участие в конкурсе:</w:t>
            </w:r>
            <w:r w:rsidRPr="00162DA0">
              <w:rPr>
                <w:sz w:val="24"/>
              </w:rPr>
              <w:t xml:space="preserve"> с даты размещения на официальном сайте </w:t>
            </w:r>
            <w:r w:rsidRPr="00162DA0">
              <w:rPr>
                <w:rFonts w:eastAsia="Calibri"/>
                <w:sz w:val="24"/>
              </w:rPr>
              <w:t xml:space="preserve">администрации городского округа </w:t>
            </w:r>
            <w:r w:rsidR="00425223" w:rsidRPr="00162DA0">
              <w:rPr>
                <w:rFonts w:eastAsia="Calibri"/>
                <w:sz w:val="24"/>
              </w:rPr>
              <w:t>«</w:t>
            </w:r>
            <w:r w:rsidRPr="00162DA0">
              <w:rPr>
                <w:rFonts w:eastAsia="Calibri"/>
                <w:sz w:val="24"/>
              </w:rPr>
              <w:t>Город Калининград</w:t>
            </w:r>
            <w:r w:rsidR="00425223" w:rsidRPr="00162DA0">
              <w:rPr>
                <w:rFonts w:eastAsia="Calibri"/>
                <w:sz w:val="24"/>
              </w:rPr>
              <w:t>»</w:t>
            </w:r>
            <w:r w:rsidRPr="00162DA0">
              <w:rPr>
                <w:rFonts w:eastAsia="Calibri"/>
                <w:sz w:val="24"/>
              </w:rPr>
              <w:t xml:space="preserve"> в сети Интернет </w:t>
            </w:r>
            <w:hyperlink r:id="rId17" w:history="1">
              <w:r w:rsidRPr="00162DA0">
                <w:rPr>
                  <w:rStyle w:val="a5"/>
                  <w:rFonts w:eastAsia="Calibri"/>
                  <w:sz w:val="24"/>
                </w:rPr>
                <w:t>www.klgd.ru</w:t>
              </w:r>
            </w:hyperlink>
            <w:r w:rsidRPr="00162DA0">
              <w:rPr>
                <w:rFonts w:eastAsia="Calibri"/>
                <w:sz w:val="24"/>
              </w:rPr>
              <w:t xml:space="preserve"> </w:t>
            </w:r>
            <w:r w:rsidRPr="00162DA0">
              <w:rPr>
                <w:sz w:val="24"/>
              </w:rPr>
              <w:t xml:space="preserve">извещения и конкурсной документации, а также публикации извещения в газете </w:t>
            </w:r>
            <w:r w:rsidR="00425223" w:rsidRPr="00162DA0">
              <w:rPr>
                <w:sz w:val="24"/>
              </w:rPr>
              <w:t>«</w:t>
            </w:r>
            <w:r w:rsidRPr="00162DA0">
              <w:rPr>
                <w:sz w:val="24"/>
              </w:rPr>
              <w:t>Гражданин</w:t>
            </w:r>
            <w:r w:rsidR="00425223" w:rsidRPr="00162DA0">
              <w:rPr>
                <w:sz w:val="24"/>
              </w:rPr>
              <w:t>»</w:t>
            </w:r>
            <w:r w:rsidRPr="00162DA0">
              <w:rPr>
                <w:sz w:val="24"/>
              </w:rPr>
              <w:t xml:space="preserve"> заявки на участие в конкурсе принимаются </w:t>
            </w:r>
            <w:r w:rsidR="00CB7E8C" w:rsidRPr="00162DA0">
              <w:rPr>
                <w:sz w:val="24"/>
              </w:rPr>
              <w:br/>
            </w:r>
            <w:r w:rsidRPr="003E5479">
              <w:rPr>
                <w:b/>
                <w:bCs/>
                <w:sz w:val="24"/>
              </w:rPr>
              <w:t xml:space="preserve">до </w:t>
            </w:r>
            <w:r w:rsidR="0049662C">
              <w:rPr>
                <w:b/>
                <w:bCs/>
                <w:sz w:val="24"/>
              </w:rPr>
              <w:t>1</w:t>
            </w:r>
            <w:r w:rsidR="00487C06">
              <w:rPr>
                <w:b/>
                <w:bCs/>
                <w:sz w:val="24"/>
              </w:rPr>
              <w:t>1</w:t>
            </w:r>
            <w:r w:rsidRPr="003E5479">
              <w:rPr>
                <w:b/>
                <w:bCs/>
                <w:sz w:val="24"/>
              </w:rPr>
              <w:t xml:space="preserve"> час. </w:t>
            </w:r>
            <w:r w:rsidR="00487C06">
              <w:rPr>
                <w:b/>
                <w:bCs/>
                <w:sz w:val="24"/>
              </w:rPr>
              <w:t>3</w:t>
            </w:r>
            <w:r w:rsidR="0049662C">
              <w:rPr>
                <w:b/>
                <w:bCs/>
                <w:sz w:val="24"/>
              </w:rPr>
              <w:t>0</w:t>
            </w:r>
            <w:r w:rsidRPr="003E5479">
              <w:rPr>
                <w:b/>
                <w:bCs/>
                <w:sz w:val="24"/>
              </w:rPr>
              <w:t xml:space="preserve"> мин.</w:t>
            </w:r>
            <w:r w:rsidRPr="00162DA0">
              <w:rPr>
                <w:sz w:val="24"/>
              </w:rPr>
              <w:t xml:space="preserve"> (калининградское время) </w:t>
            </w:r>
            <w:r w:rsidR="00487C06">
              <w:rPr>
                <w:b/>
                <w:bCs/>
                <w:sz w:val="24"/>
              </w:rPr>
              <w:t>19</w:t>
            </w:r>
            <w:r w:rsidR="00C87AFC" w:rsidRPr="003E5479">
              <w:rPr>
                <w:b/>
                <w:bCs/>
                <w:sz w:val="24"/>
              </w:rPr>
              <w:t>.</w:t>
            </w:r>
            <w:r w:rsidR="0049662C">
              <w:rPr>
                <w:b/>
                <w:bCs/>
                <w:sz w:val="24"/>
              </w:rPr>
              <w:t>0</w:t>
            </w:r>
            <w:r w:rsidR="00487C06">
              <w:rPr>
                <w:b/>
                <w:bCs/>
                <w:sz w:val="24"/>
              </w:rPr>
              <w:t>5</w:t>
            </w:r>
            <w:r w:rsidR="005421BB" w:rsidRPr="003E5479">
              <w:rPr>
                <w:b/>
                <w:bCs/>
                <w:sz w:val="24"/>
              </w:rPr>
              <w:t>.202</w:t>
            </w:r>
            <w:r w:rsidR="002E3086">
              <w:rPr>
                <w:b/>
                <w:bCs/>
                <w:sz w:val="24"/>
              </w:rPr>
              <w:t>6</w:t>
            </w:r>
            <w:r w:rsidRPr="003E5479">
              <w:rPr>
                <w:b/>
                <w:bCs/>
                <w:sz w:val="24"/>
              </w:rPr>
              <w:t>:</w:t>
            </w:r>
          </w:p>
          <w:p w14:paraId="63D0301A" w14:textId="03DEED6C" w:rsidR="009F2118" w:rsidRPr="00162DA0" w:rsidRDefault="009F2118" w:rsidP="00E23996">
            <w:pPr>
              <w:jc w:val="both"/>
              <w:rPr>
                <w:sz w:val="24"/>
              </w:rPr>
            </w:pPr>
            <w:r w:rsidRPr="00162DA0">
              <w:rPr>
                <w:sz w:val="24"/>
              </w:rPr>
              <w:t xml:space="preserve">- с даты размещения извещения и конкурсной документации до </w:t>
            </w:r>
            <w:r w:rsidR="00487C06">
              <w:rPr>
                <w:b/>
                <w:bCs/>
                <w:sz w:val="24"/>
              </w:rPr>
              <w:t>18</w:t>
            </w:r>
            <w:r w:rsidR="00C87AFC" w:rsidRPr="003E5479">
              <w:rPr>
                <w:b/>
                <w:bCs/>
                <w:sz w:val="24"/>
              </w:rPr>
              <w:t>.</w:t>
            </w:r>
            <w:r w:rsidR="0049662C">
              <w:rPr>
                <w:b/>
                <w:bCs/>
                <w:sz w:val="24"/>
              </w:rPr>
              <w:t>0</w:t>
            </w:r>
            <w:r w:rsidR="00487C06">
              <w:rPr>
                <w:b/>
                <w:bCs/>
                <w:sz w:val="24"/>
              </w:rPr>
              <w:t>5</w:t>
            </w:r>
            <w:r w:rsidR="005421BB" w:rsidRPr="003E5479">
              <w:rPr>
                <w:b/>
                <w:bCs/>
                <w:sz w:val="24"/>
              </w:rPr>
              <w:t>.202</w:t>
            </w:r>
            <w:r w:rsidR="002E3086">
              <w:rPr>
                <w:b/>
                <w:bCs/>
                <w:sz w:val="24"/>
              </w:rPr>
              <w:t>6</w:t>
            </w:r>
            <w:r w:rsidR="005421BB" w:rsidRPr="00162DA0">
              <w:rPr>
                <w:sz w:val="24"/>
              </w:rPr>
              <w:t xml:space="preserve"> </w:t>
            </w:r>
            <w:r w:rsidRPr="00162DA0">
              <w:rPr>
                <w:sz w:val="24"/>
              </w:rPr>
              <w:t xml:space="preserve">(включительно) заявки на участие в конкурсе принимаются </w:t>
            </w:r>
            <w:r w:rsidRPr="003E5479">
              <w:rPr>
                <w:b/>
                <w:bCs/>
                <w:sz w:val="24"/>
              </w:rPr>
              <w:t>с 9 час. 30 мин. до 17 час. 30 мин.</w:t>
            </w:r>
            <w:r w:rsidRPr="00162DA0">
              <w:rPr>
                <w:sz w:val="24"/>
              </w:rPr>
              <w:t xml:space="preserve"> (калининградское время) в </w:t>
            </w:r>
            <w:r w:rsidR="00CB7E8C" w:rsidRPr="00162DA0">
              <w:rPr>
                <w:sz w:val="24"/>
              </w:rPr>
              <w:t xml:space="preserve"> </w:t>
            </w:r>
            <w:r w:rsidRPr="00162DA0">
              <w:rPr>
                <w:sz w:val="24"/>
              </w:rPr>
              <w:t xml:space="preserve">МКУ </w:t>
            </w:r>
            <w:r w:rsidR="00425223" w:rsidRPr="00162DA0">
              <w:rPr>
                <w:sz w:val="24"/>
              </w:rPr>
              <w:t>«</w:t>
            </w:r>
            <w:r w:rsidRPr="00162DA0">
              <w:rPr>
                <w:sz w:val="24"/>
              </w:rPr>
              <w:t xml:space="preserve">Центр документационного обеспечения деятельности администрации городского округа </w:t>
            </w:r>
            <w:r w:rsidR="00425223" w:rsidRPr="00162DA0">
              <w:rPr>
                <w:sz w:val="24"/>
              </w:rPr>
              <w:t>«</w:t>
            </w:r>
            <w:r w:rsidRPr="00162DA0">
              <w:rPr>
                <w:sz w:val="24"/>
              </w:rPr>
              <w:t>Город Калининград</w:t>
            </w:r>
            <w:r w:rsidR="00425223" w:rsidRPr="00162DA0">
              <w:rPr>
                <w:sz w:val="24"/>
              </w:rPr>
              <w:t>»</w:t>
            </w:r>
            <w:r w:rsidRPr="00162DA0">
              <w:rPr>
                <w:sz w:val="24"/>
              </w:rPr>
              <w:t xml:space="preserve"> по адресу: 236022, г. Калининград, </w:t>
            </w:r>
            <w:r w:rsidR="00E66D40" w:rsidRPr="00162DA0">
              <w:rPr>
                <w:sz w:val="24"/>
              </w:rPr>
              <w:t>п</w:t>
            </w:r>
            <w:r w:rsidRPr="00162DA0">
              <w:rPr>
                <w:sz w:val="24"/>
              </w:rPr>
              <w:t>л</w:t>
            </w:r>
            <w:r w:rsidR="00E66D40" w:rsidRPr="00162DA0">
              <w:rPr>
                <w:sz w:val="24"/>
              </w:rPr>
              <w:t xml:space="preserve">. </w:t>
            </w:r>
            <w:r w:rsidRPr="00162DA0">
              <w:rPr>
                <w:sz w:val="24"/>
              </w:rPr>
              <w:t>Победы, д. 1, 1 этаж</w:t>
            </w:r>
            <w:r w:rsidR="00FD7EA1">
              <w:rPr>
                <w:sz w:val="24"/>
              </w:rPr>
              <w:t xml:space="preserve"> </w:t>
            </w:r>
            <w:r w:rsidRPr="00162DA0">
              <w:rPr>
                <w:sz w:val="24"/>
              </w:rPr>
              <w:t>(дни приема заявок: среда, пятница</w:t>
            </w:r>
            <w:r w:rsidR="00CB7E8C" w:rsidRPr="00162DA0">
              <w:rPr>
                <w:sz w:val="24"/>
              </w:rPr>
              <w:t xml:space="preserve"> </w:t>
            </w:r>
            <w:r w:rsidRPr="00162DA0">
              <w:rPr>
                <w:sz w:val="24"/>
              </w:rPr>
              <w:t>с 09:30 до 13.00</w:t>
            </w:r>
            <w:r w:rsidR="00FD7EA1">
              <w:rPr>
                <w:sz w:val="24"/>
              </w:rPr>
              <w:t xml:space="preserve"> </w:t>
            </w:r>
            <w:r w:rsidRPr="00162DA0">
              <w:rPr>
                <w:sz w:val="24"/>
              </w:rPr>
              <w:t>и с 14.00 до 17:30);</w:t>
            </w:r>
          </w:p>
          <w:p w14:paraId="44D2398D" w14:textId="7FD7737F" w:rsidR="007D32AD" w:rsidRPr="00162DA0" w:rsidRDefault="009F2118" w:rsidP="00E23996">
            <w:pPr>
              <w:jc w:val="both"/>
              <w:rPr>
                <w:sz w:val="24"/>
              </w:rPr>
            </w:pPr>
            <w:r w:rsidRPr="003E5479">
              <w:rPr>
                <w:b/>
                <w:bCs/>
                <w:sz w:val="24"/>
              </w:rPr>
              <w:t xml:space="preserve">- </w:t>
            </w:r>
            <w:r w:rsidR="00487C06">
              <w:rPr>
                <w:b/>
                <w:bCs/>
                <w:sz w:val="24"/>
              </w:rPr>
              <w:t>19</w:t>
            </w:r>
            <w:r w:rsidR="00C87AFC" w:rsidRPr="003E5479">
              <w:rPr>
                <w:b/>
                <w:bCs/>
                <w:sz w:val="24"/>
              </w:rPr>
              <w:t>.</w:t>
            </w:r>
            <w:r w:rsidR="0049662C">
              <w:rPr>
                <w:b/>
                <w:bCs/>
                <w:sz w:val="24"/>
              </w:rPr>
              <w:t>0</w:t>
            </w:r>
            <w:r w:rsidR="00487C06">
              <w:rPr>
                <w:b/>
                <w:bCs/>
                <w:sz w:val="24"/>
              </w:rPr>
              <w:t>5</w:t>
            </w:r>
            <w:r w:rsidR="005421BB" w:rsidRPr="003E5479">
              <w:rPr>
                <w:b/>
                <w:bCs/>
                <w:sz w:val="24"/>
              </w:rPr>
              <w:t>.202</w:t>
            </w:r>
            <w:r w:rsidR="002E3086">
              <w:rPr>
                <w:b/>
                <w:bCs/>
                <w:sz w:val="24"/>
              </w:rPr>
              <w:t>6</w:t>
            </w:r>
            <w:r w:rsidR="005421BB" w:rsidRPr="00162DA0">
              <w:rPr>
                <w:sz w:val="24"/>
              </w:rPr>
              <w:t xml:space="preserve"> </w:t>
            </w:r>
            <w:r w:rsidRPr="00162DA0">
              <w:rPr>
                <w:sz w:val="24"/>
              </w:rPr>
              <w:t xml:space="preserve">заявки на участие в конкурсе принимаются </w:t>
            </w:r>
            <w:r w:rsidR="003E5479">
              <w:rPr>
                <w:sz w:val="24"/>
              </w:rPr>
              <w:br/>
            </w:r>
            <w:r w:rsidR="007C45D4" w:rsidRPr="003E5479">
              <w:rPr>
                <w:b/>
                <w:bCs/>
                <w:sz w:val="24"/>
              </w:rPr>
              <w:t xml:space="preserve">с </w:t>
            </w:r>
            <w:r w:rsidR="00487C06">
              <w:rPr>
                <w:b/>
                <w:bCs/>
                <w:sz w:val="24"/>
              </w:rPr>
              <w:t>11</w:t>
            </w:r>
            <w:r w:rsidR="007C45D4" w:rsidRPr="003E5479">
              <w:rPr>
                <w:b/>
                <w:bCs/>
                <w:sz w:val="24"/>
              </w:rPr>
              <w:t xml:space="preserve"> час. </w:t>
            </w:r>
            <w:r w:rsidR="00487C06">
              <w:rPr>
                <w:b/>
                <w:bCs/>
                <w:sz w:val="24"/>
              </w:rPr>
              <w:t>0</w:t>
            </w:r>
            <w:r w:rsidR="0049662C">
              <w:rPr>
                <w:b/>
                <w:bCs/>
                <w:sz w:val="24"/>
              </w:rPr>
              <w:t>0</w:t>
            </w:r>
            <w:r w:rsidRPr="003E5479">
              <w:rPr>
                <w:b/>
                <w:bCs/>
                <w:sz w:val="24"/>
              </w:rPr>
              <w:t xml:space="preserve"> мин. до </w:t>
            </w:r>
            <w:r w:rsidR="00487C06">
              <w:rPr>
                <w:b/>
                <w:bCs/>
                <w:sz w:val="24"/>
              </w:rPr>
              <w:t>11</w:t>
            </w:r>
            <w:r w:rsidRPr="003E5479">
              <w:rPr>
                <w:b/>
                <w:bCs/>
                <w:sz w:val="24"/>
              </w:rPr>
              <w:t xml:space="preserve"> час. </w:t>
            </w:r>
            <w:r w:rsidR="00487C06">
              <w:rPr>
                <w:b/>
                <w:bCs/>
                <w:sz w:val="24"/>
              </w:rPr>
              <w:t>3</w:t>
            </w:r>
            <w:r w:rsidR="0049662C">
              <w:rPr>
                <w:b/>
                <w:bCs/>
                <w:sz w:val="24"/>
              </w:rPr>
              <w:t>0</w:t>
            </w:r>
            <w:r w:rsidRPr="003E5479">
              <w:rPr>
                <w:b/>
                <w:bCs/>
                <w:sz w:val="24"/>
              </w:rPr>
              <w:t xml:space="preserve"> мин.</w:t>
            </w:r>
            <w:r w:rsidRPr="00162DA0">
              <w:rPr>
                <w:sz w:val="24"/>
              </w:rPr>
              <w:t xml:space="preserve"> (калининградское время) по адресу: 236022, г. Калининград, </w:t>
            </w:r>
            <w:r w:rsidR="00E66D40" w:rsidRPr="00162DA0">
              <w:rPr>
                <w:sz w:val="24"/>
              </w:rPr>
              <w:t>пл.</w:t>
            </w:r>
            <w:r w:rsidRPr="00162DA0">
              <w:rPr>
                <w:sz w:val="24"/>
              </w:rPr>
              <w:t xml:space="preserve"> Победы, д. 1, </w:t>
            </w:r>
            <w:r w:rsidRPr="003E5479">
              <w:rPr>
                <w:b/>
                <w:bCs/>
                <w:sz w:val="24"/>
              </w:rPr>
              <w:t>2 этаж</w:t>
            </w:r>
            <w:r w:rsidRPr="00162DA0">
              <w:rPr>
                <w:sz w:val="24"/>
              </w:rPr>
              <w:t xml:space="preserve">, </w:t>
            </w:r>
            <w:r w:rsidR="00C87AFC" w:rsidRPr="00162DA0">
              <w:rPr>
                <w:sz w:val="24"/>
              </w:rPr>
              <w:br/>
            </w:r>
            <w:proofErr w:type="spellStart"/>
            <w:r w:rsidRPr="003E5479">
              <w:rPr>
                <w:b/>
                <w:bCs/>
                <w:sz w:val="24"/>
              </w:rPr>
              <w:t>каб</w:t>
            </w:r>
            <w:proofErr w:type="spellEnd"/>
            <w:r w:rsidRPr="003E5479">
              <w:rPr>
                <w:b/>
                <w:bCs/>
                <w:sz w:val="24"/>
              </w:rPr>
              <w:t xml:space="preserve">. </w:t>
            </w:r>
            <w:r w:rsidR="006F695B" w:rsidRPr="003E5479">
              <w:rPr>
                <w:b/>
                <w:bCs/>
                <w:sz w:val="24"/>
              </w:rPr>
              <w:t>2</w:t>
            </w:r>
            <w:r w:rsidR="005421BB" w:rsidRPr="003E5479">
              <w:rPr>
                <w:b/>
                <w:bCs/>
                <w:sz w:val="24"/>
              </w:rPr>
              <w:t>54</w:t>
            </w:r>
            <w:r w:rsidRPr="00162DA0">
              <w:rPr>
                <w:sz w:val="24"/>
              </w:rPr>
              <w:t xml:space="preserve"> (приём заявок на участие в конкурсе прекращается непосредственно перед началом процедуры вскрытия конвертов с заявками на участие в конкурсе).</w:t>
            </w:r>
          </w:p>
        </w:tc>
      </w:tr>
      <w:tr w:rsidR="003B7A2D" w:rsidRPr="00162DA0" w14:paraId="5CA91FDC" w14:textId="77777777" w:rsidTr="007D32AD">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43EA3D36" w14:textId="77777777" w:rsidR="003B7A2D" w:rsidRPr="00E23996" w:rsidRDefault="003B7A2D" w:rsidP="00E23996">
            <w:pPr>
              <w:jc w:val="center"/>
              <w:rPr>
                <w:b/>
                <w:bCs/>
                <w:sz w:val="24"/>
              </w:rPr>
            </w:pPr>
            <w:r w:rsidRPr="00E23996">
              <w:rPr>
                <w:b/>
                <w:bCs/>
                <w:sz w:val="24"/>
              </w:rPr>
              <w:t>10.</w:t>
            </w:r>
          </w:p>
        </w:tc>
        <w:tc>
          <w:tcPr>
            <w:tcW w:w="2977" w:type="dxa"/>
            <w:tcBorders>
              <w:top w:val="single" w:sz="6" w:space="0" w:color="auto"/>
              <w:left w:val="single" w:sz="6" w:space="0" w:color="auto"/>
              <w:bottom w:val="single" w:sz="6" w:space="0" w:color="auto"/>
              <w:right w:val="single" w:sz="6" w:space="0" w:color="auto"/>
            </w:tcBorders>
            <w:vAlign w:val="center"/>
          </w:tcPr>
          <w:p w14:paraId="0C3B1BCF" w14:textId="77777777" w:rsidR="003B7A2D" w:rsidRPr="00E23996" w:rsidRDefault="003B7A2D" w:rsidP="00E23996">
            <w:pPr>
              <w:jc w:val="center"/>
              <w:rPr>
                <w:b/>
                <w:bCs/>
                <w:sz w:val="24"/>
              </w:rPr>
            </w:pPr>
            <w:r w:rsidRPr="00E23996">
              <w:rPr>
                <w:b/>
                <w:bCs/>
                <w:sz w:val="24"/>
              </w:rPr>
              <w:t>Порядок, место, дата и время вскрытия конвертов с заявками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2A689D9" w14:textId="49E92899" w:rsidR="003B7A2D" w:rsidRPr="00162DA0" w:rsidRDefault="003B7A2D" w:rsidP="00E23996">
            <w:pPr>
              <w:jc w:val="both"/>
              <w:rPr>
                <w:sz w:val="24"/>
              </w:rPr>
            </w:pPr>
            <w:r w:rsidRPr="00162DA0">
              <w:rPr>
                <w:sz w:val="24"/>
              </w:rPr>
              <w:t xml:space="preserve">Вскрытие конвертов: </w:t>
            </w:r>
            <w:r w:rsidR="00487C06">
              <w:rPr>
                <w:b/>
                <w:bCs/>
                <w:sz w:val="24"/>
              </w:rPr>
              <w:t>19</w:t>
            </w:r>
            <w:r w:rsidR="00C87AFC" w:rsidRPr="002E3086">
              <w:rPr>
                <w:b/>
                <w:bCs/>
                <w:sz w:val="24"/>
              </w:rPr>
              <w:t>.</w:t>
            </w:r>
            <w:r w:rsidR="0049662C">
              <w:rPr>
                <w:b/>
                <w:bCs/>
                <w:sz w:val="24"/>
              </w:rPr>
              <w:t>0</w:t>
            </w:r>
            <w:r w:rsidR="00487C06">
              <w:rPr>
                <w:b/>
                <w:bCs/>
                <w:sz w:val="24"/>
              </w:rPr>
              <w:t>5</w:t>
            </w:r>
            <w:r w:rsidR="005421BB" w:rsidRPr="003E5479">
              <w:rPr>
                <w:b/>
                <w:bCs/>
                <w:sz w:val="24"/>
              </w:rPr>
              <w:t>.202</w:t>
            </w:r>
            <w:r w:rsidR="002E3086">
              <w:rPr>
                <w:b/>
                <w:bCs/>
                <w:sz w:val="24"/>
              </w:rPr>
              <w:t>6</w:t>
            </w:r>
            <w:r w:rsidR="005421BB" w:rsidRPr="003E5479">
              <w:rPr>
                <w:b/>
                <w:bCs/>
                <w:sz w:val="24"/>
              </w:rPr>
              <w:t xml:space="preserve"> </w:t>
            </w:r>
            <w:r w:rsidRPr="003E5479">
              <w:rPr>
                <w:b/>
                <w:bCs/>
                <w:sz w:val="24"/>
              </w:rPr>
              <w:t>в</w:t>
            </w:r>
            <w:r w:rsidR="00CB7E8C" w:rsidRPr="003E5479">
              <w:rPr>
                <w:b/>
                <w:bCs/>
                <w:sz w:val="24"/>
              </w:rPr>
              <w:t xml:space="preserve"> </w:t>
            </w:r>
            <w:r w:rsidR="0049662C">
              <w:rPr>
                <w:b/>
                <w:bCs/>
                <w:sz w:val="24"/>
              </w:rPr>
              <w:t>1</w:t>
            </w:r>
            <w:r w:rsidR="00487C06">
              <w:rPr>
                <w:b/>
                <w:bCs/>
                <w:sz w:val="24"/>
              </w:rPr>
              <w:t>1</w:t>
            </w:r>
            <w:r w:rsidRPr="003E5479">
              <w:rPr>
                <w:b/>
                <w:bCs/>
                <w:sz w:val="24"/>
              </w:rPr>
              <w:t xml:space="preserve"> час.</w:t>
            </w:r>
            <w:r w:rsidR="008B157F" w:rsidRPr="003E5479">
              <w:rPr>
                <w:b/>
                <w:bCs/>
                <w:sz w:val="24"/>
              </w:rPr>
              <w:t xml:space="preserve"> </w:t>
            </w:r>
            <w:r w:rsidR="00487C06">
              <w:rPr>
                <w:b/>
                <w:bCs/>
                <w:sz w:val="24"/>
              </w:rPr>
              <w:t>3</w:t>
            </w:r>
            <w:r w:rsidR="0049662C">
              <w:rPr>
                <w:b/>
                <w:bCs/>
                <w:sz w:val="24"/>
              </w:rPr>
              <w:t>0</w:t>
            </w:r>
            <w:r w:rsidRPr="003E5479">
              <w:rPr>
                <w:b/>
                <w:bCs/>
                <w:sz w:val="24"/>
              </w:rPr>
              <w:t xml:space="preserve"> мин.</w:t>
            </w:r>
            <w:r w:rsidRPr="00162DA0">
              <w:rPr>
                <w:sz w:val="24"/>
              </w:rPr>
              <w:t xml:space="preserve"> (калининградское время) по адресу: 236022, г. Калининград, пл</w:t>
            </w:r>
            <w:r w:rsidR="00196AA4" w:rsidRPr="00162DA0">
              <w:rPr>
                <w:sz w:val="24"/>
              </w:rPr>
              <w:t xml:space="preserve">. </w:t>
            </w:r>
            <w:r w:rsidRPr="00162DA0">
              <w:rPr>
                <w:sz w:val="24"/>
              </w:rPr>
              <w:t>Победы, д. 1,</w:t>
            </w:r>
            <w:r w:rsidR="00CB7E8C" w:rsidRPr="00162DA0">
              <w:rPr>
                <w:sz w:val="24"/>
              </w:rPr>
              <w:t xml:space="preserve"> </w:t>
            </w:r>
            <w:r w:rsidRPr="00162DA0">
              <w:rPr>
                <w:sz w:val="24"/>
              </w:rPr>
              <w:t xml:space="preserve">2 этаж, </w:t>
            </w:r>
            <w:proofErr w:type="spellStart"/>
            <w:r w:rsidRPr="00162DA0">
              <w:rPr>
                <w:sz w:val="24"/>
              </w:rPr>
              <w:t>каб</w:t>
            </w:r>
            <w:proofErr w:type="spellEnd"/>
            <w:r w:rsidRPr="00162DA0">
              <w:rPr>
                <w:sz w:val="24"/>
              </w:rPr>
              <w:t xml:space="preserve">. </w:t>
            </w:r>
            <w:r w:rsidR="00FE2EC5" w:rsidRPr="00162DA0">
              <w:rPr>
                <w:sz w:val="24"/>
              </w:rPr>
              <w:t>2</w:t>
            </w:r>
            <w:r w:rsidR="005421BB" w:rsidRPr="00162DA0">
              <w:rPr>
                <w:sz w:val="24"/>
              </w:rPr>
              <w:t>54</w:t>
            </w:r>
            <w:r w:rsidRPr="00162DA0">
              <w:rPr>
                <w:sz w:val="24"/>
              </w:rPr>
              <w:t>.</w:t>
            </w:r>
          </w:p>
          <w:p w14:paraId="5A0325C5" w14:textId="77777777" w:rsidR="003B7A2D" w:rsidRPr="00162DA0" w:rsidRDefault="003B7A2D" w:rsidP="00E23996">
            <w:pPr>
              <w:jc w:val="both"/>
              <w:rPr>
                <w:sz w:val="24"/>
              </w:rPr>
            </w:pPr>
            <w:r w:rsidRPr="00162DA0">
              <w:rPr>
                <w:sz w:val="24"/>
              </w:rPr>
              <w:t xml:space="preserve">Конверты с заявками вскрываются конкурсной комиссией в день, </w:t>
            </w:r>
            <w:proofErr w:type="gramStart"/>
            <w:r w:rsidRPr="00162DA0">
              <w:rPr>
                <w:sz w:val="24"/>
              </w:rPr>
              <w:t>во время</w:t>
            </w:r>
            <w:proofErr w:type="gramEnd"/>
            <w:r w:rsidRPr="00162DA0">
              <w:rPr>
                <w:sz w:val="24"/>
              </w:rPr>
              <w:t xml:space="preserve"> и в месте, указанные в извещении и конкурсной документации о проведении конкурса.</w:t>
            </w:r>
          </w:p>
          <w:p w14:paraId="45CCCB89" w14:textId="1C592454" w:rsidR="003B7A2D" w:rsidRPr="00162DA0" w:rsidRDefault="003B7A2D" w:rsidP="00E23996">
            <w:pPr>
              <w:jc w:val="both"/>
              <w:rPr>
                <w:rFonts w:eastAsiaTheme="minorHAnsi"/>
                <w:sz w:val="24"/>
              </w:rPr>
            </w:pPr>
            <w:r w:rsidRPr="00162DA0">
              <w:rPr>
                <w:sz w:val="24"/>
              </w:rPr>
              <w:t>Участники конкурса, подавшие заявки, или их представители вправе присутствовать при вскрытии конвертов с заявками.</w:t>
            </w:r>
          </w:p>
        </w:tc>
      </w:tr>
      <w:tr w:rsidR="003B7A2D" w:rsidRPr="00162DA0" w14:paraId="503E03C8"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5F3813A3" w14:textId="77777777" w:rsidR="003B7A2D" w:rsidRPr="00E23996" w:rsidRDefault="003B7A2D" w:rsidP="00E23996">
            <w:pPr>
              <w:jc w:val="center"/>
              <w:rPr>
                <w:b/>
                <w:bCs/>
                <w:sz w:val="24"/>
              </w:rPr>
            </w:pPr>
            <w:r w:rsidRPr="00E23996">
              <w:rPr>
                <w:b/>
                <w:bCs/>
                <w:sz w:val="24"/>
              </w:rPr>
              <w:lastRenderedPageBreak/>
              <w:t>11</w:t>
            </w:r>
          </w:p>
        </w:tc>
        <w:tc>
          <w:tcPr>
            <w:tcW w:w="2977" w:type="dxa"/>
            <w:tcBorders>
              <w:top w:val="single" w:sz="6" w:space="0" w:color="auto"/>
              <w:left w:val="single" w:sz="6" w:space="0" w:color="auto"/>
              <w:bottom w:val="single" w:sz="6" w:space="0" w:color="auto"/>
              <w:right w:val="single" w:sz="6" w:space="0" w:color="auto"/>
            </w:tcBorders>
            <w:vAlign w:val="center"/>
          </w:tcPr>
          <w:p w14:paraId="05563075" w14:textId="77777777" w:rsidR="003B7A2D" w:rsidRPr="00E23996" w:rsidRDefault="003B7A2D" w:rsidP="00E23996">
            <w:pPr>
              <w:jc w:val="center"/>
              <w:rPr>
                <w:b/>
                <w:bCs/>
                <w:sz w:val="24"/>
              </w:rPr>
            </w:pPr>
            <w:r w:rsidRPr="00E23996">
              <w:rPr>
                <w:b/>
                <w:bCs/>
                <w:sz w:val="24"/>
              </w:rPr>
              <w:t>Порядок рассмотрения и оценки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68D9C9E" w14:textId="7D0D2176" w:rsidR="003B7A2D" w:rsidRPr="003E5479" w:rsidRDefault="003B7A2D" w:rsidP="00E23996">
            <w:pPr>
              <w:jc w:val="both"/>
              <w:rPr>
                <w:b/>
                <w:bCs/>
                <w:sz w:val="24"/>
              </w:rPr>
            </w:pPr>
            <w:r w:rsidRPr="003E5479">
              <w:rPr>
                <w:b/>
                <w:bCs/>
                <w:sz w:val="24"/>
              </w:rPr>
              <w:t xml:space="preserve">Дата рассмотрения и оценки заявок на участие в конкурсе: </w:t>
            </w:r>
            <w:r w:rsidR="0049662C">
              <w:rPr>
                <w:b/>
                <w:bCs/>
                <w:sz w:val="24"/>
              </w:rPr>
              <w:t>2</w:t>
            </w:r>
            <w:r w:rsidR="00487C06">
              <w:rPr>
                <w:b/>
                <w:bCs/>
                <w:sz w:val="24"/>
              </w:rPr>
              <w:t>2</w:t>
            </w:r>
            <w:r w:rsidR="00C87AFC" w:rsidRPr="003E5479">
              <w:rPr>
                <w:b/>
                <w:bCs/>
                <w:sz w:val="24"/>
              </w:rPr>
              <w:t>.</w:t>
            </w:r>
            <w:r w:rsidR="0049662C">
              <w:rPr>
                <w:b/>
                <w:bCs/>
                <w:sz w:val="24"/>
              </w:rPr>
              <w:t>0</w:t>
            </w:r>
            <w:r w:rsidR="00487C06">
              <w:rPr>
                <w:b/>
                <w:bCs/>
                <w:sz w:val="24"/>
              </w:rPr>
              <w:t>5</w:t>
            </w:r>
            <w:r w:rsidR="005421BB" w:rsidRPr="003E5479">
              <w:rPr>
                <w:b/>
                <w:bCs/>
                <w:sz w:val="24"/>
              </w:rPr>
              <w:t>.202</w:t>
            </w:r>
            <w:r w:rsidR="002E3086">
              <w:rPr>
                <w:b/>
                <w:bCs/>
                <w:sz w:val="24"/>
              </w:rPr>
              <w:t>6</w:t>
            </w:r>
            <w:r w:rsidRPr="003E5479">
              <w:rPr>
                <w:b/>
                <w:bCs/>
                <w:sz w:val="24"/>
              </w:rPr>
              <w:t>.</w:t>
            </w:r>
          </w:p>
          <w:p w14:paraId="11BE485F" w14:textId="077A805E" w:rsidR="003B7A2D" w:rsidRPr="00162DA0" w:rsidRDefault="003B7A2D" w:rsidP="00E23996">
            <w:pPr>
              <w:jc w:val="both"/>
              <w:rPr>
                <w:sz w:val="24"/>
              </w:rPr>
            </w:pPr>
            <w:r w:rsidRPr="00162DA0">
              <w:rPr>
                <w:sz w:val="24"/>
              </w:rPr>
              <w:t xml:space="preserve">Конкурсная комиссия рассматривает заявки на участие в Конкурсе на соответствие требованиям, установленным в пункте 8 </w:t>
            </w:r>
            <w:r w:rsidR="00425223" w:rsidRPr="00162DA0">
              <w:rPr>
                <w:sz w:val="24"/>
              </w:rPr>
              <w:t>«</w:t>
            </w:r>
            <w:r w:rsidRPr="00162DA0">
              <w:rPr>
                <w:sz w:val="24"/>
              </w:rPr>
              <w:t>Требования к содержанию и составу заявки на участие в конкурсе</w:t>
            </w:r>
            <w:r w:rsidR="00425223" w:rsidRPr="00162DA0">
              <w:rPr>
                <w:sz w:val="24"/>
              </w:rPr>
              <w:t>»</w:t>
            </w:r>
            <w:r w:rsidRPr="00162DA0">
              <w:rPr>
                <w:sz w:val="24"/>
              </w:rPr>
              <w:t xml:space="preserve"> раздела II </w:t>
            </w:r>
            <w:r w:rsidR="00425223" w:rsidRPr="00162DA0">
              <w:rPr>
                <w:sz w:val="24"/>
              </w:rPr>
              <w:t>«</w:t>
            </w:r>
            <w:r w:rsidRPr="00162DA0">
              <w:rPr>
                <w:sz w:val="24"/>
              </w:rPr>
              <w:t>Информационная карта открытого конкурса</w:t>
            </w:r>
            <w:r w:rsidR="00425223" w:rsidRPr="00162DA0">
              <w:rPr>
                <w:sz w:val="24"/>
              </w:rPr>
              <w:t>»</w:t>
            </w:r>
            <w:r w:rsidRPr="00162DA0">
              <w:rPr>
                <w:sz w:val="24"/>
              </w:rPr>
              <w:t xml:space="preserve"> настоящей конкурсной документации.</w:t>
            </w:r>
          </w:p>
          <w:p w14:paraId="4BEB185D" w14:textId="77777777" w:rsidR="003B7A2D" w:rsidRPr="00162DA0" w:rsidRDefault="003B7A2D" w:rsidP="00E23996">
            <w:pPr>
              <w:jc w:val="both"/>
              <w:rPr>
                <w:sz w:val="24"/>
              </w:rPr>
            </w:pPr>
            <w:r w:rsidRPr="00162DA0">
              <w:rPr>
                <w:sz w:val="24"/>
              </w:rPr>
              <w:t>На основании результатов рассмотрения заявок на участие в конкурсе конкурсной комиссией принимается решение:</w:t>
            </w:r>
          </w:p>
          <w:p w14:paraId="151275F0" w14:textId="4D420073" w:rsidR="003B7A2D" w:rsidRPr="00162DA0" w:rsidRDefault="003B7A2D" w:rsidP="00E23996">
            <w:pPr>
              <w:jc w:val="both"/>
              <w:rPr>
                <w:sz w:val="24"/>
              </w:rPr>
            </w:pPr>
            <w:r w:rsidRPr="00162DA0">
              <w:rPr>
                <w:sz w:val="24"/>
              </w:rPr>
              <w:t xml:space="preserve">- о допуске </w:t>
            </w:r>
            <w:r w:rsidR="00341649" w:rsidRPr="00162DA0">
              <w:rPr>
                <w:sz w:val="24"/>
              </w:rPr>
              <w:t xml:space="preserve">заявителя </w:t>
            </w:r>
            <w:r w:rsidRPr="00162DA0">
              <w:rPr>
                <w:sz w:val="24"/>
              </w:rPr>
              <w:t>к участию в конкурсе и признании участниками конкурса;</w:t>
            </w:r>
          </w:p>
          <w:p w14:paraId="00433CFA" w14:textId="768C6027" w:rsidR="003B7A2D" w:rsidRPr="00162DA0" w:rsidRDefault="003B7A2D" w:rsidP="00E23996">
            <w:pPr>
              <w:jc w:val="both"/>
              <w:rPr>
                <w:sz w:val="24"/>
              </w:rPr>
            </w:pPr>
            <w:r w:rsidRPr="00162DA0">
              <w:rPr>
                <w:sz w:val="24"/>
              </w:rPr>
              <w:t xml:space="preserve">- об отказе в допуске </w:t>
            </w:r>
            <w:r w:rsidR="00341649" w:rsidRPr="00162DA0">
              <w:rPr>
                <w:sz w:val="24"/>
              </w:rPr>
              <w:t xml:space="preserve">заявителя </w:t>
            </w:r>
            <w:r w:rsidRPr="00162DA0">
              <w:rPr>
                <w:sz w:val="24"/>
              </w:rPr>
              <w:t>к участию в конкурсе.</w:t>
            </w:r>
          </w:p>
          <w:p w14:paraId="2E86EC8F" w14:textId="5B76BB2F" w:rsidR="003B7A2D" w:rsidRPr="00162DA0" w:rsidRDefault="003B7A2D" w:rsidP="00E23996">
            <w:pPr>
              <w:jc w:val="both"/>
              <w:rPr>
                <w:sz w:val="24"/>
              </w:rPr>
            </w:pPr>
            <w:r w:rsidRPr="00162DA0">
              <w:rPr>
                <w:sz w:val="24"/>
              </w:rPr>
              <w:t>В случае, если по окончании срока подачи заявок на участие в конкурсе по лоту подана только одна заявка и (или) по результатам рассмотрения заявок на участие в конкурсе по лоту допущен один участник, конкурс по лоту признается несостоявшимся. Договор заключается с единственным участником конкурса на условиях, указанных в его заявке.</w:t>
            </w:r>
          </w:p>
          <w:p w14:paraId="092DE419" w14:textId="77777777" w:rsidR="003B7A2D" w:rsidRPr="00162DA0" w:rsidRDefault="003B7A2D" w:rsidP="00E23996">
            <w:pPr>
              <w:jc w:val="both"/>
              <w:rPr>
                <w:sz w:val="24"/>
              </w:rPr>
            </w:pPr>
            <w:r w:rsidRPr="00162DA0">
              <w:rPr>
                <w:sz w:val="24"/>
              </w:rPr>
              <w:t>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40945325" w14:textId="77777777" w:rsidR="003B7A2D" w:rsidRPr="00162DA0" w:rsidRDefault="003B7A2D" w:rsidP="00E23996">
            <w:pPr>
              <w:jc w:val="both"/>
              <w:rPr>
                <w:sz w:val="24"/>
              </w:rPr>
            </w:pPr>
            <w:r w:rsidRPr="00162DA0">
              <w:rPr>
                <w:sz w:val="24"/>
              </w:rPr>
              <w:t>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p>
          <w:p w14:paraId="154697E6" w14:textId="4742373B" w:rsidR="003B7A2D" w:rsidRPr="00162DA0" w:rsidRDefault="003B7A2D" w:rsidP="00E23996">
            <w:pPr>
              <w:jc w:val="both"/>
              <w:rPr>
                <w:sz w:val="24"/>
              </w:rPr>
            </w:pPr>
            <w:r w:rsidRPr="00162DA0">
              <w:rPr>
                <w:sz w:val="24"/>
              </w:rPr>
              <w:t xml:space="preserve">Протокол подлежит опубликованию в официальном печатном издании - газете </w:t>
            </w:r>
            <w:r w:rsidR="00425223" w:rsidRPr="00162DA0">
              <w:rPr>
                <w:sz w:val="24"/>
              </w:rPr>
              <w:t>«</w:t>
            </w:r>
            <w:r w:rsidRPr="00162DA0">
              <w:rPr>
                <w:sz w:val="24"/>
              </w:rPr>
              <w:t>Гражданин</w:t>
            </w:r>
            <w:r w:rsidR="00425223" w:rsidRPr="00162DA0">
              <w:rPr>
                <w:sz w:val="24"/>
              </w:rPr>
              <w:t>»</w:t>
            </w:r>
            <w:r w:rsidRPr="00162DA0">
              <w:rPr>
                <w:sz w:val="24"/>
              </w:rPr>
              <w:t xml:space="preserve"> в течение 10 рабочих дней со дня его подписания и размещению на официальном сайте администрации городского округа</w:t>
            </w:r>
            <w:r w:rsidR="00CD385C">
              <w:rPr>
                <w:sz w:val="24"/>
              </w:rPr>
              <w:t xml:space="preserve"> </w:t>
            </w:r>
            <w:r w:rsidR="00425223" w:rsidRPr="00162DA0">
              <w:rPr>
                <w:sz w:val="24"/>
              </w:rPr>
              <w:t>«</w:t>
            </w:r>
            <w:r w:rsidRPr="00162DA0">
              <w:rPr>
                <w:sz w:val="24"/>
              </w:rPr>
              <w:t>Город Калининград</w:t>
            </w:r>
            <w:r w:rsidR="00425223" w:rsidRPr="00162DA0">
              <w:rPr>
                <w:sz w:val="24"/>
              </w:rPr>
              <w:t>»</w:t>
            </w:r>
            <w:r w:rsidRPr="00162DA0">
              <w:rPr>
                <w:sz w:val="24"/>
              </w:rPr>
              <w:t xml:space="preserve"> в сети Интернет </w:t>
            </w:r>
            <w:hyperlink r:id="rId18" w:history="1">
              <w:r w:rsidRPr="00162DA0">
                <w:rPr>
                  <w:rStyle w:val="a5"/>
                  <w:sz w:val="24"/>
                </w:rPr>
                <w:t>www.klgd.ru</w:t>
              </w:r>
            </w:hyperlink>
            <w:r w:rsidRPr="00162DA0">
              <w:rPr>
                <w:sz w:val="24"/>
              </w:rPr>
              <w:t xml:space="preserve"> в течение рабочего дня, следующего за днем его подписания.</w:t>
            </w:r>
          </w:p>
        </w:tc>
      </w:tr>
      <w:tr w:rsidR="003B7A2D" w:rsidRPr="00162DA0" w14:paraId="19ADB7BE"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7623F674" w14:textId="77777777" w:rsidR="003B7A2D" w:rsidRPr="00E23996" w:rsidRDefault="003B7A2D" w:rsidP="00E23996">
            <w:pPr>
              <w:jc w:val="center"/>
              <w:rPr>
                <w:b/>
                <w:bCs/>
                <w:sz w:val="24"/>
              </w:rPr>
            </w:pPr>
            <w:r w:rsidRPr="00E23996">
              <w:rPr>
                <w:b/>
                <w:bCs/>
                <w:sz w:val="24"/>
              </w:rPr>
              <w:t>12.</w:t>
            </w:r>
          </w:p>
        </w:tc>
        <w:tc>
          <w:tcPr>
            <w:tcW w:w="2977" w:type="dxa"/>
            <w:tcBorders>
              <w:top w:val="single" w:sz="6" w:space="0" w:color="auto"/>
              <w:left w:val="single" w:sz="6" w:space="0" w:color="auto"/>
              <w:bottom w:val="single" w:sz="6" w:space="0" w:color="auto"/>
              <w:right w:val="single" w:sz="6" w:space="0" w:color="auto"/>
            </w:tcBorders>
            <w:vAlign w:val="center"/>
          </w:tcPr>
          <w:p w14:paraId="5CB2C86F" w14:textId="77777777" w:rsidR="003B7A2D" w:rsidRPr="00E23996" w:rsidRDefault="003B7A2D" w:rsidP="00E23996">
            <w:pPr>
              <w:jc w:val="center"/>
              <w:rPr>
                <w:b/>
                <w:bCs/>
                <w:sz w:val="24"/>
              </w:rPr>
            </w:pPr>
            <w:r w:rsidRPr="00E23996">
              <w:rPr>
                <w:b/>
                <w:bCs/>
                <w:sz w:val="24"/>
              </w:rPr>
              <w:t>Порядок изменений или отзыва поданных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1C033BF" w14:textId="396C4E23" w:rsidR="003B7A2D" w:rsidRPr="00162DA0" w:rsidRDefault="003B7A2D" w:rsidP="00E23996">
            <w:pPr>
              <w:jc w:val="both"/>
              <w:rPr>
                <w:sz w:val="24"/>
              </w:rPr>
            </w:pPr>
            <w:r w:rsidRPr="00162DA0">
              <w:rPr>
                <w:sz w:val="24"/>
              </w:rPr>
              <w:t>Участник конкурса вправе изменить или отозвать свою заявку на участие в конкурсе в любое время до истечения срока представления заявок на участие в конкурсе.</w:t>
            </w:r>
          </w:p>
          <w:p w14:paraId="558E1607" w14:textId="77777777" w:rsidR="003B7A2D" w:rsidRPr="00162DA0" w:rsidRDefault="003B7A2D" w:rsidP="00E23996">
            <w:pPr>
              <w:jc w:val="both"/>
              <w:rPr>
                <w:sz w:val="24"/>
              </w:rPr>
            </w:pPr>
            <w:r w:rsidRPr="00162DA0">
              <w:rPr>
                <w:sz w:val="24"/>
              </w:rPr>
              <w:t>Заявка на участие в конкурсе отзывается в следующем порядке:</w:t>
            </w:r>
          </w:p>
          <w:p w14:paraId="46EFFD1C" w14:textId="77777777" w:rsidR="003B7A2D" w:rsidRPr="00162DA0" w:rsidRDefault="003B7A2D" w:rsidP="00E23996">
            <w:pPr>
              <w:jc w:val="both"/>
              <w:rPr>
                <w:sz w:val="24"/>
              </w:rPr>
            </w:pPr>
            <w:r w:rsidRPr="00162DA0">
              <w:rPr>
                <w:sz w:val="24"/>
              </w:rPr>
              <w:t>Участник конкурса подает в письменном виде уведомление об отзыве заявки, содержащее информацию о том, что он отзывает свою заявку.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месте жительства (для индивидуального предпринимателя). Уведомление об отзыве заявок на участие в конкурсе подается в конкурсную комиссию.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7FCDEA98" w14:textId="2963D90F" w:rsidR="003B7A2D" w:rsidRPr="00162DA0" w:rsidRDefault="003B7A2D" w:rsidP="00E23996">
            <w:pPr>
              <w:jc w:val="both"/>
              <w:rPr>
                <w:sz w:val="24"/>
              </w:rPr>
            </w:pPr>
            <w:r w:rsidRPr="00162DA0">
              <w:rPr>
                <w:sz w:val="24"/>
              </w:rPr>
              <w:lastRenderedPageBreak/>
              <w:t xml:space="preserve">В случае отзыва </w:t>
            </w:r>
            <w:r w:rsidR="00D369EB" w:rsidRPr="00162DA0">
              <w:rPr>
                <w:sz w:val="24"/>
              </w:rPr>
              <w:t>участником конкурса заявки,</w:t>
            </w:r>
            <w:r w:rsidRPr="00162DA0">
              <w:rPr>
                <w:sz w:val="24"/>
              </w:rPr>
              <w:t xml:space="preserve"> поступивший от него задаток подлежит возврату в срок не позднее 10 рабочих дней со дня поступления уведомления об отзыве заявки.</w:t>
            </w:r>
          </w:p>
        </w:tc>
      </w:tr>
      <w:tr w:rsidR="003B7A2D" w:rsidRPr="00162DA0" w14:paraId="69511490"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386EA481" w14:textId="77777777" w:rsidR="003B7A2D" w:rsidRPr="00E23996" w:rsidRDefault="003B7A2D" w:rsidP="00E23996">
            <w:pPr>
              <w:jc w:val="center"/>
              <w:rPr>
                <w:b/>
                <w:bCs/>
                <w:sz w:val="24"/>
              </w:rPr>
            </w:pPr>
            <w:r w:rsidRPr="00E23996">
              <w:rPr>
                <w:b/>
                <w:bCs/>
                <w:sz w:val="24"/>
              </w:rPr>
              <w:lastRenderedPageBreak/>
              <w:t>13</w:t>
            </w:r>
          </w:p>
        </w:tc>
        <w:tc>
          <w:tcPr>
            <w:tcW w:w="2977" w:type="dxa"/>
            <w:tcBorders>
              <w:top w:val="single" w:sz="6" w:space="0" w:color="auto"/>
              <w:left w:val="single" w:sz="6" w:space="0" w:color="auto"/>
              <w:bottom w:val="single" w:sz="6" w:space="0" w:color="auto"/>
              <w:right w:val="single" w:sz="6" w:space="0" w:color="auto"/>
            </w:tcBorders>
            <w:vAlign w:val="center"/>
          </w:tcPr>
          <w:p w14:paraId="07A9B059" w14:textId="77777777" w:rsidR="003B7A2D" w:rsidRPr="00E23996" w:rsidRDefault="003B7A2D" w:rsidP="00E23996">
            <w:pPr>
              <w:jc w:val="center"/>
              <w:rPr>
                <w:b/>
                <w:bCs/>
                <w:sz w:val="24"/>
              </w:rPr>
            </w:pPr>
            <w:r w:rsidRPr="00E23996">
              <w:rPr>
                <w:b/>
                <w:bCs/>
                <w:sz w:val="24"/>
              </w:rPr>
              <w:t>Размер задатка, срок и порядок его внесения и возврата:</w:t>
            </w:r>
          </w:p>
        </w:tc>
        <w:tc>
          <w:tcPr>
            <w:tcW w:w="6520" w:type="dxa"/>
            <w:tcBorders>
              <w:top w:val="single" w:sz="6" w:space="0" w:color="auto"/>
              <w:left w:val="single" w:sz="6" w:space="0" w:color="auto"/>
              <w:bottom w:val="single" w:sz="6" w:space="0" w:color="auto"/>
              <w:right w:val="single" w:sz="6" w:space="0" w:color="auto"/>
            </w:tcBorders>
            <w:vAlign w:val="center"/>
          </w:tcPr>
          <w:p w14:paraId="13DF04C0" w14:textId="363868EA" w:rsidR="003B7A2D" w:rsidRPr="00162DA0" w:rsidRDefault="003B7A2D" w:rsidP="00E23996">
            <w:pPr>
              <w:jc w:val="both"/>
              <w:rPr>
                <w:sz w:val="24"/>
              </w:rPr>
            </w:pPr>
            <w:r w:rsidRPr="003E5479">
              <w:rPr>
                <w:b/>
                <w:bCs/>
                <w:sz w:val="24"/>
              </w:rPr>
              <w:t>Размер задатка:</w:t>
            </w:r>
            <w:r w:rsidRPr="00162DA0">
              <w:rPr>
                <w:sz w:val="24"/>
              </w:rPr>
              <w:t xml:space="preserve"> размер </w:t>
            </w:r>
            <w:r w:rsidR="00D369EB" w:rsidRPr="00162DA0">
              <w:rPr>
                <w:sz w:val="24"/>
              </w:rPr>
              <w:t xml:space="preserve">задатка по лотам </w:t>
            </w:r>
            <w:r w:rsidR="00236128" w:rsidRPr="00162DA0">
              <w:rPr>
                <w:sz w:val="24"/>
              </w:rPr>
              <w:t xml:space="preserve">№№ 1 - </w:t>
            </w:r>
            <w:r w:rsidR="00487C06">
              <w:rPr>
                <w:sz w:val="24"/>
              </w:rPr>
              <w:t>5</w:t>
            </w:r>
            <w:r w:rsidR="00236128" w:rsidRPr="00162DA0">
              <w:rPr>
                <w:sz w:val="24"/>
              </w:rPr>
              <w:t xml:space="preserve"> </w:t>
            </w:r>
            <w:r w:rsidRPr="00162DA0">
              <w:rPr>
                <w:sz w:val="24"/>
              </w:rPr>
              <w:t>в соответствии с Приложением</w:t>
            </w:r>
            <w:r w:rsidR="00437268" w:rsidRPr="00162DA0">
              <w:rPr>
                <w:sz w:val="24"/>
              </w:rPr>
              <w:t xml:space="preserve"> </w:t>
            </w:r>
            <w:r w:rsidRPr="00162DA0">
              <w:rPr>
                <w:sz w:val="24"/>
              </w:rPr>
              <w:t>№ 1</w:t>
            </w:r>
            <w:r w:rsidR="00C010F9" w:rsidRPr="00162DA0">
              <w:rPr>
                <w:sz w:val="24"/>
              </w:rPr>
              <w:t xml:space="preserve"> </w:t>
            </w:r>
            <w:r w:rsidRPr="00162DA0">
              <w:rPr>
                <w:sz w:val="24"/>
              </w:rPr>
              <w:t>к конкурсной документации</w:t>
            </w:r>
            <w:r w:rsidR="008B157F" w:rsidRPr="00162DA0">
              <w:rPr>
                <w:sz w:val="24"/>
              </w:rPr>
              <w:t xml:space="preserve"> и составляет 40% от начальной стоимости лота за весь период </w:t>
            </w:r>
            <w:r w:rsidR="00260C6F">
              <w:rPr>
                <w:sz w:val="24"/>
              </w:rPr>
              <w:t>размещения объекта</w:t>
            </w:r>
            <w:r w:rsidRPr="00162DA0">
              <w:rPr>
                <w:sz w:val="24"/>
              </w:rPr>
              <w:t>.</w:t>
            </w:r>
          </w:p>
          <w:p w14:paraId="6DC5F8FD" w14:textId="134DD2E1" w:rsidR="003B7A2D" w:rsidRPr="00162DA0" w:rsidRDefault="003B7A2D" w:rsidP="00E23996">
            <w:pPr>
              <w:jc w:val="both"/>
              <w:rPr>
                <w:sz w:val="24"/>
              </w:rPr>
            </w:pPr>
            <w:r w:rsidRPr="00162DA0">
              <w:rPr>
                <w:sz w:val="24"/>
              </w:rPr>
              <w:t xml:space="preserve">Срок внесения и поступления денежных средств (задаток для участия в открытом конкурсе) на расчетный счет Уполномоченного органа с даты размещения на официальном сайте администрации городского округа </w:t>
            </w:r>
            <w:r w:rsidR="0090204E">
              <w:rPr>
                <w:sz w:val="24"/>
              </w:rPr>
              <w:br/>
            </w:r>
            <w:r w:rsidR="00425223" w:rsidRPr="00162DA0">
              <w:rPr>
                <w:sz w:val="24"/>
              </w:rPr>
              <w:t>«</w:t>
            </w:r>
            <w:r w:rsidRPr="00162DA0">
              <w:rPr>
                <w:sz w:val="24"/>
              </w:rPr>
              <w:t>Город Калининград</w:t>
            </w:r>
            <w:r w:rsidR="00425223" w:rsidRPr="00162DA0">
              <w:rPr>
                <w:sz w:val="24"/>
              </w:rPr>
              <w:t>»</w:t>
            </w:r>
            <w:r w:rsidRPr="00162DA0">
              <w:rPr>
                <w:sz w:val="24"/>
              </w:rPr>
              <w:t xml:space="preserve"> в сети Интернет </w:t>
            </w:r>
            <w:hyperlink r:id="rId19" w:history="1">
              <w:r w:rsidRPr="00162DA0">
                <w:rPr>
                  <w:rStyle w:val="a5"/>
                  <w:sz w:val="24"/>
                </w:rPr>
                <w:t>www.klgd.ru</w:t>
              </w:r>
            </w:hyperlink>
            <w:r w:rsidRPr="00162DA0">
              <w:rPr>
                <w:sz w:val="24"/>
              </w:rPr>
              <w:t xml:space="preserve"> извещения и конкурсной документации, а также публикации извещения </w:t>
            </w:r>
            <w:r w:rsidR="003072A3" w:rsidRPr="00162DA0">
              <w:rPr>
                <w:sz w:val="24"/>
              </w:rPr>
              <w:t xml:space="preserve">и конкурсной документации </w:t>
            </w:r>
            <w:r w:rsidRPr="00162DA0">
              <w:rPr>
                <w:sz w:val="24"/>
              </w:rPr>
              <w:t xml:space="preserve">в газете </w:t>
            </w:r>
            <w:r w:rsidR="00425223" w:rsidRPr="00162DA0">
              <w:rPr>
                <w:sz w:val="24"/>
              </w:rPr>
              <w:t>«</w:t>
            </w:r>
            <w:r w:rsidRPr="00162DA0">
              <w:rPr>
                <w:sz w:val="24"/>
              </w:rPr>
              <w:t>Гражданин</w:t>
            </w:r>
            <w:r w:rsidR="00425223" w:rsidRPr="00162DA0">
              <w:rPr>
                <w:sz w:val="24"/>
              </w:rPr>
              <w:t>»</w:t>
            </w:r>
            <w:r w:rsidRPr="00162DA0">
              <w:rPr>
                <w:sz w:val="24"/>
              </w:rPr>
              <w:t xml:space="preserve"> </w:t>
            </w:r>
            <w:r w:rsidR="00CA252E" w:rsidRPr="00162DA0">
              <w:rPr>
                <w:sz w:val="24"/>
              </w:rPr>
              <w:br/>
            </w:r>
            <w:r w:rsidRPr="00162DA0">
              <w:rPr>
                <w:sz w:val="24"/>
              </w:rPr>
              <w:t xml:space="preserve">до срока окончания подачи заявок на участие в конкурсе </w:t>
            </w:r>
            <w:r w:rsidR="00CA252E" w:rsidRPr="00162DA0">
              <w:rPr>
                <w:sz w:val="24"/>
              </w:rPr>
              <w:br/>
            </w:r>
            <w:r w:rsidRPr="003E5479">
              <w:rPr>
                <w:b/>
                <w:bCs/>
                <w:sz w:val="24"/>
              </w:rPr>
              <w:t xml:space="preserve">до </w:t>
            </w:r>
            <w:r w:rsidR="0049662C">
              <w:rPr>
                <w:b/>
                <w:bCs/>
                <w:sz w:val="24"/>
              </w:rPr>
              <w:t>1</w:t>
            </w:r>
            <w:r w:rsidR="00487C06">
              <w:rPr>
                <w:b/>
                <w:bCs/>
                <w:sz w:val="24"/>
              </w:rPr>
              <w:t>1</w:t>
            </w:r>
            <w:r w:rsidRPr="003E5479">
              <w:rPr>
                <w:b/>
                <w:bCs/>
                <w:sz w:val="24"/>
              </w:rPr>
              <w:t xml:space="preserve"> час. </w:t>
            </w:r>
            <w:r w:rsidR="00487C06">
              <w:rPr>
                <w:b/>
                <w:bCs/>
                <w:sz w:val="24"/>
              </w:rPr>
              <w:t>3</w:t>
            </w:r>
            <w:r w:rsidR="0049662C">
              <w:rPr>
                <w:b/>
                <w:bCs/>
                <w:sz w:val="24"/>
              </w:rPr>
              <w:t>0</w:t>
            </w:r>
            <w:r w:rsidRPr="003E5479">
              <w:rPr>
                <w:b/>
                <w:bCs/>
                <w:sz w:val="24"/>
              </w:rPr>
              <w:t xml:space="preserve"> мин.</w:t>
            </w:r>
            <w:r w:rsidRPr="00162DA0">
              <w:rPr>
                <w:sz w:val="24"/>
              </w:rPr>
              <w:t xml:space="preserve"> (калининградское </w:t>
            </w:r>
            <w:r w:rsidR="003072A3" w:rsidRPr="00162DA0">
              <w:rPr>
                <w:sz w:val="24"/>
              </w:rPr>
              <w:t>в</w:t>
            </w:r>
            <w:r w:rsidRPr="00162DA0">
              <w:rPr>
                <w:sz w:val="24"/>
              </w:rPr>
              <w:t xml:space="preserve">ремя) </w:t>
            </w:r>
            <w:r w:rsidR="00E76F54" w:rsidRPr="00E76F54">
              <w:rPr>
                <w:b/>
                <w:bCs/>
                <w:sz w:val="24"/>
              </w:rPr>
              <w:t>19</w:t>
            </w:r>
            <w:r w:rsidR="00C87AFC" w:rsidRPr="003E5479">
              <w:rPr>
                <w:b/>
                <w:bCs/>
                <w:sz w:val="24"/>
              </w:rPr>
              <w:t>.</w:t>
            </w:r>
            <w:r w:rsidR="0049662C">
              <w:rPr>
                <w:b/>
                <w:bCs/>
                <w:sz w:val="24"/>
              </w:rPr>
              <w:t>0</w:t>
            </w:r>
            <w:r w:rsidR="00E76F54">
              <w:rPr>
                <w:b/>
                <w:bCs/>
                <w:sz w:val="24"/>
              </w:rPr>
              <w:t>5</w:t>
            </w:r>
            <w:r w:rsidR="005421BB" w:rsidRPr="003E5479">
              <w:rPr>
                <w:b/>
                <w:bCs/>
                <w:sz w:val="24"/>
              </w:rPr>
              <w:t>.202</w:t>
            </w:r>
            <w:r w:rsidR="002E3086">
              <w:rPr>
                <w:b/>
                <w:bCs/>
                <w:sz w:val="24"/>
              </w:rPr>
              <w:t>6</w:t>
            </w:r>
            <w:r w:rsidRPr="00162DA0">
              <w:rPr>
                <w:sz w:val="24"/>
              </w:rPr>
              <w:t>.</w:t>
            </w:r>
          </w:p>
          <w:p w14:paraId="5EEDE770" w14:textId="77777777" w:rsidR="003B7A2D" w:rsidRPr="003E5479" w:rsidRDefault="003B7A2D" w:rsidP="00E23996">
            <w:pPr>
              <w:jc w:val="both"/>
              <w:rPr>
                <w:b/>
                <w:bCs/>
                <w:sz w:val="24"/>
              </w:rPr>
            </w:pPr>
            <w:r w:rsidRPr="003E5479">
              <w:rPr>
                <w:b/>
                <w:bCs/>
                <w:sz w:val="24"/>
              </w:rPr>
              <w:t>Реквизиты счета для обеспечения задатка:</w:t>
            </w:r>
          </w:p>
          <w:p w14:paraId="788E4A02" w14:textId="77777777" w:rsidR="000840AC" w:rsidRPr="000840AC" w:rsidRDefault="000840AC" w:rsidP="000840AC">
            <w:pPr>
              <w:jc w:val="both"/>
              <w:rPr>
                <w:sz w:val="24"/>
              </w:rPr>
            </w:pPr>
            <w:r w:rsidRPr="000840AC">
              <w:rPr>
                <w:b/>
                <w:bCs/>
                <w:sz w:val="24"/>
              </w:rPr>
              <w:t>Наименование получателя платежа:</w:t>
            </w:r>
            <w:r w:rsidRPr="000840AC">
              <w:rPr>
                <w:sz w:val="24"/>
              </w:rPr>
              <w:t xml:space="preserve"> КОМИТЕТ ПО ФИНАНСАМ (КОМИТЕТ ПО ФИНАНСАМ, л/с 05353000020)</w:t>
            </w:r>
          </w:p>
          <w:p w14:paraId="05BA293D" w14:textId="0221786A" w:rsidR="000840AC" w:rsidRPr="000840AC" w:rsidRDefault="000840AC" w:rsidP="000840AC">
            <w:pPr>
              <w:jc w:val="both"/>
              <w:rPr>
                <w:sz w:val="24"/>
              </w:rPr>
            </w:pPr>
            <w:r w:rsidRPr="000840AC">
              <w:rPr>
                <w:b/>
                <w:bCs/>
                <w:sz w:val="24"/>
              </w:rPr>
              <w:t>ИНН</w:t>
            </w:r>
            <w:r>
              <w:rPr>
                <w:b/>
                <w:bCs/>
                <w:sz w:val="24"/>
              </w:rPr>
              <w:t>:</w:t>
            </w:r>
            <w:r w:rsidRPr="000840AC">
              <w:rPr>
                <w:sz w:val="24"/>
              </w:rPr>
              <w:t xml:space="preserve"> 3905015619</w:t>
            </w:r>
          </w:p>
          <w:p w14:paraId="51CCBC09" w14:textId="59151F99" w:rsidR="000840AC" w:rsidRPr="000840AC" w:rsidRDefault="000840AC" w:rsidP="000840AC">
            <w:pPr>
              <w:jc w:val="both"/>
              <w:rPr>
                <w:sz w:val="24"/>
              </w:rPr>
            </w:pPr>
            <w:r w:rsidRPr="000840AC">
              <w:rPr>
                <w:b/>
                <w:bCs/>
                <w:sz w:val="24"/>
              </w:rPr>
              <w:t>КПП</w:t>
            </w:r>
            <w:r>
              <w:rPr>
                <w:b/>
                <w:bCs/>
                <w:sz w:val="24"/>
              </w:rPr>
              <w:t>:</w:t>
            </w:r>
            <w:r w:rsidRPr="000840AC">
              <w:rPr>
                <w:sz w:val="24"/>
              </w:rPr>
              <w:t xml:space="preserve"> 390601001</w:t>
            </w:r>
          </w:p>
          <w:p w14:paraId="36568BEC" w14:textId="77777777" w:rsidR="000840AC" w:rsidRPr="000840AC" w:rsidRDefault="000840AC" w:rsidP="000840AC">
            <w:pPr>
              <w:jc w:val="both"/>
              <w:rPr>
                <w:sz w:val="24"/>
              </w:rPr>
            </w:pPr>
            <w:r w:rsidRPr="000840AC">
              <w:rPr>
                <w:b/>
                <w:bCs/>
                <w:sz w:val="24"/>
              </w:rPr>
              <w:t>Наименование банка:</w:t>
            </w:r>
            <w:r w:rsidRPr="000840AC">
              <w:rPr>
                <w:sz w:val="24"/>
              </w:rPr>
              <w:t xml:space="preserve"> ОКЦ № 5 СЗГУ Банка России//УФК по Калининградской области г. Калининград</w:t>
            </w:r>
          </w:p>
          <w:p w14:paraId="3142B0BB" w14:textId="1A6A070E" w:rsidR="000840AC" w:rsidRPr="000840AC" w:rsidRDefault="000840AC" w:rsidP="000840AC">
            <w:pPr>
              <w:jc w:val="both"/>
              <w:rPr>
                <w:sz w:val="24"/>
              </w:rPr>
            </w:pPr>
            <w:r w:rsidRPr="000840AC">
              <w:rPr>
                <w:b/>
                <w:bCs/>
                <w:sz w:val="24"/>
              </w:rPr>
              <w:t>БИК</w:t>
            </w:r>
            <w:r>
              <w:rPr>
                <w:b/>
                <w:bCs/>
                <w:sz w:val="24"/>
              </w:rPr>
              <w:t>:</w:t>
            </w:r>
            <w:r w:rsidRPr="000840AC">
              <w:rPr>
                <w:sz w:val="24"/>
              </w:rPr>
              <w:t xml:space="preserve"> 012748051 </w:t>
            </w:r>
          </w:p>
          <w:p w14:paraId="6682C129" w14:textId="77777777" w:rsidR="000840AC" w:rsidRPr="000840AC" w:rsidRDefault="000840AC" w:rsidP="000840AC">
            <w:pPr>
              <w:jc w:val="both"/>
              <w:rPr>
                <w:sz w:val="24"/>
              </w:rPr>
            </w:pPr>
            <w:r w:rsidRPr="000840AC">
              <w:rPr>
                <w:b/>
                <w:bCs/>
                <w:sz w:val="24"/>
              </w:rPr>
              <w:t>Единый казначейский счет:</w:t>
            </w:r>
            <w:r w:rsidRPr="000840AC">
              <w:rPr>
                <w:sz w:val="24"/>
              </w:rPr>
              <w:t xml:space="preserve"> 40102810545370000028</w:t>
            </w:r>
          </w:p>
          <w:p w14:paraId="413929D2" w14:textId="77777777" w:rsidR="000840AC" w:rsidRPr="000840AC" w:rsidRDefault="000840AC" w:rsidP="000840AC">
            <w:pPr>
              <w:jc w:val="both"/>
              <w:rPr>
                <w:sz w:val="24"/>
              </w:rPr>
            </w:pPr>
            <w:r w:rsidRPr="000840AC">
              <w:rPr>
                <w:b/>
                <w:bCs/>
                <w:sz w:val="24"/>
              </w:rPr>
              <w:t>Казначейский счет:</w:t>
            </w:r>
            <w:r w:rsidRPr="000840AC">
              <w:rPr>
                <w:sz w:val="24"/>
              </w:rPr>
              <w:t xml:space="preserve"> 03232643277010003500</w:t>
            </w:r>
          </w:p>
          <w:p w14:paraId="490634A8" w14:textId="77777777" w:rsidR="000840AC" w:rsidRPr="000840AC" w:rsidRDefault="000840AC" w:rsidP="000840AC">
            <w:pPr>
              <w:jc w:val="both"/>
              <w:rPr>
                <w:sz w:val="24"/>
              </w:rPr>
            </w:pPr>
            <w:r w:rsidRPr="000840AC">
              <w:rPr>
                <w:b/>
                <w:bCs/>
                <w:sz w:val="24"/>
              </w:rPr>
              <w:t>ОКТМО:</w:t>
            </w:r>
            <w:r w:rsidRPr="000840AC">
              <w:rPr>
                <w:sz w:val="24"/>
              </w:rPr>
              <w:t xml:space="preserve"> 27701000</w:t>
            </w:r>
          </w:p>
          <w:p w14:paraId="2DBAC08E" w14:textId="06146FEA" w:rsidR="000840AC" w:rsidRDefault="000840AC" w:rsidP="000840AC">
            <w:pPr>
              <w:jc w:val="both"/>
              <w:rPr>
                <w:sz w:val="24"/>
              </w:rPr>
            </w:pPr>
            <w:r w:rsidRPr="000840AC">
              <w:rPr>
                <w:b/>
                <w:bCs/>
                <w:sz w:val="24"/>
              </w:rPr>
              <w:t>В назначении платежа</w:t>
            </w:r>
            <w:r w:rsidR="00260C6F" w:rsidRPr="00F06DF4">
              <w:rPr>
                <w:sz w:val="26"/>
                <w:szCs w:val="26"/>
              </w:rPr>
              <w:t xml:space="preserve"> </w:t>
            </w:r>
            <w:r w:rsidR="002151D1" w:rsidRPr="002151D1">
              <w:rPr>
                <w:sz w:val="24"/>
              </w:rPr>
              <w:t>на</w:t>
            </w:r>
            <w:r w:rsidR="002151D1">
              <w:rPr>
                <w:sz w:val="26"/>
                <w:szCs w:val="26"/>
              </w:rPr>
              <w:t xml:space="preserve"> </w:t>
            </w:r>
            <w:r w:rsidR="00BB0BF1" w:rsidRPr="00876255">
              <w:rPr>
                <w:bCs/>
                <w:sz w:val="24"/>
              </w:rPr>
              <w:t>право заключения договоров на размещение нестационарных торговых объектов (торговых палаток для оказания туристических (экскурсионных) услуг (продажа путевок и билетов в организации культуры)</w:t>
            </w:r>
            <w:r w:rsidR="00BB0BF1">
              <w:rPr>
                <w:bCs/>
                <w:sz w:val="24"/>
              </w:rPr>
              <w:t>)</w:t>
            </w:r>
            <w:r w:rsidRPr="00260C6F">
              <w:rPr>
                <w:sz w:val="24"/>
              </w:rPr>
              <w:t xml:space="preserve">, </w:t>
            </w:r>
            <w:r w:rsidR="00E67D16">
              <w:rPr>
                <w:sz w:val="24"/>
              </w:rPr>
              <w:br/>
            </w:r>
            <w:r w:rsidRPr="00260C6F">
              <w:rPr>
                <w:sz w:val="24"/>
              </w:rPr>
              <w:t>извещение №________, ЛОТ №_________.</w:t>
            </w:r>
          </w:p>
          <w:p w14:paraId="54EFB605" w14:textId="51F48C64" w:rsidR="003B7A2D" w:rsidRPr="00162DA0" w:rsidRDefault="003B7A2D" w:rsidP="000840AC">
            <w:pPr>
              <w:jc w:val="both"/>
              <w:rPr>
                <w:sz w:val="24"/>
              </w:rPr>
            </w:pPr>
            <w:r w:rsidRPr="00162DA0">
              <w:rPr>
                <w:sz w:val="24"/>
              </w:rPr>
              <w:t>Платежный документ с отметкой банка об исполнении, подтверждающий внесение задатка,</w:t>
            </w:r>
            <w:r w:rsidR="00712157" w:rsidRPr="00162DA0">
              <w:rPr>
                <w:sz w:val="24"/>
              </w:rPr>
              <w:t xml:space="preserve"> </w:t>
            </w:r>
            <w:r w:rsidRPr="00162DA0">
              <w:rPr>
                <w:sz w:val="24"/>
              </w:rPr>
              <w:t>(по каждому лоту отдельно) предоставляется в составе заявки на участие в конкурсе.</w:t>
            </w:r>
          </w:p>
          <w:p w14:paraId="0B26BC9B" w14:textId="77777777" w:rsidR="003B7A2D" w:rsidRPr="00162DA0" w:rsidRDefault="003B7A2D" w:rsidP="00E23996">
            <w:pPr>
              <w:jc w:val="both"/>
              <w:rPr>
                <w:sz w:val="24"/>
              </w:rPr>
            </w:pPr>
            <w:r w:rsidRPr="00162DA0">
              <w:rPr>
                <w:sz w:val="24"/>
              </w:rPr>
              <w:t>Сумма внесенного задатка засчитывается в общую сумму за размещение НТО, ставшего победителем конкурса.</w:t>
            </w:r>
          </w:p>
          <w:p w14:paraId="681E312A" w14:textId="36CE10B3" w:rsidR="003B7A2D" w:rsidRPr="00162DA0" w:rsidRDefault="003B7A2D" w:rsidP="00E23996">
            <w:pPr>
              <w:jc w:val="both"/>
              <w:rPr>
                <w:sz w:val="24"/>
              </w:rPr>
            </w:pPr>
            <w:r w:rsidRPr="00162DA0">
              <w:rPr>
                <w:sz w:val="24"/>
              </w:rPr>
              <w:t xml:space="preserve">Денежные средства, внесенные в качестве задатка на участие в конкурсе, не возвращаются в случае уклонения победителя конкурса или единственным участником конкурса от заключения договора на </w:t>
            </w:r>
            <w:r w:rsidR="00FE1D80" w:rsidRPr="00162DA0">
              <w:rPr>
                <w:sz w:val="24"/>
              </w:rPr>
              <w:t xml:space="preserve">размещение объекта по оказанию </w:t>
            </w:r>
            <w:r w:rsidR="00FE1D80" w:rsidRPr="00263421">
              <w:rPr>
                <w:sz w:val="24"/>
              </w:rPr>
              <w:t>туристических (экскурсионных) услуг (продажа путевок и билетов в организации культуры)</w:t>
            </w:r>
            <w:r w:rsidR="00FE1D80">
              <w:rPr>
                <w:sz w:val="24"/>
              </w:rPr>
              <w:t>.</w:t>
            </w:r>
          </w:p>
        </w:tc>
      </w:tr>
      <w:tr w:rsidR="003B7A2D" w:rsidRPr="00162DA0" w14:paraId="3D7501D9"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668EBF43" w14:textId="77777777" w:rsidR="003B7A2D" w:rsidRPr="00E23996" w:rsidRDefault="003B7A2D" w:rsidP="00E23996">
            <w:pPr>
              <w:jc w:val="center"/>
              <w:rPr>
                <w:b/>
                <w:bCs/>
                <w:sz w:val="24"/>
              </w:rPr>
            </w:pPr>
            <w:r w:rsidRPr="00E23996">
              <w:rPr>
                <w:b/>
                <w:bCs/>
                <w:sz w:val="24"/>
              </w:rPr>
              <w:t>14.</w:t>
            </w:r>
          </w:p>
        </w:tc>
        <w:tc>
          <w:tcPr>
            <w:tcW w:w="2977" w:type="dxa"/>
            <w:tcBorders>
              <w:top w:val="single" w:sz="6" w:space="0" w:color="auto"/>
              <w:left w:val="single" w:sz="6" w:space="0" w:color="auto"/>
              <w:bottom w:val="single" w:sz="6" w:space="0" w:color="auto"/>
              <w:right w:val="single" w:sz="6" w:space="0" w:color="auto"/>
            </w:tcBorders>
            <w:vAlign w:val="center"/>
          </w:tcPr>
          <w:p w14:paraId="0D4C5D36" w14:textId="77777777" w:rsidR="003B7A2D" w:rsidRPr="00E23996" w:rsidRDefault="003B7A2D" w:rsidP="00E23996">
            <w:pPr>
              <w:jc w:val="center"/>
              <w:rPr>
                <w:b/>
                <w:bCs/>
                <w:sz w:val="24"/>
              </w:rPr>
            </w:pPr>
            <w:r w:rsidRPr="00E23996">
              <w:rPr>
                <w:b/>
                <w:bCs/>
                <w:sz w:val="24"/>
              </w:rPr>
              <w:t>Критерии оценки заявок:</w:t>
            </w:r>
          </w:p>
        </w:tc>
        <w:tc>
          <w:tcPr>
            <w:tcW w:w="6520" w:type="dxa"/>
            <w:tcBorders>
              <w:top w:val="single" w:sz="6" w:space="0" w:color="auto"/>
              <w:left w:val="single" w:sz="6" w:space="0" w:color="auto"/>
              <w:bottom w:val="single" w:sz="6" w:space="0" w:color="auto"/>
              <w:right w:val="single" w:sz="6" w:space="0" w:color="auto"/>
            </w:tcBorders>
            <w:vAlign w:val="center"/>
          </w:tcPr>
          <w:p w14:paraId="45A09B5C" w14:textId="7D16240C" w:rsidR="003B7A2D" w:rsidRPr="00162DA0" w:rsidRDefault="003B7A2D" w:rsidP="00E23996">
            <w:pPr>
              <w:jc w:val="both"/>
              <w:rPr>
                <w:sz w:val="24"/>
              </w:rPr>
            </w:pPr>
            <w:r w:rsidRPr="003E5479">
              <w:rPr>
                <w:b/>
                <w:bCs/>
                <w:sz w:val="24"/>
              </w:rPr>
              <w:t>Критерии оценки заявок участников конкурса, порядок их оценки и сопоставления:</w:t>
            </w:r>
            <w:r w:rsidRPr="00162DA0">
              <w:rPr>
                <w:sz w:val="24"/>
              </w:rPr>
              <w:t xml:space="preserve"> в соответствии с пунктом 3.1 раздела IV</w:t>
            </w:r>
            <w:r w:rsidR="00712157" w:rsidRPr="00162DA0">
              <w:rPr>
                <w:sz w:val="24"/>
              </w:rPr>
              <w:t xml:space="preserve"> </w:t>
            </w:r>
            <w:r w:rsidR="00425223" w:rsidRPr="00162DA0">
              <w:rPr>
                <w:sz w:val="24"/>
              </w:rPr>
              <w:t>«</w:t>
            </w:r>
            <w:r w:rsidRPr="00162DA0">
              <w:rPr>
                <w:sz w:val="24"/>
              </w:rPr>
              <w:t>Общие условия проведения открытого конкурса</w:t>
            </w:r>
            <w:r w:rsidR="00425223" w:rsidRPr="00162DA0">
              <w:rPr>
                <w:sz w:val="24"/>
              </w:rPr>
              <w:t>»</w:t>
            </w:r>
            <w:r w:rsidRPr="00162DA0">
              <w:rPr>
                <w:sz w:val="24"/>
              </w:rPr>
              <w:t xml:space="preserve"> настоящей конкурсной документации.</w:t>
            </w:r>
          </w:p>
        </w:tc>
      </w:tr>
    </w:tbl>
    <w:p w14:paraId="5ADB71DA" w14:textId="77777777" w:rsidR="00D369EB" w:rsidRPr="00162DA0" w:rsidRDefault="00D369EB" w:rsidP="00162DA0">
      <w:pPr>
        <w:jc w:val="both"/>
        <w:rPr>
          <w:sz w:val="24"/>
        </w:rPr>
      </w:pPr>
    </w:p>
    <w:p w14:paraId="1D794B51" w14:textId="106C02B2" w:rsidR="00236128" w:rsidRPr="00162DA0" w:rsidRDefault="00236128" w:rsidP="00162DA0">
      <w:pPr>
        <w:jc w:val="both"/>
        <w:rPr>
          <w:sz w:val="24"/>
        </w:rPr>
      </w:pPr>
      <w:r w:rsidRPr="00162DA0">
        <w:rPr>
          <w:sz w:val="24"/>
        </w:rPr>
        <w:br w:type="page"/>
      </w:r>
    </w:p>
    <w:p w14:paraId="15B543BD" w14:textId="0A8B8E3A" w:rsidR="005447D4" w:rsidRPr="003E5479" w:rsidRDefault="005447D4" w:rsidP="003E5479">
      <w:pPr>
        <w:jc w:val="center"/>
        <w:rPr>
          <w:b/>
          <w:bCs/>
          <w:sz w:val="24"/>
        </w:rPr>
      </w:pPr>
      <w:r w:rsidRPr="003E5479">
        <w:rPr>
          <w:b/>
          <w:bCs/>
          <w:sz w:val="24"/>
        </w:rPr>
        <w:lastRenderedPageBreak/>
        <w:t>Раздел III. Формы документов для заполнения участниками</w:t>
      </w:r>
      <w:r w:rsidR="005E63BD" w:rsidRPr="003E5479">
        <w:rPr>
          <w:b/>
          <w:bCs/>
          <w:sz w:val="24"/>
        </w:rPr>
        <w:br/>
      </w:r>
      <w:r w:rsidRPr="003E5479">
        <w:rPr>
          <w:b/>
          <w:bCs/>
          <w:sz w:val="24"/>
        </w:rPr>
        <w:t xml:space="preserve"> открытого конкурса</w:t>
      </w:r>
    </w:p>
    <w:p w14:paraId="65F47915" w14:textId="53CDE23D" w:rsidR="005447D4" w:rsidRPr="00162DA0" w:rsidRDefault="005447D4" w:rsidP="003E5479">
      <w:pPr>
        <w:jc w:val="right"/>
        <w:rPr>
          <w:sz w:val="24"/>
        </w:rPr>
      </w:pPr>
      <w:r w:rsidRPr="00162DA0">
        <w:rPr>
          <w:sz w:val="24"/>
        </w:rPr>
        <w:t>Форма № 1</w:t>
      </w:r>
    </w:p>
    <w:p w14:paraId="6ED60925" w14:textId="77777777" w:rsidR="005447D4" w:rsidRPr="00162DA0" w:rsidRDefault="005447D4" w:rsidP="003E5479">
      <w:pPr>
        <w:jc w:val="center"/>
        <w:rPr>
          <w:sz w:val="24"/>
        </w:rPr>
      </w:pPr>
      <w:r w:rsidRPr="00162DA0">
        <w:rPr>
          <w:sz w:val="24"/>
        </w:rPr>
        <w:t>ОПИСЬ ДОКУМЕНТОВ,</w:t>
      </w:r>
    </w:p>
    <w:p w14:paraId="2EDA495D" w14:textId="5A3F6B51" w:rsidR="002A0039" w:rsidRPr="00162DA0" w:rsidRDefault="002151D1" w:rsidP="003E5479">
      <w:pPr>
        <w:jc w:val="center"/>
        <w:rPr>
          <w:sz w:val="24"/>
        </w:rPr>
      </w:pPr>
      <w:r>
        <w:rPr>
          <w:bCs/>
          <w:sz w:val="24"/>
        </w:rPr>
        <w:t xml:space="preserve">на </w:t>
      </w:r>
      <w:r w:rsidR="00BB0BF1" w:rsidRPr="00876255">
        <w:rPr>
          <w:bCs/>
          <w:sz w:val="24"/>
        </w:rPr>
        <w:t>право заключения договоров на размещение нестационарных торговых объектов (торговых палаток для оказания туристических (экскурсионных) услуг (продажа путевок и билетов в организации культуры)</w:t>
      </w:r>
      <w:r w:rsidR="00BB0BF1">
        <w:rPr>
          <w:bCs/>
          <w:sz w:val="24"/>
        </w:rPr>
        <w:t xml:space="preserve">) </w:t>
      </w:r>
      <w:r w:rsidR="002A0039" w:rsidRPr="00162DA0">
        <w:rPr>
          <w:sz w:val="24"/>
        </w:rPr>
        <w:t>на территории городского округа «Город Калининград»</w:t>
      </w:r>
    </w:p>
    <w:p w14:paraId="156A289E" w14:textId="77777777" w:rsidR="002A0039" w:rsidRPr="00162DA0" w:rsidRDefault="002A0039" w:rsidP="00162DA0">
      <w:pPr>
        <w:jc w:val="both"/>
        <w:rPr>
          <w:sz w:val="24"/>
        </w:rPr>
      </w:pPr>
    </w:p>
    <w:p w14:paraId="72C04110" w14:textId="15B45D81" w:rsidR="00631EBC" w:rsidRPr="00162DA0" w:rsidRDefault="005447D4" w:rsidP="00162DA0">
      <w:pPr>
        <w:jc w:val="both"/>
        <w:rPr>
          <w:sz w:val="24"/>
        </w:rPr>
      </w:pPr>
      <w:r w:rsidRPr="00162DA0">
        <w:rPr>
          <w:sz w:val="24"/>
        </w:rPr>
        <w:tab/>
        <w:t>Настоящим __________________________________________________</w:t>
      </w:r>
      <w:r w:rsidR="00322495" w:rsidRPr="00162DA0">
        <w:rPr>
          <w:sz w:val="24"/>
        </w:rPr>
        <w:t>_________________</w:t>
      </w:r>
    </w:p>
    <w:p w14:paraId="548CF9A6" w14:textId="44EB0FB5" w:rsidR="00631EBC" w:rsidRPr="003E5479" w:rsidRDefault="00631EBC" w:rsidP="003E5479">
      <w:pPr>
        <w:jc w:val="center"/>
        <w:rPr>
          <w:sz w:val="22"/>
          <w:szCs w:val="22"/>
        </w:rPr>
      </w:pPr>
      <w:r w:rsidRPr="003E5479">
        <w:rPr>
          <w:sz w:val="22"/>
          <w:szCs w:val="22"/>
        </w:rPr>
        <w:t>(наименование участника конкурса)</w:t>
      </w:r>
    </w:p>
    <w:p w14:paraId="0F46424C" w14:textId="5648F0E7" w:rsidR="002A0039" w:rsidRPr="00162DA0" w:rsidRDefault="005447D4" w:rsidP="00162DA0">
      <w:pPr>
        <w:jc w:val="both"/>
        <w:rPr>
          <w:sz w:val="24"/>
        </w:rPr>
      </w:pPr>
      <w:r w:rsidRPr="00162DA0">
        <w:rPr>
          <w:sz w:val="24"/>
        </w:rPr>
        <w:t>подтверждает, что для</w:t>
      </w:r>
      <w:r w:rsidR="00631EBC" w:rsidRPr="00162DA0">
        <w:rPr>
          <w:sz w:val="24"/>
        </w:rPr>
        <w:t xml:space="preserve"> </w:t>
      </w:r>
      <w:r w:rsidRPr="00162DA0">
        <w:rPr>
          <w:sz w:val="24"/>
        </w:rPr>
        <w:t xml:space="preserve">участия в открытом конкурсе </w:t>
      </w:r>
      <w:r w:rsidR="00A52A7D">
        <w:rPr>
          <w:sz w:val="24"/>
        </w:rPr>
        <w:t xml:space="preserve">на </w:t>
      </w:r>
      <w:r w:rsidR="00BB0BF1" w:rsidRPr="00876255">
        <w:rPr>
          <w:bCs/>
          <w:sz w:val="24"/>
        </w:rPr>
        <w:t>право заключения договоров на размещение нестационарных торговых объектов (торговых палаток для оказания туристических (экскурсионных) услуг (продажа путевок и билетов в организации культуры)</w:t>
      </w:r>
      <w:r w:rsidR="00BB0BF1">
        <w:rPr>
          <w:bCs/>
          <w:sz w:val="24"/>
        </w:rPr>
        <w:t>)</w:t>
      </w:r>
      <w:r w:rsidR="00BB0BF1" w:rsidRPr="002E37BD">
        <w:rPr>
          <w:sz w:val="24"/>
        </w:rPr>
        <w:t xml:space="preserve"> </w:t>
      </w:r>
      <w:r w:rsidR="002A0039" w:rsidRPr="00162DA0">
        <w:rPr>
          <w:sz w:val="24"/>
        </w:rPr>
        <w:t xml:space="preserve">на территории городского округа «Город Калининград» </w:t>
      </w:r>
      <w:r w:rsidRPr="00162DA0">
        <w:rPr>
          <w:sz w:val="24"/>
        </w:rPr>
        <w:t xml:space="preserve">направляются </w:t>
      </w:r>
      <w:r w:rsidR="002B22EC" w:rsidRPr="00162DA0">
        <w:rPr>
          <w:sz w:val="24"/>
        </w:rPr>
        <w:t>нижеперечисленные</w:t>
      </w:r>
      <w:r w:rsidRPr="00162DA0">
        <w:rPr>
          <w:sz w:val="24"/>
        </w:rPr>
        <w:t xml:space="preserve"> документы</w:t>
      </w:r>
      <w:r w:rsidR="00134494" w:rsidRPr="00162DA0">
        <w:rPr>
          <w:sz w:val="24"/>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080"/>
        <w:gridCol w:w="1276"/>
      </w:tblGrid>
      <w:tr w:rsidR="005447D4" w:rsidRPr="00162DA0" w14:paraId="7629B323" w14:textId="77777777" w:rsidTr="00196AA4">
        <w:trPr>
          <w:trHeight w:val="860"/>
        </w:trPr>
        <w:tc>
          <w:tcPr>
            <w:tcW w:w="817" w:type="dxa"/>
            <w:vAlign w:val="center"/>
          </w:tcPr>
          <w:p w14:paraId="4F65EA6C" w14:textId="77777777" w:rsidR="005447D4" w:rsidRPr="005C4E4D" w:rsidRDefault="005447D4" w:rsidP="003E5479">
            <w:pPr>
              <w:jc w:val="center"/>
              <w:rPr>
                <w:b/>
                <w:bCs/>
                <w:sz w:val="24"/>
              </w:rPr>
            </w:pPr>
            <w:r w:rsidRPr="005C4E4D">
              <w:rPr>
                <w:b/>
                <w:bCs/>
                <w:sz w:val="24"/>
              </w:rPr>
              <w:t>№ п\п</w:t>
            </w:r>
          </w:p>
        </w:tc>
        <w:tc>
          <w:tcPr>
            <w:tcW w:w="8080" w:type="dxa"/>
            <w:vAlign w:val="center"/>
          </w:tcPr>
          <w:p w14:paraId="13DF151E" w14:textId="77777777" w:rsidR="005447D4" w:rsidRPr="005C4E4D" w:rsidRDefault="005447D4" w:rsidP="003E5479">
            <w:pPr>
              <w:jc w:val="center"/>
              <w:rPr>
                <w:b/>
                <w:bCs/>
                <w:sz w:val="24"/>
              </w:rPr>
            </w:pPr>
            <w:r w:rsidRPr="005C4E4D">
              <w:rPr>
                <w:b/>
                <w:bCs/>
                <w:sz w:val="24"/>
              </w:rPr>
              <w:t>Наименование</w:t>
            </w:r>
            <w:r w:rsidR="00F424A7" w:rsidRPr="005C4E4D">
              <w:rPr>
                <w:b/>
                <w:bCs/>
                <w:sz w:val="24"/>
              </w:rPr>
              <w:t>:</w:t>
            </w:r>
          </w:p>
        </w:tc>
        <w:tc>
          <w:tcPr>
            <w:tcW w:w="1276" w:type="dxa"/>
            <w:vAlign w:val="center"/>
          </w:tcPr>
          <w:p w14:paraId="7039D83E" w14:textId="44F7381B" w:rsidR="005447D4" w:rsidRPr="005C4E4D" w:rsidRDefault="005447D4" w:rsidP="003E5479">
            <w:pPr>
              <w:jc w:val="center"/>
              <w:rPr>
                <w:b/>
                <w:bCs/>
                <w:sz w:val="24"/>
              </w:rPr>
            </w:pPr>
            <w:r w:rsidRPr="005C4E4D">
              <w:rPr>
                <w:b/>
                <w:bCs/>
                <w:sz w:val="24"/>
              </w:rPr>
              <w:t xml:space="preserve">Кол-во </w:t>
            </w:r>
            <w:r w:rsidR="00637BF8" w:rsidRPr="005C4E4D">
              <w:rPr>
                <w:b/>
                <w:bCs/>
                <w:sz w:val="24"/>
              </w:rPr>
              <w:t>листов</w:t>
            </w:r>
          </w:p>
        </w:tc>
      </w:tr>
      <w:tr w:rsidR="005447D4" w:rsidRPr="00162DA0" w14:paraId="18E8DBE5" w14:textId="77777777" w:rsidTr="00196AA4">
        <w:trPr>
          <w:trHeight w:val="509"/>
        </w:trPr>
        <w:tc>
          <w:tcPr>
            <w:tcW w:w="817" w:type="dxa"/>
            <w:vAlign w:val="center"/>
          </w:tcPr>
          <w:p w14:paraId="38CA4638" w14:textId="77777777" w:rsidR="005447D4" w:rsidRPr="005C4E4D" w:rsidRDefault="00631EBC" w:rsidP="003E5479">
            <w:pPr>
              <w:jc w:val="center"/>
              <w:rPr>
                <w:b/>
                <w:bCs/>
                <w:sz w:val="24"/>
              </w:rPr>
            </w:pPr>
            <w:r w:rsidRPr="005C4E4D">
              <w:rPr>
                <w:b/>
                <w:bCs/>
                <w:sz w:val="24"/>
              </w:rPr>
              <w:t>1</w:t>
            </w:r>
          </w:p>
        </w:tc>
        <w:tc>
          <w:tcPr>
            <w:tcW w:w="8080" w:type="dxa"/>
            <w:vAlign w:val="center"/>
          </w:tcPr>
          <w:p w14:paraId="42F4999A" w14:textId="352CC179" w:rsidR="002A0039" w:rsidRPr="00162DA0" w:rsidRDefault="005447D4" w:rsidP="005C4E4D">
            <w:pPr>
              <w:jc w:val="both"/>
              <w:rPr>
                <w:sz w:val="24"/>
              </w:rPr>
            </w:pPr>
            <w:r w:rsidRPr="00162DA0">
              <w:rPr>
                <w:sz w:val="24"/>
              </w:rPr>
              <w:t>Заявка на участие в конкурсе (</w:t>
            </w:r>
            <w:r w:rsidR="009A32AF" w:rsidRPr="002429FF">
              <w:rPr>
                <w:sz w:val="24"/>
              </w:rPr>
              <w:t xml:space="preserve">форма </w:t>
            </w:r>
            <w:r w:rsidR="009A32AF">
              <w:rPr>
                <w:sz w:val="24"/>
              </w:rPr>
              <w:t xml:space="preserve">№ </w:t>
            </w:r>
            <w:r w:rsidR="009A32AF" w:rsidRPr="002429FF">
              <w:rPr>
                <w:sz w:val="24"/>
              </w:rPr>
              <w:t>2</w:t>
            </w:r>
            <w:r w:rsidR="009A32AF">
              <w:rPr>
                <w:sz w:val="24"/>
              </w:rPr>
              <w:t>, 2.1 и/ или 2.2, 2.3</w:t>
            </w:r>
            <w:r w:rsidRPr="00162DA0">
              <w:rPr>
                <w:sz w:val="24"/>
              </w:rPr>
              <w:t>)</w:t>
            </w:r>
          </w:p>
        </w:tc>
        <w:tc>
          <w:tcPr>
            <w:tcW w:w="1276" w:type="dxa"/>
            <w:vAlign w:val="center"/>
          </w:tcPr>
          <w:p w14:paraId="3CB578D2" w14:textId="77777777" w:rsidR="005447D4" w:rsidRPr="00162DA0" w:rsidRDefault="005447D4" w:rsidP="003E5479">
            <w:pPr>
              <w:jc w:val="center"/>
              <w:rPr>
                <w:sz w:val="24"/>
                <w:highlight w:val="cyan"/>
              </w:rPr>
            </w:pPr>
          </w:p>
        </w:tc>
      </w:tr>
      <w:tr w:rsidR="005447D4" w:rsidRPr="00162DA0" w14:paraId="2DEEE288" w14:textId="77777777" w:rsidTr="00E401B7">
        <w:trPr>
          <w:trHeight w:val="1222"/>
        </w:trPr>
        <w:tc>
          <w:tcPr>
            <w:tcW w:w="817" w:type="dxa"/>
            <w:vAlign w:val="center"/>
          </w:tcPr>
          <w:p w14:paraId="38489E3C" w14:textId="77777777" w:rsidR="005447D4" w:rsidRPr="005C4E4D" w:rsidRDefault="00631EBC" w:rsidP="003E5479">
            <w:pPr>
              <w:jc w:val="center"/>
              <w:rPr>
                <w:b/>
                <w:bCs/>
                <w:sz w:val="24"/>
              </w:rPr>
            </w:pPr>
            <w:r w:rsidRPr="005C4E4D">
              <w:rPr>
                <w:b/>
                <w:bCs/>
                <w:sz w:val="24"/>
              </w:rPr>
              <w:t>2</w:t>
            </w:r>
          </w:p>
        </w:tc>
        <w:tc>
          <w:tcPr>
            <w:tcW w:w="8080" w:type="dxa"/>
            <w:vAlign w:val="center"/>
          </w:tcPr>
          <w:p w14:paraId="54EB268F" w14:textId="3FED4D22" w:rsidR="002A0039" w:rsidRPr="00162DA0" w:rsidRDefault="00F424A7" w:rsidP="005C4E4D">
            <w:pPr>
              <w:jc w:val="both"/>
              <w:rPr>
                <w:sz w:val="24"/>
                <w:highlight w:val="cyan"/>
              </w:rPr>
            </w:pPr>
            <w:r w:rsidRPr="00162DA0">
              <w:rPr>
                <w:sz w:val="24"/>
              </w:rPr>
              <w:t>Платежный документ с отметкой банка об исполнении, подтверждающий внесение соответствующих денежных средств в качестве задатка для участия в конкурсе</w:t>
            </w:r>
            <w:r w:rsidR="00EA3252" w:rsidRPr="00162DA0">
              <w:rPr>
                <w:sz w:val="24"/>
              </w:rPr>
              <w:t xml:space="preserve">, </w:t>
            </w:r>
            <w:r w:rsidR="00196AA4" w:rsidRPr="00162DA0">
              <w:rPr>
                <w:sz w:val="24"/>
              </w:rPr>
              <w:t>в сумме,</w:t>
            </w:r>
            <w:r w:rsidR="00EA3252" w:rsidRPr="00162DA0">
              <w:rPr>
                <w:sz w:val="24"/>
              </w:rPr>
              <w:t xml:space="preserve"> не менее указанной в извещении</w:t>
            </w:r>
            <w:r w:rsidRPr="00162DA0">
              <w:rPr>
                <w:sz w:val="24"/>
              </w:rPr>
              <w:t xml:space="preserve"> (по каждому лоту отдельно).</w:t>
            </w:r>
          </w:p>
        </w:tc>
        <w:tc>
          <w:tcPr>
            <w:tcW w:w="1276" w:type="dxa"/>
            <w:vAlign w:val="center"/>
          </w:tcPr>
          <w:p w14:paraId="5C330FB8" w14:textId="77777777" w:rsidR="005447D4" w:rsidRPr="00162DA0" w:rsidRDefault="005447D4" w:rsidP="003E5479">
            <w:pPr>
              <w:jc w:val="center"/>
              <w:rPr>
                <w:sz w:val="24"/>
                <w:highlight w:val="cyan"/>
              </w:rPr>
            </w:pPr>
          </w:p>
        </w:tc>
      </w:tr>
      <w:tr w:rsidR="005447D4" w:rsidRPr="00162DA0" w14:paraId="6D984DBD" w14:textId="77777777" w:rsidTr="00196AA4">
        <w:trPr>
          <w:trHeight w:val="535"/>
        </w:trPr>
        <w:tc>
          <w:tcPr>
            <w:tcW w:w="817" w:type="dxa"/>
            <w:vAlign w:val="center"/>
          </w:tcPr>
          <w:p w14:paraId="40754955" w14:textId="77777777" w:rsidR="005447D4" w:rsidRPr="005C4E4D" w:rsidRDefault="00631EBC" w:rsidP="003E5479">
            <w:pPr>
              <w:jc w:val="center"/>
              <w:rPr>
                <w:b/>
                <w:bCs/>
                <w:sz w:val="24"/>
              </w:rPr>
            </w:pPr>
            <w:r w:rsidRPr="005C4E4D">
              <w:rPr>
                <w:b/>
                <w:bCs/>
                <w:sz w:val="24"/>
              </w:rPr>
              <w:t>3</w:t>
            </w:r>
          </w:p>
        </w:tc>
        <w:tc>
          <w:tcPr>
            <w:tcW w:w="8080" w:type="dxa"/>
            <w:vAlign w:val="center"/>
          </w:tcPr>
          <w:p w14:paraId="6E8B181E" w14:textId="0DB4D9A9" w:rsidR="002A0039" w:rsidRPr="00162DA0" w:rsidRDefault="005447D4" w:rsidP="005C4E4D">
            <w:pPr>
              <w:jc w:val="both"/>
              <w:rPr>
                <w:sz w:val="24"/>
              </w:rPr>
            </w:pPr>
            <w:r w:rsidRPr="00162DA0">
              <w:rPr>
                <w:sz w:val="24"/>
              </w:rPr>
              <w:t>Копии учредительных документов (для юридических лиц).</w:t>
            </w:r>
          </w:p>
        </w:tc>
        <w:tc>
          <w:tcPr>
            <w:tcW w:w="1276" w:type="dxa"/>
            <w:vAlign w:val="center"/>
          </w:tcPr>
          <w:p w14:paraId="692939B9" w14:textId="77777777" w:rsidR="005447D4" w:rsidRPr="00162DA0" w:rsidRDefault="005447D4" w:rsidP="003E5479">
            <w:pPr>
              <w:jc w:val="center"/>
              <w:rPr>
                <w:sz w:val="24"/>
                <w:highlight w:val="cyan"/>
              </w:rPr>
            </w:pPr>
          </w:p>
        </w:tc>
      </w:tr>
      <w:tr w:rsidR="005447D4" w:rsidRPr="00162DA0" w14:paraId="5A70B852" w14:textId="77777777" w:rsidTr="00D91325">
        <w:trPr>
          <w:trHeight w:val="650"/>
        </w:trPr>
        <w:tc>
          <w:tcPr>
            <w:tcW w:w="817" w:type="dxa"/>
            <w:vAlign w:val="center"/>
          </w:tcPr>
          <w:p w14:paraId="06EB3C35" w14:textId="77777777" w:rsidR="005447D4" w:rsidRPr="005C4E4D" w:rsidRDefault="00631EBC" w:rsidP="003E5479">
            <w:pPr>
              <w:jc w:val="center"/>
              <w:rPr>
                <w:b/>
                <w:bCs/>
                <w:sz w:val="24"/>
              </w:rPr>
            </w:pPr>
            <w:r w:rsidRPr="005C4E4D">
              <w:rPr>
                <w:b/>
                <w:bCs/>
                <w:sz w:val="24"/>
              </w:rPr>
              <w:t>4</w:t>
            </w:r>
          </w:p>
        </w:tc>
        <w:tc>
          <w:tcPr>
            <w:tcW w:w="8080" w:type="dxa"/>
            <w:vAlign w:val="center"/>
          </w:tcPr>
          <w:p w14:paraId="09716A24" w14:textId="6E0EE6BB" w:rsidR="002A0039" w:rsidRPr="00162DA0" w:rsidRDefault="005447D4" w:rsidP="005C4E4D">
            <w:pPr>
              <w:jc w:val="both"/>
              <w:rPr>
                <w:sz w:val="24"/>
              </w:rPr>
            </w:pPr>
            <w:r w:rsidRPr="00162DA0">
              <w:rPr>
                <w:sz w:val="24"/>
              </w:rPr>
              <w:t>Копия документа, удостоверяющего личность</w:t>
            </w:r>
            <w:r w:rsidR="001E40F5" w:rsidRPr="00162DA0">
              <w:rPr>
                <w:sz w:val="24"/>
              </w:rPr>
              <w:t xml:space="preserve"> </w:t>
            </w:r>
            <w:r w:rsidRPr="00162DA0">
              <w:rPr>
                <w:sz w:val="24"/>
              </w:rPr>
              <w:t>(для индивидуальных предпринимателей).</w:t>
            </w:r>
          </w:p>
        </w:tc>
        <w:tc>
          <w:tcPr>
            <w:tcW w:w="1276" w:type="dxa"/>
            <w:vAlign w:val="center"/>
          </w:tcPr>
          <w:p w14:paraId="5F0192FC" w14:textId="77777777" w:rsidR="005447D4" w:rsidRPr="00162DA0" w:rsidRDefault="005447D4" w:rsidP="003E5479">
            <w:pPr>
              <w:jc w:val="center"/>
              <w:rPr>
                <w:sz w:val="24"/>
                <w:highlight w:val="cyan"/>
              </w:rPr>
            </w:pPr>
          </w:p>
        </w:tc>
      </w:tr>
      <w:tr w:rsidR="005447D4" w:rsidRPr="00162DA0" w14:paraId="2524B084" w14:textId="77777777" w:rsidTr="004A0C33">
        <w:trPr>
          <w:trHeight w:val="1554"/>
        </w:trPr>
        <w:tc>
          <w:tcPr>
            <w:tcW w:w="817" w:type="dxa"/>
            <w:vAlign w:val="center"/>
          </w:tcPr>
          <w:p w14:paraId="315BF569" w14:textId="77777777" w:rsidR="005447D4" w:rsidRPr="005C4E4D" w:rsidRDefault="00631EBC" w:rsidP="003E5479">
            <w:pPr>
              <w:jc w:val="center"/>
              <w:rPr>
                <w:b/>
                <w:bCs/>
                <w:sz w:val="24"/>
              </w:rPr>
            </w:pPr>
            <w:r w:rsidRPr="005C4E4D">
              <w:rPr>
                <w:b/>
                <w:bCs/>
                <w:sz w:val="24"/>
              </w:rPr>
              <w:t>5</w:t>
            </w:r>
          </w:p>
        </w:tc>
        <w:tc>
          <w:tcPr>
            <w:tcW w:w="8080" w:type="dxa"/>
            <w:vAlign w:val="center"/>
          </w:tcPr>
          <w:p w14:paraId="211DA65C" w14:textId="1415CC30" w:rsidR="002A0039" w:rsidRPr="00162DA0" w:rsidRDefault="00EA3252" w:rsidP="005C4E4D">
            <w:pPr>
              <w:jc w:val="both"/>
              <w:rPr>
                <w:sz w:val="24"/>
                <w:highlight w:val="cyan"/>
              </w:rPr>
            </w:pPr>
            <w:r w:rsidRPr="00162DA0">
              <w:rPr>
                <w:sz w:val="24"/>
              </w:rPr>
              <w:t xml:space="preserve">Справка, выданная налоговыми органами по месту регистрации юридического лица или индивидуального предпринимателя </w:t>
            </w:r>
            <w:r w:rsidR="00BC7F09" w:rsidRPr="00162DA0">
              <w:rPr>
                <w:sz w:val="24"/>
              </w:rPr>
              <w:br/>
            </w:r>
            <w:r w:rsidRPr="00162DA0">
              <w:rPr>
                <w:sz w:val="24"/>
              </w:rPr>
              <w:t xml:space="preserve">об исполнении обязанности по уплате налогов, сборов, </w:t>
            </w:r>
            <w:r w:rsidR="00BC7F09" w:rsidRPr="00162DA0">
              <w:rPr>
                <w:sz w:val="24"/>
              </w:rPr>
              <w:br/>
            </w:r>
            <w:r w:rsidRPr="00162DA0">
              <w:rPr>
                <w:sz w:val="24"/>
              </w:rPr>
              <w:t xml:space="preserve">пеней, штрафов, процентов, выданную не более чем за 90 </w:t>
            </w:r>
            <w:r w:rsidR="00BC7F09" w:rsidRPr="00162DA0">
              <w:rPr>
                <w:sz w:val="24"/>
              </w:rPr>
              <w:br/>
            </w:r>
            <w:r w:rsidRPr="00162DA0">
              <w:rPr>
                <w:sz w:val="24"/>
              </w:rPr>
              <w:t>дней до дня вскрытия конвертов с заявками на участие в конкурсе.</w:t>
            </w:r>
          </w:p>
        </w:tc>
        <w:tc>
          <w:tcPr>
            <w:tcW w:w="1276" w:type="dxa"/>
            <w:vAlign w:val="center"/>
          </w:tcPr>
          <w:p w14:paraId="0983ECEB" w14:textId="77777777" w:rsidR="005447D4" w:rsidRPr="00162DA0" w:rsidRDefault="005447D4" w:rsidP="003E5479">
            <w:pPr>
              <w:jc w:val="center"/>
              <w:rPr>
                <w:sz w:val="24"/>
                <w:highlight w:val="cyan"/>
              </w:rPr>
            </w:pPr>
          </w:p>
        </w:tc>
      </w:tr>
      <w:tr w:rsidR="005447D4" w:rsidRPr="00162DA0" w14:paraId="290E5B76" w14:textId="77777777" w:rsidTr="004A0C33">
        <w:trPr>
          <w:trHeight w:val="1547"/>
        </w:trPr>
        <w:tc>
          <w:tcPr>
            <w:tcW w:w="817" w:type="dxa"/>
            <w:vAlign w:val="center"/>
          </w:tcPr>
          <w:p w14:paraId="0B9473D3" w14:textId="77777777" w:rsidR="005447D4" w:rsidRPr="005C4E4D" w:rsidRDefault="00631EBC" w:rsidP="003E5479">
            <w:pPr>
              <w:jc w:val="center"/>
              <w:rPr>
                <w:b/>
                <w:bCs/>
                <w:sz w:val="24"/>
              </w:rPr>
            </w:pPr>
            <w:r w:rsidRPr="005C4E4D">
              <w:rPr>
                <w:b/>
                <w:bCs/>
                <w:sz w:val="24"/>
              </w:rPr>
              <w:t>6</w:t>
            </w:r>
          </w:p>
        </w:tc>
        <w:tc>
          <w:tcPr>
            <w:tcW w:w="8080" w:type="dxa"/>
            <w:vAlign w:val="center"/>
          </w:tcPr>
          <w:p w14:paraId="592C1E26" w14:textId="1E6139C4" w:rsidR="002A0039" w:rsidRPr="00162DA0" w:rsidRDefault="00EA3252" w:rsidP="005C4E4D">
            <w:pPr>
              <w:jc w:val="both"/>
              <w:rPr>
                <w:sz w:val="24"/>
                <w:highlight w:val="cyan"/>
              </w:rPr>
            </w:pPr>
            <w:r w:rsidRPr="00162DA0">
              <w:rPr>
                <w:sz w:val="24"/>
              </w:rPr>
              <w:t>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дня вскрытия конвертов с заявками на участие в конкурсе.</w:t>
            </w:r>
          </w:p>
        </w:tc>
        <w:tc>
          <w:tcPr>
            <w:tcW w:w="1276" w:type="dxa"/>
            <w:vAlign w:val="center"/>
          </w:tcPr>
          <w:p w14:paraId="0C8D7000" w14:textId="77777777" w:rsidR="005447D4" w:rsidRPr="00162DA0" w:rsidRDefault="005447D4" w:rsidP="003E5479">
            <w:pPr>
              <w:jc w:val="center"/>
              <w:rPr>
                <w:sz w:val="24"/>
                <w:highlight w:val="cyan"/>
              </w:rPr>
            </w:pPr>
          </w:p>
        </w:tc>
      </w:tr>
      <w:tr w:rsidR="005447D4" w:rsidRPr="00162DA0" w14:paraId="1043B5A5" w14:textId="77777777" w:rsidTr="005F6930">
        <w:trPr>
          <w:trHeight w:val="3534"/>
        </w:trPr>
        <w:tc>
          <w:tcPr>
            <w:tcW w:w="817" w:type="dxa"/>
            <w:vAlign w:val="center"/>
          </w:tcPr>
          <w:p w14:paraId="26D77ED5" w14:textId="77777777" w:rsidR="005447D4" w:rsidRPr="005C4E4D" w:rsidRDefault="00631EBC" w:rsidP="003E5479">
            <w:pPr>
              <w:jc w:val="center"/>
              <w:rPr>
                <w:b/>
                <w:bCs/>
                <w:sz w:val="24"/>
              </w:rPr>
            </w:pPr>
            <w:r w:rsidRPr="005C4E4D">
              <w:rPr>
                <w:b/>
                <w:bCs/>
                <w:sz w:val="24"/>
              </w:rPr>
              <w:t>7</w:t>
            </w:r>
          </w:p>
        </w:tc>
        <w:tc>
          <w:tcPr>
            <w:tcW w:w="8080" w:type="dxa"/>
            <w:vAlign w:val="center"/>
          </w:tcPr>
          <w:p w14:paraId="3429775D" w14:textId="77777777" w:rsidR="00F424A7" w:rsidRPr="00162DA0" w:rsidRDefault="00F424A7" w:rsidP="005C4E4D">
            <w:pPr>
              <w:jc w:val="both"/>
              <w:rPr>
                <w:sz w:val="24"/>
              </w:rPr>
            </w:pPr>
            <w:r w:rsidRPr="00162DA0">
              <w:rPr>
                <w:sz w:val="24"/>
              </w:rPr>
              <w:t>Документ, подтверждающий полномочия лица на осуществление действий от имени участника конкурса:</w:t>
            </w:r>
          </w:p>
          <w:p w14:paraId="461F96D1" w14:textId="2E7FE3CA" w:rsidR="00F424A7" w:rsidRPr="00162DA0" w:rsidRDefault="00196AA4" w:rsidP="005C4E4D">
            <w:pPr>
              <w:jc w:val="both"/>
              <w:rPr>
                <w:sz w:val="24"/>
              </w:rPr>
            </w:pPr>
            <w:r w:rsidRPr="00162DA0">
              <w:rPr>
                <w:sz w:val="24"/>
              </w:rPr>
              <w:t xml:space="preserve">- </w:t>
            </w:r>
            <w:r w:rsidR="00F424A7" w:rsidRPr="009A32AF">
              <w:rPr>
                <w:b/>
                <w:bCs/>
                <w:sz w:val="24"/>
              </w:rPr>
              <w:t>для юридического лица</w:t>
            </w:r>
            <w:r w:rsidR="00F424A7" w:rsidRPr="00162DA0">
              <w:rPr>
                <w:sz w:val="24"/>
              </w:rPr>
              <w:t xml:space="preserve">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44E9ADF6" w14:textId="23470C3B" w:rsidR="002A0039" w:rsidRPr="00162DA0" w:rsidRDefault="00196AA4" w:rsidP="005C4E4D">
            <w:pPr>
              <w:jc w:val="both"/>
              <w:rPr>
                <w:sz w:val="24"/>
                <w:highlight w:val="cyan"/>
              </w:rPr>
            </w:pPr>
            <w:r w:rsidRPr="00162DA0">
              <w:rPr>
                <w:sz w:val="24"/>
              </w:rPr>
              <w:t xml:space="preserve">- </w:t>
            </w:r>
            <w:r w:rsidR="00F424A7" w:rsidRPr="009A32AF">
              <w:rPr>
                <w:b/>
                <w:bCs/>
                <w:sz w:val="24"/>
              </w:rPr>
              <w:t>для индивидуального предпринимателя</w:t>
            </w:r>
            <w:r w:rsidR="00F424A7" w:rsidRPr="00162DA0">
              <w:rPr>
                <w:sz w:val="24"/>
              </w:rPr>
              <w:t xml:space="preserve">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1276" w:type="dxa"/>
            <w:vAlign w:val="center"/>
          </w:tcPr>
          <w:p w14:paraId="53C38EA2" w14:textId="77777777" w:rsidR="005447D4" w:rsidRPr="00162DA0" w:rsidRDefault="005447D4" w:rsidP="003E5479">
            <w:pPr>
              <w:jc w:val="center"/>
              <w:rPr>
                <w:sz w:val="24"/>
                <w:highlight w:val="cyan"/>
              </w:rPr>
            </w:pPr>
          </w:p>
        </w:tc>
      </w:tr>
      <w:tr w:rsidR="005447D4" w:rsidRPr="00162DA0" w14:paraId="4DEC6A2D" w14:textId="77777777" w:rsidTr="00CD385C">
        <w:trPr>
          <w:trHeight w:val="982"/>
        </w:trPr>
        <w:tc>
          <w:tcPr>
            <w:tcW w:w="817" w:type="dxa"/>
            <w:vAlign w:val="center"/>
          </w:tcPr>
          <w:p w14:paraId="109C37C9" w14:textId="77777777" w:rsidR="005447D4" w:rsidRPr="005C4E4D" w:rsidRDefault="00631EBC" w:rsidP="003E5479">
            <w:pPr>
              <w:jc w:val="center"/>
              <w:rPr>
                <w:b/>
                <w:bCs/>
                <w:sz w:val="24"/>
              </w:rPr>
            </w:pPr>
            <w:r w:rsidRPr="005C4E4D">
              <w:rPr>
                <w:b/>
                <w:bCs/>
                <w:sz w:val="24"/>
              </w:rPr>
              <w:lastRenderedPageBreak/>
              <w:t>8</w:t>
            </w:r>
          </w:p>
        </w:tc>
        <w:tc>
          <w:tcPr>
            <w:tcW w:w="8080" w:type="dxa"/>
            <w:vAlign w:val="center"/>
          </w:tcPr>
          <w:p w14:paraId="3FF0B238" w14:textId="77ACEF26" w:rsidR="002A0039" w:rsidRPr="00162DA0" w:rsidRDefault="00F424A7" w:rsidP="005C4E4D">
            <w:pPr>
              <w:jc w:val="both"/>
              <w:rPr>
                <w:sz w:val="24"/>
                <w:highlight w:val="cyan"/>
              </w:rPr>
            </w:pPr>
            <w:r w:rsidRPr="00162DA0">
              <w:rPr>
                <w:sz w:val="24"/>
              </w:rPr>
              <w:t xml:space="preserve">Опись документов, представляемых для участия в конкурсе, оформленная в соответствии с формой № 1 раздела III </w:t>
            </w:r>
            <w:r w:rsidR="00425223" w:rsidRPr="00162DA0">
              <w:rPr>
                <w:sz w:val="24"/>
              </w:rPr>
              <w:t>«</w:t>
            </w:r>
            <w:r w:rsidRPr="00162DA0">
              <w:rPr>
                <w:sz w:val="24"/>
              </w:rPr>
              <w:t>Формы документов для заполнения участниками открытого конкурса</w:t>
            </w:r>
            <w:r w:rsidR="00425223" w:rsidRPr="00162DA0">
              <w:rPr>
                <w:sz w:val="24"/>
              </w:rPr>
              <w:t>»</w:t>
            </w:r>
            <w:r w:rsidRPr="00162DA0">
              <w:rPr>
                <w:sz w:val="24"/>
              </w:rPr>
              <w:t xml:space="preserve"> конкурсной документации.</w:t>
            </w:r>
          </w:p>
        </w:tc>
        <w:tc>
          <w:tcPr>
            <w:tcW w:w="1276" w:type="dxa"/>
            <w:vAlign w:val="center"/>
          </w:tcPr>
          <w:p w14:paraId="0FF1E50A" w14:textId="77777777" w:rsidR="005447D4" w:rsidRPr="00162DA0" w:rsidRDefault="005447D4" w:rsidP="003E5479">
            <w:pPr>
              <w:jc w:val="center"/>
              <w:rPr>
                <w:sz w:val="24"/>
                <w:highlight w:val="cyan"/>
              </w:rPr>
            </w:pPr>
          </w:p>
        </w:tc>
      </w:tr>
      <w:tr w:rsidR="005447D4" w:rsidRPr="00162DA0" w14:paraId="24FD8973" w14:textId="77777777" w:rsidTr="00CD385C">
        <w:trPr>
          <w:trHeight w:val="1123"/>
        </w:trPr>
        <w:tc>
          <w:tcPr>
            <w:tcW w:w="817" w:type="dxa"/>
            <w:vAlign w:val="center"/>
          </w:tcPr>
          <w:p w14:paraId="01B22D5F" w14:textId="77777777" w:rsidR="005447D4" w:rsidRPr="005C4E4D" w:rsidRDefault="005E63BD" w:rsidP="003E5479">
            <w:pPr>
              <w:jc w:val="center"/>
              <w:rPr>
                <w:b/>
                <w:bCs/>
                <w:sz w:val="24"/>
              </w:rPr>
            </w:pPr>
            <w:r w:rsidRPr="005C4E4D">
              <w:rPr>
                <w:b/>
                <w:bCs/>
                <w:sz w:val="24"/>
              </w:rPr>
              <w:t>9</w:t>
            </w:r>
          </w:p>
        </w:tc>
        <w:tc>
          <w:tcPr>
            <w:tcW w:w="8080" w:type="dxa"/>
            <w:vAlign w:val="center"/>
          </w:tcPr>
          <w:p w14:paraId="2B835401" w14:textId="344B775D" w:rsidR="002A0039" w:rsidRPr="00162DA0" w:rsidRDefault="005447D4" w:rsidP="005C4E4D">
            <w:pPr>
              <w:jc w:val="both"/>
              <w:rPr>
                <w:sz w:val="24"/>
              </w:rPr>
            </w:pPr>
            <w:r w:rsidRPr="00162DA0">
              <w:rPr>
                <w:sz w:val="24"/>
              </w:rPr>
              <w:t xml:space="preserve">Количество </w:t>
            </w:r>
            <w:r w:rsidR="00F424A7" w:rsidRPr="00162DA0">
              <w:rPr>
                <w:sz w:val="24"/>
              </w:rPr>
              <w:t>прошитых, скрепленных печатью (при наличии), заверенных подписью руководителя юридического лица или прошитых и заверенных подписью индивидуального предпринимателя листов, всего:</w:t>
            </w:r>
          </w:p>
        </w:tc>
        <w:tc>
          <w:tcPr>
            <w:tcW w:w="1276" w:type="dxa"/>
            <w:vAlign w:val="center"/>
          </w:tcPr>
          <w:p w14:paraId="683A7092" w14:textId="77777777" w:rsidR="005447D4" w:rsidRPr="00162DA0" w:rsidRDefault="005447D4" w:rsidP="003E5479">
            <w:pPr>
              <w:jc w:val="center"/>
              <w:rPr>
                <w:sz w:val="24"/>
                <w:highlight w:val="cyan"/>
              </w:rPr>
            </w:pPr>
          </w:p>
        </w:tc>
      </w:tr>
    </w:tbl>
    <w:p w14:paraId="2D8ED6A6" w14:textId="77777777" w:rsidR="005447D4" w:rsidRPr="00162DA0" w:rsidRDefault="005447D4" w:rsidP="00162DA0">
      <w:pPr>
        <w:jc w:val="both"/>
        <w:rPr>
          <w:sz w:val="24"/>
          <w:highlight w:val="yellow"/>
        </w:rPr>
      </w:pPr>
    </w:p>
    <w:p w14:paraId="6654C40E" w14:textId="77777777" w:rsidR="002A0039" w:rsidRPr="00162DA0" w:rsidRDefault="002A0039" w:rsidP="00162DA0">
      <w:pPr>
        <w:jc w:val="both"/>
        <w:rPr>
          <w:sz w:val="24"/>
          <w:highlight w:val="yellow"/>
        </w:rPr>
      </w:pPr>
    </w:p>
    <w:p w14:paraId="5BCD57EC" w14:textId="7EF2FA99" w:rsidR="005447D4" w:rsidRPr="00162DA0" w:rsidRDefault="005447D4" w:rsidP="00162DA0">
      <w:pPr>
        <w:jc w:val="both"/>
        <w:rPr>
          <w:sz w:val="24"/>
        </w:rPr>
      </w:pPr>
      <w:r w:rsidRPr="00162DA0">
        <w:rPr>
          <w:sz w:val="24"/>
        </w:rPr>
        <w:t>__________________________________/____________</w:t>
      </w:r>
      <w:r w:rsidR="00631EBC" w:rsidRPr="00162DA0">
        <w:rPr>
          <w:sz w:val="24"/>
        </w:rPr>
        <w:t>__________________________</w:t>
      </w:r>
      <w:r w:rsidR="00322495" w:rsidRPr="00162DA0">
        <w:rPr>
          <w:sz w:val="24"/>
        </w:rPr>
        <w:t>____________</w:t>
      </w:r>
    </w:p>
    <w:p w14:paraId="6FB2ECB9" w14:textId="3181715E" w:rsidR="005447D4" w:rsidRPr="005C4E4D" w:rsidRDefault="005447D4" w:rsidP="005C4E4D">
      <w:pPr>
        <w:jc w:val="center"/>
        <w:rPr>
          <w:sz w:val="20"/>
          <w:szCs w:val="20"/>
        </w:rPr>
      </w:pPr>
      <w:r w:rsidRPr="005C4E4D">
        <w:rPr>
          <w:sz w:val="20"/>
          <w:szCs w:val="20"/>
        </w:rPr>
        <w:t>(должность)</w:t>
      </w:r>
      <w:r w:rsidR="00631EBC" w:rsidRPr="005C4E4D">
        <w:rPr>
          <w:sz w:val="20"/>
          <w:szCs w:val="20"/>
        </w:rPr>
        <w:tab/>
      </w:r>
      <w:r w:rsidR="00631EBC" w:rsidRPr="005C4E4D">
        <w:rPr>
          <w:sz w:val="20"/>
          <w:szCs w:val="20"/>
        </w:rPr>
        <w:tab/>
      </w:r>
      <w:r w:rsidR="00631EBC" w:rsidRPr="005C4E4D">
        <w:rPr>
          <w:sz w:val="20"/>
          <w:szCs w:val="20"/>
        </w:rPr>
        <w:tab/>
      </w:r>
      <w:r w:rsidR="00631EBC" w:rsidRPr="005C4E4D">
        <w:rPr>
          <w:sz w:val="20"/>
          <w:szCs w:val="20"/>
        </w:rPr>
        <w:tab/>
      </w:r>
      <w:r w:rsidRPr="005C4E4D">
        <w:rPr>
          <w:sz w:val="20"/>
          <w:szCs w:val="20"/>
        </w:rPr>
        <w:tab/>
        <w:t>(подпись, расшифровка подписи)</w:t>
      </w:r>
    </w:p>
    <w:p w14:paraId="3E3055F1" w14:textId="565EA968" w:rsidR="005447D4" w:rsidRPr="00162DA0" w:rsidRDefault="005447D4" w:rsidP="00162DA0">
      <w:pPr>
        <w:jc w:val="both"/>
        <w:rPr>
          <w:sz w:val="24"/>
        </w:rPr>
      </w:pPr>
      <w:r w:rsidRPr="00162DA0">
        <w:rPr>
          <w:sz w:val="24"/>
        </w:rPr>
        <w:t>М.П.</w:t>
      </w:r>
      <w:r w:rsidR="00226DAD" w:rsidRPr="00162DA0">
        <w:rPr>
          <w:sz w:val="24"/>
        </w:rPr>
        <w:t xml:space="preserve"> </w:t>
      </w:r>
      <w:r w:rsidR="000561D6" w:rsidRPr="00162DA0">
        <w:rPr>
          <w:sz w:val="24"/>
        </w:rPr>
        <w:t>(</w:t>
      </w:r>
      <w:r w:rsidR="00061506" w:rsidRPr="00162DA0">
        <w:rPr>
          <w:sz w:val="24"/>
        </w:rPr>
        <w:t>при наличии)</w:t>
      </w:r>
    </w:p>
    <w:p w14:paraId="5F5DC535" w14:textId="77777777" w:rsidR="005447D4" w:rsidRPr="00162DA0" w:rsidRDefault="005447D4" w:rsidP="00162DA0">
      <w:pPr>
        <w:jc w:val="both"/>
        <w:rPr>
          <w:sz w:val="24"/>
          <w:highlight w:val="yellow"/>
        </w:rPr>
      </w:pPr>
    </w:p>
    <w:p w14:paraId="2B63671C" w14:textId="77777777" w:rsidR="00121739" w:rsidRPr="00162DA0" w:rsidRDefault="00121739" w:rsidP="00162DA0">
      <w:pPr>
        <w:jc w:val="both"/>
        <w:rPr>
          <w:sz w:val="24"/>
          <w:highlight w:val="yellow"/>
        </w:rPr>
      </w:pPr>
      <w:r w:rsidRPr="00162DA0">
        <w:rPr>
          <w:sz w:val="24"/>
          <w:highlight w:val="yellow"/>
        </w:rPr>
        <w:br w:type="page"/>
      </w:r>
    </w:p>
    <w:p w14:paraId="1F776362" w14:textId="2853B4A1" w:rsidR="005447D4" w:rsidRPr="009A32AF" w:rsidRDefault="005447D4" w:rsidP="005C4E4D">
      <w:pPr>
        <w:jc w:val="right"/>
        <w:rPr>
          <w:b/>
          <w:bCs/>
          <w:sz w:val="24"/>
        </w:rPr>
      </w:pPr>
      <w:r w:rsidRPr="009A32AF">
        <w:rPr>
          <w:b/>
          <w:bCs/>
          <w:sz w:val="24"/>
        </w:rPr>
        <w:lastRenderedPageBreak/>
        <w:t>Форма №</w:t>
      </w:r>
      <w:r w:rsidR="007440A0" w:rsidRPr="009A32AF">
        <w:rPr>
          <w:b/>
          <w:bCs/>
          <w:sz w:val="24"/>
        </w:rPr>
        <w:t xml:space="preserve"> </w:t>
      </w:r>
      <w:r w:rsidRPr="009A32AF">
        <w:rPr>
          <w:b/>
          <w:bCs/>
          <w:sz w:val="24"/>
        </w:rPr>
        <w:t>2</w:t>
      </w:r>
    </w:p>
    <w:p w14:paraId="2F58C33B" w14:textId="77777777" w:rsidR="00127291" w:rsidRPr="00162DA0" w:rsidRDefault="00127291" w:rsidP="00162DA0">
      <w:pPr>
        <w:jc w:val="both"/>
        <w:rPr>
          <w:sz w:val="24"/>
        </w:rPr>
      </w:pPr>
    </w:p>
    <w:p w14:paraId="43024278" w14:textId="77777777" w:rsidR="005447D4" w:rsidRPr="00162DA0" w:rsidRDefault="005447D4" w:rsidP="005C4E4D">
      <w:pPr>
        <w:jc w:val="center"/>
        <w:rPr>
          <w:sz w:val="24"/>
        </w:rPr>
      </w:pPr>
      <w:r w:rsidRPr="00162DA0">
        <w:rPr>
          <w:sz w:val="24"/>
        </w:rPr>
        <w:t>ЗАЯВКА НА УЧАСТИЕ В КОНКУРСЕ</w:t>
      </w:r>
    </w:p>
    <w:p w14:paraId="572F6D6B" w14:textId="77777777" w:rsidR="00127291" w:rsidRPr="00162DA0" w:rsidRDefault="00127291" w:rsidP="005C4E4D">
      <w:pPr>
        <w:jc w:val="center"/>
        <w:rPr>
          <w:sz w:val="24"/>
        </w:rPr>
      </w:pPr>
    </w:p>
    <w:p w14:paraId="3E88572D" w14:textId="5FC34C36" w:rsidR="00E67D16" w:rsidRPr="00162DA0" w:rsidRDefault="002151D1" w:rsidP="00E67D16">
      <w:pPr>
        <w:jc w:val="center"/>
        <w:rPr>
          <w:sz w:val="24"/>
        </w:rPr>
      </w:pPr>
      <w:r>
        <w:rPr>
          <w:bCs/>
          <w:sz w:val="24"/>
        </w:rPr>
        <w:t xml:space="preserve">на </w:t>
      </w:r>
      <w:r w:rsidR="008B2117" w:rsidRPr="00876255">
        <w:rPr>
          <w:bCs/>
          <w:sz w:val="24"/>
        </w:rPr>
        <w:t>право заключения договоров на размещение нестационарных торговых объектов (торговых палаток для оказания туристических (экскурсионных) услуг (продажа путевок и билетов в организации культуры)</w:t>
      </w:r>
      <w:r w:rsidR="008B2117">
        <w:rPr>
          <w:bCs/>
          <w:sz w:val="24"/>
        </w:rPr>
        <w:t>)</w:t>
      </w:r>
      <w:r w:rsidR="008B2117" w:rsidRPr="002E37BD">
        <w:rPr>
          <w:sz w:val="24"/>
        </w:rPr>
        <w:t xml:space="preserve"> </w:t>
      </w:r>
      <w:r w:rsidR="00E67D16" w:rsidRPr="00162DA0">
        <w:rPr>
          <w:sz w:val="24"/>
        </w:rPr>
        <w:t>на территории городского округа «Город Калининград»</w:t>
      </w:r>
    </w:p>
    <w:p w14:paraId="48BCDD4B" w14:textId="469F459C" w:rsidR="005447D4" w:rsidRPr="009A32AF" w:rsidRDefault="005447D4" w:rsidP="005C4E4D">
      <w:pPr>
        <w:jc w:val="center"/>
        <w:rPr>
          <w:b/>
          <w:bCs/>
          <w:sz w:val="24"/>
        </w:rPr>
      </w:pPr>
      <w:r w:rsidRPr="009A32AF">
        <w:rPr>
          <w:b/>
          <w:bCs/>
          <w:sz w:val="24"/>
        </w:rPr>
        <w:t>(подается по каждому лоту отдельно)</w:t>
      </w:r>
    </w:p>
    <w:p w14:paraId="18A6AAC5" w14:textId="77777777" w:rsidR="00EA3252" w:rsidRPr="00162DA0" w:rsidRDefault="00EA3252" w:rsidP="005C4E4D">
      <w:pPr>
        <w:jc w:val="center"/>
        <w:rPr>
          <w:sz w:val="24"/>
        </w:rPr>
      </w:pPr>
    </w:p>
    <w:p w14:paraId="10826F13" w14:textId="0DB94C09" w:rsidR="005447D4" w:rsidRPr="00162DA0" w:rsidRDefault="005447D4" w:rsidP="005C4E4D">
      <w:pPr>
        <w:jc w:val="center"/>
        <w:rPr>
          <w:sz w:val="24"/>
        </w:rPr>
      </w:pPr>
      <w:r w:rsidRPr="00162DA0">
        <w:rPr>
          <w:sz w:val="24"/>
        </w:rPr>
        <w:t>ЛОТ № _______________</w:t>
      </w:r>
    </w:p>
    <w:p w14:paraId="76EBE3CC" w14:textId="35E22867" w:rsidR="005447D4" w:rsidRPr="00162DA0" w:rsidRDefault="005447D4" w:rsidP="00162DA0">
      <w:pPr>
        <w:jc w:val="both"/>
        <w:rPr>
          <w:sz w:val="24"/>
        </w:rPr>
      </w:pPr>
      <w:r w:rsidRPr="00162DA0">
        <w:rPr>
          <w:sz w:val="24"/>
        </w:rPr>
        <w:t>Адрес объекта: __________________________________________________</w:t>
      </w:r>
      <w:r w:rsidR="00322495" w:rsidRPr="00162DA0">
        <w:rPr>
          <w:sz w:val="24"/>
        </w:rPr>
        <w:t>_____________________</w:t>
      </w:r>
    </w:p>
    <w:p w14:paraId="4F60CF41" w14:textId="77777777" w:rsidR="00757E59" w:rsidRPr="00162DA0" w:rsidRDefault="00757E59" w:rsidP="00162DA0">
      <w:pPr>
        <w:jc w:val="both"/>
        <w:rPr>
          <w:sz w:val="24"/>
        </w:rPr>
      </w:pPr>
    </w:p>
    <w:p w14:paraId="528EF647" w14:textId="18776DFB" w:rsidR="005447D4" w:rsidRPr="00162DA0" w:rsidRDefault="005447D4" w:rsidP="00162DA0">
      <w:pPr>
        <w:jc w:val="both"/>
        <w:rPr>
          <w:sz w:val="24"/>
        </w:rPr>
      </w:pPr>
      <w:r w:rsidRPr="00162DA0">
        <w:rPr>
          <w:sz w:val="24"/>
        </w:rPr>
        <w:t>Вид деятельности: ___________________________________________</w:t>
      </w:r>
      <w:r w:rsidR="00322495" w:rsidRPr="00162DA0">
        <w:rPr>
          <w:sz w:val="24"/>
        </w:rPr>
        <w:t>_________________________</w:t>
      </w:r>
    </w:p>
    <w:p w14:paraId="518AF4A8" w14:textId="0BD6B26C" w:rsidR="005447D4" w:rsidRPr="00162DA0" w:rsidRDefault="005447D4" w:rsidP="005C4E4D">
      <w:pPr>
        <w:ind w:firstLine="708"/>
        <w:jc w:val="both"/>
        <w:rPr>
          <w:sz w:val="24"/>
        </w:rPr>
      </w:pPr>
      <w:r w:rsidRPr="00162DA0">
        <w:rPr>
          <w:sz w:val="24"/>
        </w:rPr>
        <w:t>1. Изучив конкурсную документацию</w:t>
      </w:r>
      <w:r w:rsidR="00757E59" w:rsidRPr="00162DA0">
        <w:rPr>
          <w:sz w:val="24"/>
        </w:rPr>
        <w:t xml:space="preserve"> </w:t>
      </w:r>
      <w:r w:rsidR="00450423">
        <w:rPr>
          <w:bCs/>
          <w:sz w:val="24"/>
        </w:rPr>
        <w:t xml:space="preserve">на </w:t>
      </w:r>
      <w:r w:rsidR="00450423" w:rsidRPr="00876255">
        <w:rPr>
          <w:bCs/>
          <w:sz w:val="24"/>
        </w:rPr>
        <w:t>право заключения договоров на размещение нестационарных торговых объектов (торговых палаток для оказания туристических (экскурсионных) услуг (продажа путевок и билетов в организации культуры)</w:t>
      </w:r>
      <w:r w:rsidR="00450423">
        <w:rPr>
          <w:bCs/>
          <w:sz w:val="24"/>
        </w:rPr>
        <w:t>)</w:t>
      </w:r>
      <w:r w:rsidR="004C693E">
        <w:rPr>
          <w:bCs/>
          <w:sz w:val="24"/>
        </w:rPr>
        <w:t xml:space="preserve"> </w:t>
      </w:r>
      <w:r w:rsidR="00757E59" w:rsidRPr="00162DA0">
        <w:rPr>
          <w:sz w:val="24"/>
        </w:rPr>
        <w:t>на территории городского округа «Город Калининград»</w:t>
      </w:r>
      <w:r w:rsidRPr="00162DA0">
        <w:rPr>
          <w:sz w:val="24"/>
        </w:rPr>
        <w:t>, нормативные правовые акты Российской Федерации, субъекта Российской Федерации, органа местного самоуправления</w:t>
      </w:r>
    </w:p>
    <w:p w14:paraId="5AD8BC54" w14:textId="7A91D114" w:rsidR="005447D4" w:rsidRPr="00162DA0" w:rsidRDefault="005447D4" w:rsidP="00162DA0">
      <w:pPr>
        <w:jc w:val="both"/>
        <w:rPr>
          <w:sz w:val="24"/>
        </w:rPr>
      </w:pPr>
      <w:r w:rsidRPr="00162DA0">
        <w:rPr>
          <w:sz w:val="24"/>
        </w:rPr>
        <w:t>_____________________________________________</w:t>
      </w:r>
      <w:r w:rsidR="00631EBC" w:rsidRPr="00162DA0">
        <w:rPr>
          <w:sz w:val="24"/>
        </w:rPr>
        <w:t>_________________________</w:t>
      </w:r>
      <w:r w:rsidR="00322495" w:rsidRPr="00162DA0">
        <w:rPr>
          <w:sz w:val="24"/>
        </w:rPr>
        <w:t>______________</w:t>
      </w:r>
      <w:r w:rsidR="00631EBC" w:rsidRPr="00162DA0">
        <w:rPr>
          <w:sz w:val="24"/>
        </w:rPr>
        <w:t>_</w:t>
      </w:r>
    </w:p>
    <w:p w14:paraId="47BDC08D" w14:textId="77777777" w:rsidR="005447D4" w:rsidRPr="005C4E4D" w:rsidRDefault="005447D4" w:rsidP="005C4E4D">
      <w:pPr>
        <w:jc w:val="center"/>
        <w:rPr>
          <w:sz w:val="22"/>
          <w:szCs w:val="22"/>
        </w:rPr>
      </w:pPr>
      <w:r w:rsidRPr="005C4E4D">
        <w:rPr>
          <w:sz w:val="22"/>
          <w:szCs w:val="22"/>
        </w:rPr>
        <w:t>(наименование участника конкурса)</w:t>
      </w:r>
    </w:p>
    <w:p w14:paraId="5590B97D" w14:textId="53EDE5A2" w:rsidR="005447D4" w:rsidRPr="00162DA0" w:rsidRDefault="005447D4" w:rsidP="00162DA0">
      <w:pPr>
        <w:jc w:val="both"/>
        <w:rPr>
          <w:sz w:val="24"/>
        </w:rPr>
      </w:pPr>
      <w:r w:rsidRPr="00162DA0">
        <w:rPr>
          <w:sz w:val="24"/>
        </w:rPr>
        <w:t>в лице, ____________________________________________________________</w:t>
      </w:r>
      <w:r w:rsidR="00322495" w:rsidRPr="00162DA0">
        <w:rPr>
          <w:sz w:val="24"/>
        </w:rPr>
        <w:t>_________</w:t>
      </w:r>
      <w:r w:rsidRPr="00162DA0">
        <w:rPr>
          <w:sz w:val="24"/>
        </w:rPr>
        <w:t>__</w:t>
      </w:r>
      <w:r w:rsidR="00F22886" w:rsidRPr="00162DA0">
        <w:rPr>
          <w:sz w:val="24"/>
        </w:rPr>
        <w:t>___</w:t>
      </w:r>
      <w:r w:rsidR="00631EBC" w:rsidRPr="00162DA0">
        <w:rPr>
          <w:sz w:val="24"/>
        </w:rPr>
        <w:t>____</w:t>
      </w:r>
    </w:p>
    <w:p w14:paraId="2C28C934" w14:textId="77777777" w:rsidR="005447D4" w:rsidRPr="005C4E4D" w:rsidRDefault="005447D4" w:rsidP="005C4E4D">
      <w:pPr>
        <w:jc w:val="center"/>
        <w:rPr>
          <w:sz w:val="22"/>
          <w:szCs w:val="22"/>
        </w:rPr>
      </w:pPr>
      <w:r w:rsidRPr="005C4E4D">
        <w:rPr>
          <w:sz w:val="22"/>
          <w:szCs w:val="22"/>
        </w:rPr>
        <w:t>(наименование дол</w:t>
      </w:r>
      <w:r w:rsidR="00142686" w:rsidRPr="005C4E4D">
        <w:rPr>
          <w:sz w:val="22"/>
          <w:szCs w:val="22"/>
        </w:rPr>
        <w:t xml:space="preserve">жности, ФИО руководителя - для </w:t>
      </w:r>
      <w:r w:rsidRPr="005C4E4D">
        <w:rPr>
          <w:sz w:val="22"/>
          <w:szCs w:val="22"/>
        </w:rPr>
        <w:t>юридического лица или ФИО индивидуального предпринимателя)</w:t>
      </w:r>
    </w:p>
    <w:p w14:paraId="79946DC7" w14:textId="77777777" w:rsidR="008833D1" w:rsidRPr="00162DA0" w:rsidRDefault="008833D1" w:rsidP="00162DA0">
      <w:pPr>
        <w:jc w:val="both"/>
        <w:rPr>
          <w:sz w:val="24"/>
        </w:rPr>
      </w:pPr>
    </w:p>
    <w:p w14:paraId="33BB8CBC" w14:textId="77777777" w:rsidR="005447D4" w:rsidRPr="00162DA0" w:rsidRDefault="005447D4" w:rsidP="00162DA0">
      <w:pPr>
        <w:jc w:val="both"/>
        <w:rPr>
          <w:sz w:val="24"/>
        </w:rPr>
      </w:pPr>
      <w:r w:rsidRPr="00162DA0">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3D12CEA8" w14:textId="77777777" w:rsidR="005447D4" w:rsidRPr="00162DA0" w:rsidRDefault="005447D4" w:rsidP="005C4E4D">
      <w:pPr>
        <w:ind w:firstLine="708"/>
        <w:jc w:val="both"/>
        <w:rPr>
          <w:sz w:val="24"/>
        </w:rPr>
      </w:pPr>
      <w:r w:rsidRPr="00162DA0">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158ECC04" w14:textId="77777777" w:rsidR="005447D4" w:rsidRPr="00162DA0" w:rsidRDefault="005447D4" w:rsidP="005C4E4D">
      <w:pPr>
        <w:ind w:firstLine="708"/>
        <w:jc w:val="both"/>
        <w:rPr>
          <w:sz w:val="24"/>
        </w:rPr>
      </w:pPr>
      <w:r w:rsidRPr="00162DA0">
        <w:rPr>
          <w:sz w:val="24"/>
        </w:rPr>
        <w:t xml:space="preserve">Настоящей заявкой подтверждаем, что в отношении </w:t>
      </w:r>
    </w:p>
    <w:p w14:paraId="223565C9" w14:textId="2FC53288" w:rsidR="005447D4" w:rsidRPr="00162DA0" w:rsidRDefault="005447D4" w:rsidP="00162DA0">
      <w:pPr>
        <w:jc w:val="both"/>
        <w:rPr>
          <w:sz w:val="24"/>
        </w:rPr>
      </w:pPr>
      <w:r w:rsidRPr="00162DA0">
        <w:rPr>
          <w:sz w:val="24"/>
        </w:rPr>
        <w:t>_________________________________________________</w:t>
      </w:r>
      <w:r w:rsidR="00142686" w:rsidRPr="00162DA0">
        <w:rPr>
          <w:sz w:val="24"/>
        </w:rPr>
        <w:t>______________________</w:t>
      </w:r>
      <w:r w:rsidR="00221039" w:rsidRPr="00162DA0">
        <w:rPr>
          <w:sz w:val="24"/>
        </w:rPr>
        <w:t>____________</w:t>
      </w:r>
    </w:p>
    <w:p w14:paraId="758E8990" w14:textId="77777777" w:rsidR="005447D4" w:rsidRPr="005C4E4D" w:rsidRDefault="005447D4" w:rsidP="005C4E4D">
      <w:pPr>
        <w:jc w:val="center"/>
        <w:rPr>
          <w:sz w:val="22"/>
          <w:szCs w:val="22"/>
        </w:rPr>
      </w:pPr>
      <w:r w:rsidRPr="005C4E4D">
        <w:rPr>
          <w:sz w:val="22"/>
          <w:szCs w:val="22"/>
        </w:rPr>
        <w:t>(наименование организации или ФИО индивидуального предпринимателя – участника конкурса)</w:t>
      </w:r>
    </w:p>
    <w:p w14:paraId="364A68E3" w14:textId="77777777" w:rsidR="008833D1" w:rsidRPr="00162DA0" w:rsidRDefault="008833D1" w:rsidP="00162DA0">
      <w:pPr>
        <w:jc w:val="both"/>
        <w:rPr>
          <w:sz w:val="24"/>
        </w:rPr>
      </w:pPr>
    </w:p>
    <w:p w14:paraId="54D70FCE" w14:textId="77777777" w:rsidR="005447D4" w:rsidRPr="00162DA0" w:rsidRDefault="005447D4" w:rsidP="00162DA0">
      <w:pPr>
        <w:jc w:val="both"/>
        <w:rPr>
          <w:sz w:val="24"/>
        </w:rPr>
      </w:pPr>
      <w:r w:rsidRPr="00162DA0">
        <w:rPr>
          <w:sz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59864573" w14:textId="77777777" w:rsidR="00F00D2D" w:rsidRPr="00162DA0" w:rsidRDefault="005447D4" w:rsidP="005C4E4D">
      <w:pPr>
        <w:ind w:firstLine="708"/>
        <w:jc w:val="both"/>
        <w:rPr>
          <w:sz w:val="24"/>
        </w:rPr>
      </w:pPr>
      <w:r w:rsidRPr="00162DA0">
        <w:rPr>
          <w:sz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541CDB18" w14:textId="493FEF09" w:rsidR="007320B5" w:rsidRPr="00162DA0" w:rsidRDefault="008833D1" w:rsidP="005C4E4D">
      <w:pPr>
        <w:ind w:firstLine="708"/>
        <w:jc w:val="both"/>
        <w:rPr>
          <w:sz w:val="24"/>
        </w:rPr>
      </w:pPr>
      <w:r w:rsidRPr="00162DA0">
        <w:rPr>
          <w:sz w:val="24"/>
        </w:rPr>
        <w:t xml:space="preserve">2. </w:t>
      </w:r>
      <w:r w:rsidR="005447D4" w:rsidRPr="00162DA0">
        <w:rPr>
          <w:sz w:val="24"/>
        </w:rPr>
        <w:t>Данные участника конкурса:</w:t>
      </w:r>
    </w:p>
    <w:tbl>
      <w:tblPr>
        <w:tblW w:w="10065" w:type="dxa"/>
        <w:tblInd w:w="108" w:type="dxa"/>
        <w:tblLayout w:type="fixed"/>
        <w:tblLook w:val="0000" w:firstRow="0" w:lastRow="0" w:firstColumn="0" w:lastColumn="0" w:noHBand="0" w:noVBand="0"/>
      </w:tblPr>
      <w:tblGrid>
        <w:gridCol w:w="567"/>
        <w:gridCol w:w="1701"/>
        <w:gridCol w:w="1560"/>
        <w:gridCol w:w="60"/>
        <w:gridCol w:w="1528"/>
        <w:gridCol w:w="1352"/>
        <w:gridCol w:w="1800"/>
        <w:gridCol w:w="1497"/>
      </w:tblGrid>
      <w:tr w:rsidR="005447D4" w:rsidRPr="00162DA0" w14:paraId="5E2FF124" w14:textId="77777777" w:rsidTr="00CD385C">
        <w:trPr>
          <w:trHeight w:val="541"/>
        </w:trPr>
        <w:tc>
          <w:tcPr>
            <w:tcW w:w="567" w:type="dxa"/>
            <w:vMerge w:val="restart"/>
            <w:tcBorders>
              <w:top w:val="single" w:sz="4" w:space="0" w:color="000000"/>
              <w:left w:val="single" w:sz="4" w:space="0" w:color="000000"/>
              <w:bottom w:val="single" w:sz="4" w:space="0" w:color="000000"/>
            </w:tcBorders>
            <w:vAlign w:val="center"/>
          </w:tcPr>
          <w:p w14:paraId="720E03BA" w14:textId="77777777" w:rsidR="005447D4" w:rsidRPr="00162DA0" w:rsidRDefault="00142686" w:rsidP="005C4E4D">
            <w:pPr>
              <w:jc w:val="center"/>
              <w:rPr>
                <w:sz w:val="24"/>
              </w:rPr>
            </w:pPr>
            <w:r w:rsidRPr="00162DA0">
              <w:rPr>
                <w:sz w:val="24"/>
              </w:rPr>
              <w:t>1</w:t>
            </w:r>
          </w:p>
        </w:tc>
        <w:tc>
          <w:tcPr>
            <w:tcW w:w="4849" w:type="dxa"/>
            <w:gridSpan w:val="4"/>
            <w:tcBorders>
              <w:top w:val="single" w:sz="4" w:space="0" w:color="000000"/>
              <w:left w:val="single" w:sz="4" w:space="0" w:color="000000"/>
              <w:bottom w:val="single" w:sz="4" w:space="0" w:color="000000"/>
            </w:tcBorders>
            <w:vAlign w:val="center"/>
          </w:tcPr>
          <w:p w14:paraId="1EB1F8DF" w14:textId="77777777" w:rsidR="005447D4" w:rsidRPr="00162DA0" w:rsidRDefault="005447D4" w:rsidP="00162DA0">
            <w:pPr>
              <w:jc w:val="both"/>
              <w:rPr>
                <w:sz w:val="24"/>
              </w:rPr>
            </w:pPr>
            <w:r w:rsidRPr="00162DA0">
              <w:rPr>
                <w:sz w:val="24"/>
              </w:rPr>
              <w:t>Полное наименование юридического лица или ФИО индивидуального предпринимателя.</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2CA5580F" w14:textId="77777777" w:rsidR="005447D4" w:rsidRPr="00162DA0" w:rsidRDefault="005447D4" w:rsidP="00162DA0">
            <w:pPr>
              <w:jc w:val="both"/>
              <w:rPr>
                <w:sz w:val="24"/>
              </w:rPr>
            </w:pPr>
          </w:p>
        </w:tc>
      </w:tr>
      <w:tr w:rsidR="005447D4" w:rsidRPr="00162DA0" w14:paraId="7F3E48CF" w14:textId="77777777" w:rsidTr="00CD385C">
        <w:trPr>
          <w:trHeight w:val="619"/>
        </w:trPr>
        <w:tc>
          <w:tcPr>
            <w:tcW w:w="567" w:type="dxa"/>
            <w:vMerge/>
            <w:tcBorders>
              <w:top w:val="single" w:sz="4" w:space="0" w:color="000000"/>
              <w:left w:val="single" w:sz="4" w:space="0" w:color="000000"/>
              <w:bottom w:val="single" w:sz="4" w:space="0" w:color="000000"/>
            </w:tcBorders>
            <w:vAlign w:val="center"/>
          </w:tcPr>
          <w:p w14:paraId="7042ED08"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528C4EE1" w14:textId="77777777" w:rsidR="005447D4" w:rsidRPr="00162DA0" w:rsidRDefault="005447D4" w:rsidP="00162DA0">
            <w:pPr>
              <w:jc w:val="both"/>
              <w:rPr>
                <w:sz w:val="24"/>
              </w:rPr>
            </w:pPr>
            <w:r w:rsidRPr="00162DA0">
              <w:rPr>
                <w:sz w:val="24"/>
              </w:rPr>
              <w:t>Сокращенное наименование юридического лица или индивидуального предпринимателя</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6BBAFB0E" w14:textId="77777777" w:rsidR="005447D4" w:rsidRPr="00162DA0" w:rsidRDefault="005447D4" w:rsidP="00162DA0">
            <w:pPr>
              <w:jc w:val="both"/>
              <w:rPr>
                <w:sz w:val="24"/>
              </w:rPr>
            </w:pPr>
          </w:p>
        </w:tc>
      </w:tr>
      <w:tr w:rsidR="005447D4" w:rsidRPr="00162DA0" w14:paraId="52C806FD" w14:textId="77777777" w:rsidTr="00CD385C">
        <w:trPr>
          <w:trHeight w:val="555"/>
        </w:trPr>
        <w:tc>
          <w:tcPr>
            <w:tcW w:w="567" w:type="dxa"/>
            <w:vMerge w:val="restart"/>
            <w:tcBorders>
              <w:top w:val="single" w:sz="4" w:space="0" w:color="000000"/>
              <w:left w:val="single" w:sz="4" w:space="0" w:color="000000"/>
              <w:bottom w:val="single" w:sz="4" w:space="0" w:color="000000"/>
            </w:tcBorders>
            <w:vAlign w:val="center"/>
          </w:tcPr>
          <w:p w14:paraId="137C2FCD" w14:textId="77777777" w:rsidR="005447D4" w:rsidRPr="00162DA0" w:rsidRDefault="00142686" w:rsidP="005C4E4D">
            <w:pPr>
              <w:jc w:val="center"/>
              <w:rPr>
                <w:sz w:val="24"/>
              </w:rPr>
            </w:pPr>
            <w:r w:rsidRPr="00162DA0">
              <w:rPr>
                <w:sz w:val="24"/>
              </w:rPr>
              <w:t>2</w:t>
            </w:r>
          </w:p>
        </w:tc>
        <w:tc>
          <w:tcPr>
            <w:tcW w:w="4849" w:type="dxa"/>
            <w:gridSpan w:val="4"/>
            <w:tcBorders>
              <w:top w:val="single" w:sz="4" w:space="0" w:color="000000"/>
              <w:left w:val="single" w:sz="4" w:space="0" w:color="000000"/>
              <w:bottom w:val="single" w:sz="4" w:space="0" w:color="000000"/>
            </w:tcBorders>
            <w:vAlign w:val="center"/>
          </w:tcPr>
          <w:p w14:paraId="1E429607" w14:textId="77777777" w:rsidR="005447D4" w:rsidRPr="00162DA0" w:rsidRDefault="005447D4" w:rsidP="00162DA0">
            <w:pPr>
              <w:jc w:val="both"/>
              <w:rPr>
                <w:sz w:val="24"/>
              </w:rPr>
            </w:pPr>
            <w:r w:rsidRPr="00162DA0">
              <w:rPr>
                <w:sz w:val="24"/>
              </w:rPr>
              <w:t>Регистрационные данные:</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7B825A1D" w14:textId="77777777" w:rsidR="005447D4" w:rsidRPr="00162DA0" w:rsidRDefault="005447D4" w:rsidP="00162DA0">
            <w:pPr>
              <w:jc w:val="both"/>
              <w:rPr>
                <w:sz w:val="24"/>
              </w:rPr>
            </w:pPr>
          </w:p>
        </w:tc>
      </w:tr>
      <w:tr w:rsidR="005447D4" w:rsidRPr="00162DA0" w14:paraId="57F95DC0"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5EC10CDF"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2F17B59B" w14:textId="77777777" w:rsidR="005447D4" w:rsidRPr="00162DA0" w:rsidRDefault="005447D4" w:rsidP="00162DA0">
            <w:pPr>
              <w:jc w:val="both"/>
              <w:rPr>
                <w:sz w:val="24"/>
              </w:rPr>
            </w:pPr>
            <w:r w:rsidRPr="00162DA0">
              <w:rPr>
                <w:sz w:val="24"/>
              </w:rPr>
              <w:t>Дата, место и орган регистрации юридического лица, индивидуального предпринимателя</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3B9ED90B" w14:textId="77777777" w:rsidR="005447D4" w:rsidRPr="00162DA0" w:rsidRDefault="005447D4" w:rsidP="00162DA0">
            <w:pPr>
              <w:jc w:val="both"/>
              <w:rPr>
                <w:sz w:val="24"/>
              </w:rPr>
            </w:pPr>
          </w:p>
        </w:tc>
      </w:tr>
      <w:tr w:rsidR="005447D4" w:rsidRPr="00162DA0" w14:paraId="6E88C851"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148E7807"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389F5FE3" w14:textId="12CF2547" w:rsidR="005447D4" w:rsidRPr="00162DA0" w:rsidRDefault="005447D4" w:rsidP="00162DA0">
            <w:pPr>
              <w:jc w:val="both"/>
              <w:rPr>
                <w:sz w:val="24"/>
              </w:rPr>
            </w:pPr>
            <w:r w:rsidRPr="00162DA0">
              <w:rPr>
                <w:sz w:val="24"/>
              </w:rPr>
              <w:t>ОГРН</w:t>
            </w:r>
            <w:r w:rsidR="00196AA4" w:rsidRPr="00162DA0">
              <w:rPr>
                <w:sz w:val="24"/>
              </w:rPr>
              <w:t>/ОГРНИП</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552E5BE8" w14:textId="77777777" w:rsidR="005447D4" w:rsidRPr="00162DA0" w:rsidRDefault="005447D4" w:rsidP="00162DA0">
            <w:pPr>
              <w:jc w:val="both"/>
              <w:rPr>
                <w:sz w:val="24"/>
              </w:rPr>
            </w:pPr>
          </w:p>
        </w:tc>
      </w:tr>
      <w:tr w:rsidR="005447D4" w:rsidRPr="00162DA0" w14:paraId="4B48EAD8"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1079C0FE"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29ED839A" w14:textId="77777777" w:rsidR="005447D4" w:rsidRPr="00162DA0" w:rsidRDefault="005447D4" w:rsidP="00162DA0">
            <w:pPr>
              <w:jc w:val="both"/>
              <w:rPr>
                <w:sz w:val="24"/>
              </w:rPr>
            </w:pPr>
            <w:r w:rsidRPr="00162DA0">
              <w:rPr>
                <w:sz w:val="24"/>
              </w:rPr>
              <w:t>ИНН</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17DE6EAF" w14:textId="77777777" w:rsidR="005447D4" w:rsidRPr="00162DA0" w:rsidRDefault="005447D4" w:rsidP="00162DA0">
            <w:pPr>
              <w:jc w:val="both"/>
              <w:rPr>
                <w:sz w:val="24"/>
              </w:rPr>
            </w:pPr>
          </w:p>
        </w:tc>
      </w:tr>
      <w:tr w:rsidR="005447D4" w:rsidRPr="00162DA0" w14:paraId="3BA765B0"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47662DF2"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35FD6FB6" w14:textId="77777777" w:rsidR="005447D4" w:rsidRPr="00162DA0" w:rsidRDefault="005447D4" w:rsidP="00162DA0">
            <w:pPr>
              <w:jc w:val="both"/>
              <w:rPr>
                <w:sz w:val="24"/>
              </w:rPr>
            </w:pPr>
            <w:r w:rsidRPr="00162DA0">
              <w:rPr>
                <w:sz w:val="24"/>
              </w:rPr>
              <w:t>КПП</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56B367F1" w14:textId="77777777" w:rsidR="005447D4" w:rsidRPr="00162DA0" w:rsidRDefault="005447D4" w:rsidP="00162DA0">
            <w:pPr>
              <w:jc w:val="both"/>
              <w:rPr>
                <w:sz w:val="24"/>
              </w:rPr>
            </w:pPr>
          </w:p>
        </w:tc>
      </w:tr>
      <w:tr w:rsidR="005447D4" w:rsidRPr="00162DA0" w14:paraId="2EB6E293"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1FF4E250"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109AD495" w14:textId="77777777" w:rsidR="005447D4" w:rsidRPr="00162DA0" w:rsidRDefault="005447D4" w:rsidP="00162DA0">
            <w:pPr>
              <w:jc w:val="both"/>
              <w:rPr>
                <w:sz w:val="24"/>
              </w:rPr>
            </w:pPr>
            <w:r w:rsidRPr="00162DA0">
              <w:rPr>
                <w:sz w:val="24"/>
              </w:rPr>
              <w:t>ОКПО</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1EDA107A" w14:textId="77777777" w:rsidR="005447D4" w:rsidRPr="00162DA0" w:rsidRDefault="005447D4" w:rsidP="00162DA0">
            <w:pPr>
              <w:jc w:val="both"/>
              <w:rPr>
                <w:sz w:val="24"/>
              </w:rPr>
            </w:pPr>
          </w:p>
        </w:tc>
      </w:tr>
      <w:tr w:rsidR="005447D4" w:rsidRPr="00162DA0" w14:paraId="2E0F846C" w14:textId="77777777" w:rsidTr="00CD385C">
        <w:trPr>
          <w:trHeight w:val="871"/>
        </w:trPr>
        <w:tc>
          <w:tcPr>
            <w:tcW w:w="567" w:type="dxa"/>
            <w:tcBorders>
              <w:top w:val="single" w:sz="4" w:space="0" w:color="000000"/>
              <w:left w:val="single" w:sz="4" w:space="0" w:color="000000"/>
              <w:bottom w:val="single" w:sz="4" w:space="0" w:color="000000"/>
            </w:tcBorders>
            <w:vAlign w:val="center"/>
          </w:tcPr>
          <w:p w14:paraId="391EFB78" w14:textId="77777777" w:rsidR="005447D4" w:rsidRPr="00162DA0" w:rsidRDefault="00142686" w:rsidP="005C4E4D">
            <w:pPr>
              <w:jc w:val="center"/>
              <w:rPr>
                <w:sz w:val="24"/>
              </w:rPr>
            </w:pPr>
            <w:r w:rsidRPr="00162DA0">
              <w:rPr>
                <w:sz w:val="24"/>
              </w:rPr>
              <w:t>3</w:t>
            </w:r>
          </w:p>
        </w:tc>
        <w:tc>
          <w:tcPr>
            <w:tcW w:w="4849" w:type="dxa"/>
            <w:gridSpan w:val="4"/>
            <w:tcBorders>
              <w:top w:val="single" w:sz="4" w:space="0" w:color="000000"/>
              <w:left w:val="single" w:sz="4" w:space="0" w:color="000000"/>
              <w:bottom w:val="single" w:sz="4" w:space="0" w:color="000000"/>
            </w:tcBorders>
            <w:vAlign w:val="center"/>
          </w:tcPr>
          <w:p w14:paraId="74A1EACE" w14:textId="77777777" w:rsidR="005447D4" w:rsidRPr="00162DA0" w:rsidRDefault="005447D4" w:rsidP="00162DA0">
            <w:pPr>
              <w:jc w:val="both"/>
              <w:rPr>
                <w:sz w:val="24"/>
              </w:rPr>
            </w:pPr>
            <w:r w:rsidRPr="00162DA0">
              <w:rPr>
                <w:sz w:val="24"/>
              </w:rPr>
              <w:t>Номер, почтовый адрес инспекции ФНС,</w:t>
            </w:r>
            <w:r w:rsidR="007320B5" w:rsidRPr="00162DA0">
              <w:rPr>
                <w:sz w:val="24"/>
              </w:rPr>
              <w:t xml:space="preserve"> </w:t>
            </w:r>
            <w:r w:rsidRPr="00162DA0">
              <w:rPr>
                <w:sz w:val="24"/>
              </w:rPr>
              <w:t>в которой участник конкурса зарегистрирован в качестве налогоплательщика</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02B9D43B" w14:textId="77777777" w:rsidR="005447D4" w:rsidRPr="00162DA0" w:rsidRDefault="005447D4" w:rsidP="00162DA0">
            <w:pPr>
              <w:jc w:val="both"/>
              <w:rPr>
                <w:sz w:val="24"/>
              </w:rPr>
            </w:pPr>
          </w:p>
        </w:tc>
      </w:tr>
      <w:tr w:rsidR="005447D4" w:rsidRPr="00162DA0" w14:paraId="4FE2AA0F" w14:textId="77777777" w:rsidTr="00CD385C">
        <w:trPr>
          <w:trHeight w:val="253"/>
        </w:trPr>
        <w:tc>
          <w:tcPr>
            <w:tcW w:w="567" w:type="dxa"/>
            <w:vMerge w:val="restart"/>
            <w:tcBorders>
              <w:top w:val="single" w:sz="4" w:space="0" w:color="000000"/>
              <w:left w:val="single" w:sz="4" w:space="0" w:color="000000"/>
              <w:bottom w:val="single" w:sz="4" w:space="0" w:color="000000"/>
            </w:tcBorders>
            <w:vAlign w:val="center"/>
          </w:tcPr>
          <w:p w14:paraId="2457E46D" w14:textId="77777777" w:rsidR="005447D4" w:rsidRPr="00162DA0" w:rsidRDefault="00142686" w:rsidP="005C4E4D">
            <w:pPr>
              <w:jc w:val="center"/>
              <w:rPr>
                <w:sz w:val="24"/>
              </w:rPr>
            </w:pPr>
            <w:r w:rsidRPr="00162DA0">
              <w:rPr>
                <w:sz w:val="24"/>
              </w:rPr>
              <w:t>4</w:t>
            </w:r>
          </w:p>
        </w:tc>
        <w:tc>
          <w:tcPr>
            <w:tcW w:w="9498" w:type="dxa"/>
            <w:gridSpan w:val="7"/>
            <w:tcBorders>
              <w:top w:val="single" w:sz="4" w:space="0" w:color="000000"/>
              <w:left w:val="single" w:sz="4" w:space="0" w:color="000000"/>
              <w:bottom w:val="single" w:sz="4" w:space="0" w:color="000000"/>
              <w:right w:val="single" w:sz="4" w:space="0" w:color="000000"/>
            </w:tcBorders>
            <w:vAlign w:val="center"/>
          </w:tcPr>
          <w:p w14:paraId="5AE2F520" w14:textId="77777777" w:rsidR="005447D4" w:rsidRPr="00162DA0" w:rsidRDefault="005447D4" w:rsidP="00162DA0">
            <w:pPr>
              <w:jc w:val="both"/>
              <w:rPr>
                <w:sz w:val="24"/>
              </w:rPr>
            </w:pPr>
            <w:r w:rsidRPr="00162DA0">
              <w:rPr>
                <w:sz w:val="24"/>
              </w:rPr>
              <w:t>Юридический адрес/ Место жительства участника конкурса</w:t>
            </w:r>
          </w:p>
        </w:tc>
      </w:tr>
      <w:tr w:rsidR="005447D4" w:rsidRPr="00162DA0" w14:paraId="79E0788F"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45A2EEB2"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16ABF610" w14:textId="77777777" w:rsidR="005447D4" w:rsidRPr="00162DA0" w:rsidRDefault="005447D4" w:rsidP="00162DA0">
            <w:pPr>
              <w:jc w:val="both"/>
              <w:rPr>
                <w:sz w:val="24"/>
              </w:rPr>
            </w:pPr>
            <w:r w:rsidRPr="00162DA0">
              <w:rPr>
                <w:sz w:val="24"/>
              </w:rPr>
              <w:t>Почтовый индекс</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5E0B7DA8" w14:textId="77777777" w:rsidR="005447D4" w:rsidRPr="00162DA0" w:rsidRDefault="005447D4" w:rsidP="00162DA0">
            <w:pPr>
              <w:jc w:val="both"/>
              <w:rPr>
                <w:sz w:val="24"/>
              </w:rPr>
            </w:pPr>
          </w:p>
        </w:tc>
      </w:tr>
      <w:tr w:rsidR="005447D4" w:rsidRPr="00162DA0" w14:paraId="1E60C758"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337E00AF"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03ED016F" w14:textId="77777777" w:rsidR="005447D4" w:rsidRPr="00162DA0" w:rsidRDefault="005447D4" w:rsidP="00162DA0">
            <w:pPr>
              <w:jc w:val="both"/>
              <w:rPr>
                <w:sz w:val="24"/>
              </w:rPr>
            </w:pPr>
            <w:r w:rsidRPr="00162DA0">
              <w:rPr>
                <w:sz w:val="24"/>
              </w:rPr>
              <w:t>Город</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365CBA38" w14:textId="77777777" w:rsidR="005447D4" w:rsidRPr="00162DA0" w:rsidRDefault="005447D4" w:rsidP="00162DA0">
            <w:pPr>
              <w:jc w:val="both"/>
              <w:rPr>
                <w:sz w:val="24"/>
              </w:rPr>
            </w:pPr>
          </w:p>
        </w:tc>
      </w:tr>
      <w:tr w:rsidR="005447D4" w:rsidRPr="00162DA0" w14:paraId="585DFF87"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01CC3C03"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1326E5AE" w14:textId="77777777" w:rsidR="005447D4" w:rsidRPr="00162DA0" w:rsidRDefault="005447D4" w:rsidP="00162DA0">
            <w:pPr>
              <w:jc w:val="both"/>
              <w:rPr>
                <w:sz w:val="24"/>
              </w:rPr>
            </w:pPr>
            <w:r w:rsidRPr="00162DA0">
              <w:rPr>
                <w:sz w:val="24"/>
              </w:rPr>
              <w:t>Улица (проспект, переулок и т.д.)</w:t>
            </w:r>
          </w:p>
        </w:tc>
        <w:tc>
          <w:tcPr>
            <w:tcW w:w="4649" w:type="dxa"/>
            <w:gridSpan w:val="3"/>
            <w:tcBorders>
              <w:top w:val="single" w:sz="4" w:space="0" w:color="000000"/>
              <w:left w:val="single" w:sz="4" w:space="0" w:color="000000"/>
              <w:bottom w:val="single" w:sz="4" w:space="0" w:color="auto"/>
              <w:right w:val="single" w:sz="4" w:space="0" w:color="000000"/>
            </w:tcBorders>
            <w:vAlign w:val="center"/>
          </w:tcPr>
          <w:p w14:paraId="56460C98" w14:textId="77777777" w:rsidR="005447D4" w:rsidRPr="00162DA0" w:rsidRDefault="005447D4" w:rsidP="00162DA0">
            <w:pPr>
              <w:jc w:val="both"/>
              <w:rPr>
                <w:sz w:val="24"/>
              </w:rPr>
            </w:pPr>
          </w:p>
        </w:tc>
      </w:tr>
      <w:tr w:rsidR="005447D4" w:rsidRPr="00162DA0" w14:paraId="47EF81DA"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2920D5DB" w14:textId="77777777" w:rsidR="005447D4" w:rsidRPr="00162DA0" w:rsidRDefault="005447D4" w:rsidP="005C4E4D">
            <w:pPr>
              <w:jc w:val="center"/>
              <w:rPr>
                <w:sz w:val="24"/>
              </w:rPr>
            </w:pPr>
          </w:p>
        </w:tc>
        <w:tc>
          <w:tcPr>
            <w:tcW w:w="1701" w:type="dxa"/>
            <w:tcBorders>
              <w:top w:val="single" w:sz="4" w:space="0" w:color="000000"/>
              <w:left w:val="single" w:sz="4" w:space="0" w:color="000000"/>
              <w:bottom w:val="single" w:sz="4" w:space="0" w:color="000000"/>
            </w:tcBorders>
            <w:vAlign w:val="center"/>
          </w:tcPr>
          <w:p w14:paraId="6BB8F70A" w14:textId="77777777" w:rsidR="005447D4" w:rsidRPr="00162DA0" w:rsidRDefault="005447D4" w:rsidP="00162DA0">
            <w:pPr>
              <w:jc w:val="both"/>
              <w:rPr>
                <w:sz w:val="24"/>
              </w:rPr>
            </w:pPr>
            <w:r w:rsidRPr="00162DA0">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31EA3B96" w14:textId="77777777" w:rsidR="005447D4" w:rsidRPr="00162DA0" w:rsidRDefault="005447D4" w:rsidP="00162DA0">
            <w:pPr>
              <w:jc w:val="both"/>
              <w:rPr>
                <w:sz w:val="24"/>
              </w:rPr>
            </w:pPr>
            <w:r w:rsidRPr="00162DA0">
              <w:rPr>
                <w:sz w:val="24"/>
              </w:rPr>
              <w:t>Офис (квартира)</w:t>
            </w:r>
          </w:p>
        </w:tc>
        <w:tc>
          <w:tcPr>
            <w:tcW w:w="1588" w:type="dxa"/>
            <w:gridSpan w:val="2"/>
            <w:tcBorders>
              <w:top w:val="single" w:sz="4" w:space="0" w:color="000000"/>
              <w:left w:val="single" w:sz="4" w:space="0" w:color="000000"/>
              <w:bottom w:val="single" w:sz="4" w:space="0" w:color="000000"/>
              <w:right w:val="single" w:sz="4" w:space="0" w:color="auto"/>
            </w:tcBorders>
            <w:vAlign w:val="center"/>
          </w:tcPr>
          <w:p w14:paraId="01FCB433" w14:textId="77777777" w:rsidR="005447D4" w:rsidRPr="00162DA0" w:rsidRDefault="005447D4" w:rsidP="00162DA0">
            <w:pPr>
              <w:jc w:val="both"/>
              <w:rPr>
                <w:sz w:val="24"/>
              </w:rPr>
            </w:pPr>
            <w:r w:rsidRPr="00162DA0">
              <w:rPr>
                <w:sz w:val="24"/>
              </w:rPr>
              <w:t>Корпус (стр.)</w:t>
            </w:r>
          </w:p>
        </w:tc>
        <w:tc>
          <w:tcPr>
            <w:tcW w:w="1352" w:type="dxa"/>
            <w:tcBorders>
              <w:top w:val="single" w:sz="4" w:space="0" w:color="auto"/>
              <w:left w:val="single" w:sz="4" w:space="0" w:color="auto"/>
              <w:bottom w:val="single" w:sz="4" w:space="0" w:color="auto"/>
            </w:tcBorders>
            <w:vAlign w:val="center"/>
          </w:tcPr>
          <w:p w14:paraId="5699BFAC" w14:textId="77777777" w:rsidR="005447D4" w:rsidRPr="00162DA0" w:rsidRDefault="005447D4" w:rsidP="00162DA0">
            <w:pPr>
              <w:jc w:val="both"/>
              <w:rPr>
                <w:sz w:val="24"/>
              </w:rPr>
            </w:pPr>
          </w:p>
        </w:tc>
        <w:tc>
          <w:tcPr>
            <w:tcW w:w="1800" w:type="dxa"/>
            <w:tcBorders>
              <w:top w:val="single" w:sz="4" w:space="0" w:color="auto"/>
              <w:bottom w:val="single" w:sz="4" w:space="0" w:color="auto"/>
            </w:tcBorders>
            <w:vAlign w:val="center"/>
          </w:tcPr>
          <w:p w14:paraId="635B1DB3" w14:textId="77777777" w:rsidR="005447D4" w:rsidRPr="00162DA0" w:rsidRDefault="005447D4" w:rsidP="00162DA0">
            <w:pPr>
              <w:jc w:val="both"/>
              <w:rPr>
                <w:sz w:val="24"/>
              </w:rPr>
            </w:pPr>
          </w:p>
        </w:tc>
        <w:tc>
          <w:tcPr>
            <w:tcW w:w="1497" w:type="dxa"/>
            <w:tcBorders>
              <w:top w:val="single" w:sz="4" w:space="0" w:color="auto"/>
              <w:left w:val="nil"/>
              <w:bottom w:val="single" w:sz="4" w:space="0" w:color="auto"/>
              <w:right w:val="single" w:sz="4" w:space="0" w:color="auto"/>
            </w:tcBorders>
            <w:vAlign w:val="center"/>
          </w:tcPr>
          <w:p w14:paraId="398F424E" w14:textId="77777777" w:rsidR="005447D4" w:rsidRPr="00162DA0" w:rsidRDefault="005447D4" w:rsidP="00162DA0">
            <w:pPr>
              <w:jc w:val="both"/>
              <w:rPr>
                <w:sz w:val="24"/>
              </w:rPr>
            </w:pPr>
          </w:p>
        </w:tc>
      </w:tr>
      <w:tr w:rsidR="005447D4" w:rsidRPr="00162DA0" w14:paraId="03F74233" w14:textId="77777777" w:rsidTr="00CD385C">
        <w:trPr>
          <w:trHeight w:val="253"/>
        </w:trPr>
        <w:tc>
          <w:tcPr>
            <w:tcW w:w="567" w:type="dxa"/>
            <w:vMerge w:val="restart"/>
            <w:tcBorders>
              <w:top w:val="single" w:sz="4" w:space="0" w:color="000000"/>
              <w:left w:val="single" w:sz="4" w:space="0" w:color="000000"/>
              <w:bottom w:val="single" w:sz="4" w:space="0" w:color="000000"/>
            </w:tcBorders>
            <w:vAlign w:val="center"/>
          </w:tcPr>
          <w:p w14:paraId="4A556807" w14:textId="77777777" w:rsidR="005447D4" w:rsidRPr="00162DA0" w:rsidRDefault="00142686" w:rsidP="005C4E4D">
            <w:pPr>
              <w:jc w:val="center"/>
              <w:rPr>
                <w:sz w:val="24"/>
              </w:rPr>
            </w:pPr>
            <w:r w:rsidRPr="00162DA0">
              <w:rPr>
                <w:sz w:val="24"/>
              </w:rPr>
              <w:t>5</w:t>
            </w:r>
          </w:p>
        </w:tc>
        <w:tc>
          <w:tcPr>
            <w:tcW w:w="9498" w:type="dxa"/>
            <w:gridSpan w:val="7"/>
            <w:tcBorders>
              <w:top w:val="single" w:sz="4" w:space="0" w:color="000000"/>
              <w:left w:val="single" w:sz="4" w:space="0" w:color="000000"/>
              <w:bottom w:val="single" w:sz="4" w:space="0" w:color="000000"/>
              <w:right w:val="single" w:sz="4" w:space="0" w:color="000000"/>
            </w:tcBorders>
            <w:vAlign w:val="center"/>
          </w:tcPr>
          <w:p w14:paraId="4984BA98" w14:textId="77777777" w:rsidR="005447D4" w:rsidRPr="00162DA0" w:rsidRDefault="005447D4" w:rsidP="00162DA0">
            <w:pPr>
              <w:jc w:val="both"/>
              <w:rPr>
                <w:sz w:val="24"/>
              </w:rPr>
            </w:pPr>
            <w:r w:rsidRPr="00162DA0">
              <w:rPr>
                <w:sz w:val="24"/>
              </w:rPr>
              <w:t>Почтовый адрес участника конкурса</w:t>
            </w:r>
          </w:p>
        </w:tc>
      </w:tr>
      <w:tr w:rsidR="005447D4" w:rsidRPr="00162DA0" w14:paraId="5EF9F77B"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3FB33DFF"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5A5E4490" w14:textId="77777777" w:rsidR="005447D4" w:rsidRPr="00162DA0" w:rsidRDefault="005447D4" w:rsidP="00162DA0">
            <w:pPr>
              <w:jc w:val="both"/>
              <w:rPr>
                <w:sz w:val="24"/>
              </w:rPr>
            </w:pPr>
            <w:r w:rsidRPr="00162DA0">
              <w:rPr>
                <w:sz w:val="24"/>
              </w:rPr>
              <w:t>Почтовый индекс</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6D793BD9" w14:textId="77777777" w:rsidR="005447D4" w:rsidRPr="00162DA0" w:rsidRDefault="005447D4" w:rsidP="00162DA0">
            <w:pPr>
              <w:jc w:val="both"/>
              <w:rPr>
                <w:sz w:val="24"/>
              </w:rPr>
            </w:pPr>
          </w:p>
        </w:tc>
      </w:tr>
      <w:tr w:rsidR="005447D4" w:rsidRPr="00162DA0" w14:paraId="4D672C39"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36980911"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01A0B3C9" w14:textId="77777777" w:rsidR="005447D4" w:rsidRPr="00162DA0" w:rsidRDefault="005447D4" w:rsidP="00162DA0">
            <w:pPr>
              <w:jc w:val="both"/>
              <w:rPr>
                <w:sz w:val="24"/>
              </w:rPr>
            </w:pPr>
            <w:r w:rsidRPr="00162DA0">
              <w:rPr>
                <w:sz w:val="24"/>
              </w:rPr>
              <w:t>Город</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0D1DDAFF" w14:textId="77777777" w:rsidR="005447D4" w:rsidRPr="00162DA0" w:rsidRDefault="005447D4" w:rsidP="00162DA0">
            <w:pPr>
              <w:jc w:val="both"/>
              <w:rPr>
                <w:sz w:val="24"/>
              </w:rPr>
            </w:pPr>
          </w:p>
        </w:tc>
      </w:tr>
      <w:tr w:rsidR="005447D4" w:rsidRPr="00162DA0" w14:paraId="1A6C19C8"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0A1865E8"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650A3352" w14:textId="77777777" w:rsidR="005447D4" w:rsidRPr="00162DA0" w:rsidRDefault="005447D4" w:rsidP="00162DA0">
            <w:pPr>
              <w:jc w:val="both"/>
              <w:rPr>
                <w:sz w:val="24"/>
              </w:rPr>
            </w:pPr>
            <w:r w:rsidRPr="00162DA0">
              <w:rPr>
                <w:sz w:val="24"/>
              </w:rPr>
              <w:t>Улица (проспект, переулок и т.д.)</w:t>
            </w:r>
          </w:p>
        </w:tc>
        <w:tc>
          <w:tcPr>
            <w:tcW w:w="4649" w:type="dxa"/>
            <w:gridSpan w:val="3"/>
            <w:tcBorders>
              <w:top w:val="single" w:sz="4" w:space="0" w:color="000000"/>
              <w:left w:val="single" w:sz="4" w:space="0" w:color="000000"/>
              <w:bottom w:val="single" w:sz="4" w:space="0" w:color="auto"/>
              <w:right w:val="single" w:sz="4" w:space="0" w:color="000000"/>
            </w:tcBorders>
            <w:vAlign w:val="center"/>
          </w:tcPr>
          <w:p w14:paraId="535FB9EA" w14:textId="77777777" w:rsidR="005447D4" w:rsidRPr="00162DA0" w:rsidRDefault="005447D4" w:rsidP="00162DA0">
            <w:pPr>
              <w:jc w:val="both"/>
              <w:rPr>
                <w:sz w:val="24"/>
              </w:rPr>
            </w:pPr>
          </w:p>
        </w:tc>
      </w:tr>
      <w:tr w:rsidR="005447D4" w:rsidRPr="00162DA0" w14:paraId="6AF62E45"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4025C3FB" w14:textId="77777777" w:rsidR="005447D4" w:rsidRPr="00162DA0" w:rsidRDefault="005447D4" w:rsidP="005C4E4D">
            <w:pPr>
              <w:jc w:val="center"/>
              <w:rPr>
                <w:sz w:val="24"/>
              </w:rPr>
            </w:pPr>
          </w:p>
        </w:tc>
        <w:tc>
          <w:tcPr>
            <w:tcW w:w="1701" w:type="dxa"/>
            <w:tcBorders>
              <w:top w:val="single" w:sz="4" w:space="0" w:color="000000"/>
              <w:left w:val="single" w:sz="4" w:space="0" w:color="000000"/>
              <w:bottom w:val="single" w:sz="4" w:space="0" w:color="000000"/>
            </w:tcBorders>
            <w:vAlign w:val="center"/>
          </w:tcPr>
          <w:p w14:paraId="03DC421D" w14:textId="77777777" w:rsidR="005447D4" w:rsidRPr="00162DA0" w:rsidRDefault="005447D4" w:rsidP="00162DA0">
            <w:pPr>
              <w:jc w:val="both"/>
              <w:rPr>
                <w:sz w:val="24"/>
              </w:rPr>
            </w:pPr>
            <w:r w:rsidRPr="00162DA0">
              <w:rPr>
                <w:sz w:val="24"/>
              </w:rPr>
              <w:t>Номер дома (вл.)</w:t>
            </w:r>
          </w:p>
        </w:tc>
        <w:tc>
          <w:tcPr>
            <w:tcW w:w="1620" w:type="dxa"/>
            <w:gridSpan w:val="2"/>
            <w:tcBorders>
              <w:top w:val="single" w:sz="4" w:space="0" w:color="000000"/>
              <w:left w:val="single" w:sz="4" w:space="0" w:color="000000"/>
              <w:bottom w:val="single" w:sz="4" w:space="0" w:color="000000"/>
            </w:tcBorders>
            <w:vAlign w:val="center"/>
          </w:tcPr>
          <w:p w14:paraId="33E1026A" w14:textId="77777777" w:rsidR="005447D4" w:rsidRPr="00162DA0" w:rsidRDefault="005447D4" w:rsidP="00162DA0">
            <w:pPr>
              <w:jc w:val="both"/>
              <w:rPr>
                <w:sz w:val="24"/>
              </w:rPr>
            </w:pPr>
            <w:r w:rsidRPr="00162DA0">
              <w:rPr>
                <w:sz w:val="24"/>
              </w:rPr>
              <w:t>Офис (квартира)</w:t>
            </w:r>
          </w:p>
        </w:tc>
        <w:tc>
          <w:tcPr>
            <w:tcW w:w="1528" w:type="dxa"/>
            <w:tcBorders>
              <w:top w:val="single" w:sz="4" w:space="0" w:color="000000"/>
              <w:left w:val="single" w:sz="4" w:space="0" w:color="000000"/>
              <w:bottom w:val="single" w:sz="4" w:space="0" w:color="000000"/>
              <w:right w:val="single" w:sz="4" w:space="0" w:color="auto"/>
            </w:tcBorders>
            <w:vAlign w:val="center"/>
          </w:tcPr>
          <w:p w14:paraId="5A2678F8" w14:textId="77777777" w:rsidR="005447D4" w:rsidRPr="00162DA0" w:rsidRDefault="005447D4" w:rsidP="00162DA0">
            <w:pPr>
              <w:jc w:val="both"/>
              <w:rPr>
                <w:sz w:val="24"/>
              </w:rPr>
            </w:pPr>
            <w:r w:rsidRPr="00162DA0">
              <w:rPr>
                <w:sz w:val="24"/>
              </w:rPr>
              <w:t>Корпус (стр.)</w:t>
            </w:r>
          </w:p>
        </w:tc>
        <w:tc>
          <w:tcPr>
            <w:tcW w:w="1352" w:type="dxa"/>
            <w:tcBorders>
              <w:top w:val="single" w:sz="4" w:space="0" w:color="auto"/>
              <w:left w:val="single" w:sz="4" w:space="0" w:color="auto"/>
              <w:bottom w:val="single" w:sz="4" w:space="0" w:color="auto"/>
            </w:tcBorders>
            <w:vAlign w:val="center"/>
          </w:tcPr>
          <w:p w14:paraId="10FBA17B" w14:textId="370AD433" w:rsidR="005447D4" w:rsidRPr="00162DA0" w:rsidRDefault="005447D4" w:rsidP="00162DA0">
            <w:pPr>
              <w:jc w:val="both"/>
              <w:rPr>
                <w:sz w:val="24"/>
              </w:rPr>
            </w:pPr>
          </w:p>
        </w:tc>
        <w:tc>
          <w:tcPr>
            <w:tcW w:w="1800" w:type="dxa"/>
            <w:tcBorders>
              <w:top w:val="single" w:sz="4" w:space="0" w:color="auto"/>
              <w:bottom w:val="single" w:sz="4" w:space="0" w:color="auto"/>
            </w:tcBorders>
            <w:vAlign w:val="center"/>
          </w:tcPr>
          <w:p w14:paraId="206EA7EE" w14:textId="77777777" w:rsidR="005447D4" w:rsidRPr="00162DA0" w:rsidRDefault="005447D4" w:rsidP="00162DA0">
            <w:pPr>
              <w:jc w:val="both"/>
              <w:rPr>
                <w:sz w:val="24"/>
              </w:rPr>
            </w:pPr>
          </w:p>
        </w:tc>
        <w:tc>
          <w:tcPr>
            <w:tcW w:w="1497" w:type="dxa"/>
            <w:tcBorders>
              <w:top w:val="single" w:sz="4" w:space="0" w:color="auto"/>
              <w:bottom w:val="single" w:sz="4" w:space="0" w:color="auto"/>
              <w:right w:val="single" w:sz="4" w:space="0" w:color="auto"/>
            </w:tcBorders>
            <w:vAlign w:val="center"/>
          </w:tcPr>
          <w:p w14:paraId="502D0A6F" w14:textId="77777777" w:rsidR="005447D4" w:rsidRPr="00162DA0" w:rsidRDefault="005447D4" w:rsidP="00162DA0">
            <w:pPr>
              <w:jc w:val="both"/>
              <w:rPr>
                <w:sz w:val="24"/>
              </w:rPr>
            </w:pPr>
          </w:p>
        </w:tc>
      </w:tr>
      <w:tr w:rsidR="005447D4" w:rsidRPr="00162DA0" w14:paraId="4E44DDE3" w14:textId="77777777" w:rsidTr="00CD385C">
        <w:trPr>
          <w:trHeight w:val="253"/>
        </w:trPr>
        <w:tc>
          <w:tcPr>
            <w:tcW w:w="567" w:type="dxa"/>
            <w:vMerge w:val="restart"/>
            <w:tcBorders>
              <w:top w:val="single" w:sz="4" w:space="0" w:color="000000"/>
              <w:left w:val="single" w:sz="4" w:space="0" w:color="000000"/>
              <w:bottom w:val="single" w:sz="4" w:space="0" w:color="000000"/>
            </w:tcBorders>
            <w:vAlign w:val="center"/>
          </w:tcPr>
          <w:p w14:paraId="015A0721" w14:textId="77777777" w:rsidR="005447D4" w:rsidRPr="00162DA0" w:rsidRDefault="00142686" w:rsidP="005C4E4D">
            <w:pPr>
              <w:jc w:val="center"/>
              <w:rPr>
                <w:sz w:val="24"/>
              </w:rPr>
            </w:pPr>
            <w:r w:rsidRPr="00162DA0">
              <w:rPr>
                <w:sz w:val="24"/>
              </w:rPr>
              <w:t>6</w:t>
            </w:r>
          </w:p>
        </w:tc>
        <w:tc>
          <w:tcPr>
            <w:tcW w:w="9498" w:type="dxa"/>
            <w:gridSpan w:val="7"/>
            <w:tcBorders>
              <w:top w:val="single" w:sz="4" w:space="0" w:color="000000"/>
              <w:left w:val="single" w:sz="4" w:space="0" w:color="000000"/>
              <w:bottom w:val="single" w:sz="4" w:space="0" w:color="000000"/>
              <w:right w:val="single" w:sz="4" w:space="0" w:color="000000"/>
            </w:tcBorders>
            <w:vAlign w:val="center"/>
          </w:tcPr>
          <w:p w14:paraId="75D02C6A" w14:textId="77777777" w:rsidR="005447D4" w:rsidRPr="00162DA0" w:rsidRDefault="005447D4" w:rsidP="00162DA0">
            <w:pPr>
              <w:jc w:val="both"/>
              <w:rPr>
                <w:sz w:val="24"/>
              </w:rPr>
            </w:pPr>
            <w:r w:rsidRPr="00162DA0">
              <w:rPr>
                <w:sz w:val="24"/>
              </w:rPr>
              <w:t>Банковские реквизиты</w:t>
            </w:r>
          </w:p>
        </w:tc>
      </w:tr>
      <w:tr w:rsidR="005447D4" w:rsidRPr="00162DA0" w14:paraId="30E85974"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43012AC0"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1ED1E710" w14:textId="77777777" w:rsidR="005447D4" w:rsidRPr="00162DA0" w:rsidRDefault="005447D4" w:rsidP="00162DA0">
            <w:pPr>
              <w:jc w:val="both"/>
              <w:rPr>
                <w:sz w:val="24"/>
              </w:rPr>
            </w:pPr>
            <w:r w:rsidRPr="00162DA0">
              <w:rPr>
                <w:sz w:val="24"/>
              </w:rPr>
              <w:t>Наименование обслуживающего банка</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759A0615" w14:textId="77777777" w:rsidR="005447D4" w:rsidRPr="00162DA0" w:rsidRDefault="005447D4" w:rsidP="00162DA0">
            <w:pPr>
              <w:jc w:val="both"/>
              <w:rPr>
                <w:sz w:val="24"/>
              </w:rPr>
            </w:pPr>
          </w:p>
        </w:tc>
      </w:tr>
      <w:tr w:rsidR="005447D4" w:rsidRPr="00162DA0" w14:paraId="5C932BAC"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5CBC7A80"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45B465A7" w14:textId="77777777" w:rsidR="005447D4" w:rsidRPr="00162DA0" w:rsidRDefault="005447D4" w:rsidP="00162DA0">
            <w:pPr>
              <w:jc w:val="both"/>
              <w:rPr>
                <w:sz w:val="24"/>
              </w:rPr>
            </w:pPr>
            <w:r w:rsidRPr="00162DA0">
              <w:rPr>
                <w:sz w:val="24"/>
              </w:rPr>
              <w:t>Расчетный счет</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34AC99C0" w14:textId="77777777" w:rsidR="005447D4" w:rsidRPr="00162DA0" w:rsidRDefault="005447D4" w:rsidP="00162DA0">
            <w:pPr>
              <w:jc w:val="both"/>
              <w:rPr>
                <w:sz w:val="24"/>
              </w:rPr>
            </w:pPr>
          </w:p>
        </w:tc>
      </w:tr>
      <w:tr w:rsidR="005447D4" w:rsidRPr="00162DA0" w14:paraId="6046E210"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14FF45EC"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202A1972" w14:textId="77777777" w:rsidR="005447D4" w:rsidRPr="00162DA0" w:rsidRDefault="005447D4" w:rsidP="00162DA0">
            <w:pPr>
              <w:jc w:val="both"/>
              <w:rPr>
                <w:sz w:val="24"/>
              </w:rPr>
            </w:pPr>
            <w:r w:rsidRPr="00162DA0">
              <w:rPr>
                <w:sz w:val="24"/>
              </w:rPr>
              <w:t>Корреспондентский счет</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0A1EF26C" w14:textId="77777777" w:rsidR="005447D4" w:rsidRPr="00162DA0" w:rsidRDefault="005447D4" w:rsidP="00162DA0">
            <w:pPr>
              <w:jc w:val="both"/>
              <w:rPr>
                <w:sz w:val="24"/>
              </w:rPr>
            </w:pPr>
          </w:p>
        </w:tc>
      </w:tr>
      <w:tr w:rsidR="005447D4" w:rsidRPr="00162DA0" w14:paraId="194E6D73" w14:textId="77777777" w:rsidTr="00CD385C">
        <w:trPr>
          <w:trHeight w:val="253"/>
        </w:trPr>
        <w:tc>
          <w:tcPr>
            <w:tcW w:w="567" w:type="dxa"/>
            <w:vMerge/>
            <w:tcBorders>
              <w:top w:val="single" w:sz="4" w:space="0" w:color="000000"/>
              <w:left w:val="single" w:sz="4" w:space="0" w:color="000000"/>
              <w:bottom w:val="single" w:sz="4" w:space="0" w:color="000000"/>
            </w:tcBorders>
            <w:vAlign w:val="center"/>
          </w:tcPr>
          <w:p w14:paraId="1A5B6EEF" w14:textId="77777777" w:rsidR="005447D4" w:rsidRPr="00162DA0" w:rsidRDefault="005447D4" w:rsidP="005C4E4D">
            <w:pPr>
              <w:jc w:val="center"/>
              <w:rPr>
                <w:sz w:val="24"/>
              </w:rPr>
            </w:pPr>
          </w:p>
        </w:tc>
        <w:tc>
          <w:tcPr>
            <w:tcW w:w="4849" w:type="dxa"/>
            <w:gridSpan w:val="4"/>
            <w:tcBorders>
              <w:top w:val="single" w:sz="4" w:space="0" w:color="000000"/>
              <w:left w:val="single" w:sz="4" w:space="0" w:color="000000"/>
              <w:bottom w:val="single" w:sz="4" w:space="0" w:color="000000"/>
            </w:tcBorders>
            <w:vAlign w:val="center"/>
          </w:tcPr>
          <w:p w14:paraId="40BB889D" w14:textId="77777777" w:rsidR="005447D4" w:rsidRPr="00162DA0" w:rsidRDefault="005447D4" w:rsidP="00162DA0">
            <w:pPr>
              <w:jc w:val="both"/>
              <w:rPr>
                <w:sz w:val="24"/>
              </w:rPr>
            </w:pPr>
            <w:r w:rsidRPr="00162DA0">
              <w:rPr>
                <w:sz w:val="24"/>
              </w:rPr>
              <w:t>БИК</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7574B4F1" w14:textId="77777777" w:rsidR="005447D4" w:rsidRPr="00162DA0" w:rsidRDefault="005447D4" w:rsidP="00162DA0">
            <w:pPr>
              <w:jc w:val="both"/>
              <w:rPr>
                <w:sz w:val="24"/>
              </w:rPr>
            </w:pPr>
          </w:p>
        </w:tc>
      </w:tr>
      <w:tr w:rsidR="005447D4" w:rsidRPr="00162DA0" w14:paraId="0C02A703" w14:textId="77777777" w:rsidTr="00CD385C">
        <w:trPr>
          <w:trHeight w:val="253"/>
        </w:trPr>
        <w:tc>
          <w:tcPr>
            <w:tcW w:w="567" w:type="dxa"/>
            <w:tcBorders>
              <w:top w:val="single" w:sz="4" w:space="0" w:color="000000"/>
              <w:left w:val="single" w:sz="4" w:space="0" w:color="000000"/>
              <w:bottom w:val="single" w:sz="4" w:space="0" w:color="000000"/>
            </w:tcBorders>
            <w:vAlign w:val="center"/>
          </w:tcPr>
          <w:p w14:paraId="70C99DD4" w14:textId="77777777" w:rsidR="005447D4" w:rsidRPr="00162DA0" w:rsidRDefault="00142686" w:rsidP="005C4E4D">
            <w:pPr>
              <w:jc w:val="center"/>
              <w:rPr>
                <w:sz w:val="24"/>
              </w:rPr>
            </w:pPr>
            <w:r w:rsidRPr="00162DA0">
              <w:rPr>
                <w:sz w:val="24"/>
              </w:rPr>
              <w:t>7</w:t>
            </w:r>
          </w:p>
        </w:tc>
        <w:tc>
          <w:tcPr>
            <w:tcW w:w="4849" w:type="dxa"/>
            <w:gridSpan w:val="4"/>
            <w:tcBorders>
              <w:top w:val="single" w:sz="4" w:space="0" w:color="000000"/>
              <w:left w:val="single" w:sz="4" w:space="0" w:color="000000"/>
              <w:bottom w:val="single" w:sz="4" w:space="0" w:color="000000"/>
            </w:tcBorders>
            <w:vAlign w:val="center"/>
          </w:tcPr>
          <w:p w14:paraId="01B8D20B" w14:textId="77777777" w:rsidR="005447D4" w:rsidRPr="00162DA0" w:rsidRDefault="005447D4" w:rsidP="00162DA0">
            <w:pPr>
              <w:jc w:val="both"/>
              <w:rPr>
                <w:sz w:val="24"/>
              </w:rPr>
            </w:pPr>
            <w:r w:rsidRPr="00162DA0">
              <w:rPr>
                <w:sz w:val="24"/>
              </w:rPr>
              <w:t>Телефон участника конкурса</w:t>
            </w:r>
          </w:p>
        </w:tc>
        <w:tc>
          <w:tcPr>
            <w:tcW w:w="4649" w:type="dxa"/>
            <w:gridSpan w:val="3"/>
            <w:tcBorders>
              <w:top w:val="single" w:sz="4" w:space="0" w:color="000000"/>
              <w:left w:val="single" w:sz="4" w:space="0" w:color="000000"/>
              <w:bottom w:val="single" w:sz="4" w:space="0" w:color="000000"/>
              <w:right w:val="single" w:sz="4" w:space="0" w:color="000000"/>
            </w:tcBorders>
            <w:vAlign w:val="center"/>
          </w:tcPr>
          <w:p w14:paraId="2A5EA592" w14:textId="77777777" w:rsidR="005447D4" w:rsidRPr="00162DA0" w:rsidRDefault="005447D4" w:rsidP="00162DA0">
            <w:pPr>
              <w:jc w:val="both"/>
              <w:rPr>
                <w:sz w:val="24"/>
              </w:rPr>
            </w:pPr>
          </w:p>
        </w:tc>
      </w:tr>
    </w:tbl>
    <w:p w14:paraId="14F7F4C0" w14:textId="1660FAE1" w:rsidR="008833D1" w:rsidRPr="00162DA0" w:rsidRDefault="008833D1" w:rsidP="00162DA0">
      <w:pPr>
        <w:jc w:val="both"/>
        <w:rPr>
          <w:sz w:val="24"/>
        </w:rPr>
      </w:pPr>
      <w:r w:rsidRPr="00162DA0">
        <w:rPr>
          <w:sz w:val="24"/>
        </w:rPr>
        <w:t xml:space="preserve">3. </w:t>
      </w:r>
      <w:r w:rsidR="005447D4" w:rsidRPr="00162DA0">
        <w:rPr>
          <w:sz w:val="24"/>
        </w:rPr>
        <w:t>Конкурсные предложения участника</w:t>
      </w:r>
      <w:r w:rsidR="007752CF" w:rsidRPr="00162DA0">
        <w:rPr>
          <w:sz w:val="24"/>
        </w:rPr>
        <w:t>:</w:t>
      </w:r>
    </w:p>
    <w:tbl>
      <w:tblPr>
        <w:tblW w:w="10065" w:type="dxa"/>
        <w:tblInd w:w="108" w:type="dxa"/>
        <w:tblLayout w:type="fixed"/>
        <w:tblLook w:val="0000" w:firstRow="0" w:lastRow="0" w:firstColumn="0" w:lastColumn="0" w:noHBand="0" w:noVBand="0"/>
      </w:tblPr>
      <w:tblGrid>
        <w:gridCol w:w="709"/>
        <w:gridCol w:w="4961"/>
        <w:gridCol w:w="4395"/>
      </w:tblGrid>
      <w:tr w:rsidR="005447D4" w:rsidRPr="00162DA0" w14:paraId="76E799AA" w14:textId="77777777" w:rsidTr="00322495">
        <w:trPr>
          <w:trHeight w:val="276"/>
        </w:trPr>
        <w:tc>
          <w:tcPr>
            <w:tcW w:w="709" w:type="dxa"/>
            <w:tcBorders>
              <w:top w:val="single" w:sz="4" w:space="0" w:color="000000"/>
              <w:left w:val="single" w:sz="4" w:space="0" w:color="000000"/>
              <w:bottom w:val="single" w:sz="4" w:space="0" w:color="000000"/>
            </w:tcBorders>
            <w:vAlign w:val="center"/>
          </w:tcPr>
          <w:p w14:paraId="624332F0" w14:textId="77777777" w:rsidR="005447D4" w:rsidRPr="00162DA0" w:rsidRDefault="005447D4" w:rsidP="005C4E4D">
            <w:pPr>
              <w:jc w:val="center"/>
              <w:rPr>
                <w:sz w:val="24"/>
              </w:rPr>
            </w:pPr>
            <w:r w:rsidRPr="00162DA0">
              <w:rPr>
                <w:sz w:val="24"/>
              </w:rPr>
              <w:t>№</w:t>
            </w:r>
            <w:r w:rsidR="00142686" w:rsidRPr="00162DA0">
              <w:rPr>
                <w:sz w:val="24"/>
              </w:rPr>
              <w:t xml:space="preserve"> </w:t>
            </w:r>
            <w:r w:rsidRPr="00162DA0">
              <w:rPr>
                <w:sz w:val="24"/>
              </w:rPr>
              <w:t>п/п</w:t>
            </w:r>
          </w:p>
        </w:tc>
        <w:tc>
          <w:tcPr>
            <w:tcW w:w="4961" w:type="dxa"/>
            <w:tcBorders>
              <w:top w:val="single" w:sz="4" w:space="0" w:color="000000"/>
              <w:left w:val="single" w:sz="4" w:space="0" w:color="000000"/>
              <w:bottom w:val="single" w:sz="4" w:space="0" w:color="000000"/>
              <w:right w:val="single" w:sz="4" w:space="0" w:color="auto"/>
            </w:tcBorders>
            <w:vAlign w:val="center"/>
          </w:tcPr>
          <w:p w14:paraId="4705FE40" w14:textId="6B67807B" w:rsidR="005447D4" w:rsidRPr="00162DA0" w:rsidRDefault="005447D4" w:rsidP="005C4E4D">
            <w:pPr>
              <w:jc w:val="center"/>
              <w:rPr>
                <w:sz w:val="24"/>
              </w:rPr>
            </w:pPr>
            <w:r w:rsidRPr="00162DA0">
              <w:rPr>
                <w:sz w:val="24"/>
              </w:rPr>
              <w:t xml:space="preserve">Наименование </w:t>
            </w:r>
            <w:r w:rsidR="00061506" w:rsidRPr="00162DA0">
              <w:rPr>
                <w:sz w:val="24"/>
              </w:rPr>
              <w:t>критериев:</w:t>
            </w:r>
          </w:p>
        </w:tc>
        <w:tc>
          <w:tcPr>
            <w:tcW w:w="4395" w:type="dxa"/>
            <w:tcBorders>
              <w:top w:val="single" w:sz="4" w:space="0" w:color="auto"/>
              <w:left w:val="single" w:sz="4" w:space="0" w:color="auto"/>
              <w:bottom w:val="single" w:sz="4" w:space="0" w:color="000000"/>
              <w:right w:val="single" w:sz="4" w:space="0" w:color="auto"/>
            </w:tcBorders>
            <w:vAlign w:val="center"/>
          </w:tcPr>
          <w:p w14:paraId="4BF7A7A7" w14:textId="77777777" w:rsidR="005447D4" w:rsidRPr="00162DA0" w:rsidRDefault="005447D4" w:rsidP="005C4E4D">
            <w:pPr>
              <w:jc w:val="center"/>
              <w:rPr>
                <w:sz w:val="24"/>
              </w:rPr>
            </w:pPr>
            <w:r w:rsidRPr="00162DA0">
              <w:rPr>
                <w:sz w:val="24"/>
              </w:rPr>
              <w:t>Конкурсные предложения</w:t>
            </w:r>
            <w:r w:rsidR="007752CF" w:rsidRPr="00162DA0">
              <w:rPr>
                <w:sz w:val="24"/>
              </w:rPr>
              <w:t>:</w:t>
            </w:r>
          </w:p>
        </w:tc>
      </w:tr>
      <w:tr w:rsidR="005447D4" w:rsidRPr="00162DA0" w14:paraId="54F4AA71" w14:textId="77777777" w:rsidTr="00322495">
        <w:trPr>
          <w:trHeight w:val="1689"/>
        </w:trPr>
        <w:tc>
          <w:tcPr>
            <w:tcW w:w="709" w:type="dxa"/>
            <w:tcBorders>
              <w:top w:val="single" w:sz="4" w:space="0" w:color="000000"/>
              <w:left w:val="single" w:sz="4" w:space="0" w:color="000000"/>
              <w:bottom w:val="single" w:sz="4" w:space="0" w:color="000000"/>
            </w:tcBorders>
            <w:vAlign w:val="center"/>
          </w:tcPr>
          <w:p w14:paraId="2DFF1375" w14:textId="77777777" w:rsidR="005447D4" w:rsidRPr="00162DA0" w:rsidRDefault="005447D4" w:rsidP="005C4E4D">
            <w:pPr>
              <w:jc w:val="center"/>
              <w:rPr>
                <w:sz w:val="24"/>
              </w:rPr>
            </w:pPr>
            <w:r w:rsidRPr="00162DA0">
              <w:rPr>
                <w:sz w:val="24"/>
              </w:rPr>
              <w:t>1.</w:t>
            </w:r>
          </w:p>
        </w:tc>
        <w:tc>
          <w:tcPr>
            <w:tcW w:w="4961" w:type="dxa"/>
            <w:tcBorders>
              <w:top w:val="single" w:sz="4" w:space="0" w:color="000000"/>
              <w:left w:val="single" w:sz="4" w:space="0" w:color="000000"/>
              <w:bottom w:val="single" w:sz="4" w:space="0" w:color="000000"/>
              <w:right w:val="single" w:sz="4" w:space="0" w:color="auto"/>
            </w:tcBorders>
            <w:vAlign w:val="center"/>
          </w:tcPr>
          <w:p w14:paraId="2D9A3D5B" w14:textId="7722FCCB" w:rsidR="005447D4" w:rsidRPr="00162DA0" w:rsidRDefault="007752CF" w:rsidP="00162DA0">
            <w:pPr>
              <w:jc w:val="both"/>
              <w:rPr>
                <w:sz w:val="24"/>
              </w:rPr>
            </w:pPr>
            <w:r w:rsidRPr="00162DA0">
              <w:rPr>
                <w:sz w:val="24"/>
              </w:rPr>
              <w:t xml:space="preserve">критерий № 1 </w:t>
            </w:r>
            <w:r w:rsidR="00425223" w:rsidRPr="00162DA0">
              <w:rPr>
                <w:sz w:val="24"/>
              </w:rPr>
              <w:t>«</w:t>
            </w:r>
            <w:r w:rsidR="002F421E" w:rsidRPr="00162DA0">
              <w:rPr>
                <w:sz w:val="24"/>
              </w:rPr>
              <w:t>Размер платы за размещение НТО</w:t>
            </w:r>
            <w:r w:rsidR="00425223" w:rsidRPr="00162DA0">
              <w:rPr>
                <w:sz w:val="24"/>
              </w:rPr>
              <w:t>»</w:t>
            </w:r>
            <w:r w:rsidRPr="00162DA0">
              <w:rPr>
                <w:sz w:val="24"/>
              </w:rPr>
              <w:t xml:space="preserve"> </w:t>
            </w:r>
            <w:r w:rsidR="005447D4" w:rsidRPr="00162DA0">
              <w:rPr>
                <w:sz w:val="24"/>
              </w:rPr>
              <w:t xml:space="preserve">- </w:t>
            </w:r>
            <w:r w:rsidR="00431319" w:rsidRPr="00162DA0">
              <w:rPr>
                <w:sz w:val="24"/>
              </w:rPr>
              <w:t>7</w:t>
            </w:r>
            <w:r w:rsidR="005447D4" w:rsidRPr="00162DA0">
              <w:rPr>
                <w:sz w:val="24"/>
              </w:rPr>
              <w:t>0%</w:t>
            </w:r>
            <w:r w:rsidR="00C811ED" w:rsidRPr="00162DA0">
              <w:rPr>
                <w:sz w:val="24"/>
              </w:rPr>
              <w:t xml:space="preserve"> (не ниже установленной организатором конкурса)</w:t>
            </w:r>
            <w:r w:rsidR="005447D4" w:rsidRPr="00162DA0">
              <w:rPr>
                <w:sz w:val="24"/>
              </w:rPr>
              <w:t>;</w:t>
            </w:r>
          </w:p>
        </w:tc>
        <w:tc>
          <w:tcPr>
            <w:tcW w:w="4395" w:type="dxa"/>
            <w:tcBorders>
              <w:top w:val="single" w:sz="4" w:space="0" w:color="000000"/>
              <w:left w:val="single" w:sz="4" w:space="0" w:color="auto"/>
              <w:bottom w:val="single" w:sz="4" w:space="0" w:color="000000"/>
              <w:right w:val="single" w:sz="4" w:space="0" w:color="auto"/>
            </w:tcBorders>
            <w:vAlign w:val="center"/>
          </w:tcPr>
          <w:p w14:paraId="10C3EC77" w14:textId="77777777" w:rsidR="007752CF" w:rsidRPr="00162DA0" w:rsidRDefault="007752CF" w:rsidP="00162DA0">
            <w:pPr>
              <w:jc w:val="both"/>
              <w:rPr>
                <w:sz w:val="24"/>
              </w:rPr>
            </w:pPr>
          </w:p>
          <w:p w14:paraId="475349E0" w14:textId="77777777" w:rsidR="007752CF" w:rsidRPr="00162DA0" w:rsidRDefault="004921E6" w:rsidP="00162DA0">
            <w:pPr>
              <w:jc w:val="both"/>
              <w:rPr>
                <w:sz w:val="24"/>
              </w:rPr>
            </w:pPr>
            <w:r w:rsidRPr="00162DA0">
              <w:rPr>
                <w:sz w:val="24"/>
              </w:rPr>
              <w:t>_________ рублей ________копеек</w:t>
            </w:r>
          </w:p>
          <w:p w14:paraId="6145FC80" w14:textId="511205B6" w:rsidR="007752CF" w:rsidRPr="005C4E4D" w:rsidRDefault="000C32A7" w:rsidP="00162DA0">
            <w:pPr>
              <w:jc w:val="both"/>
              <w:rPr>
                <w:i/>
                <w:iCs/>
                <w:sz w:val="22"/>
                <w:szCs w:val="22"/>
              </w:rPr>
            </w:pPr>
            <w:r w:rsidRPr="005C4E4D">
              <w:rPr>
                <w:i/>
                <w:iCs/>
                <w:sz w:val="22"/>
                <w:szCs w:val="22"/>
              </w:rPr>
              <w:t>(плата по договору за право на</w:t>
            </w:r>
            <w:r w:rsidR="008D17BF" w:rsidRPr="005C4E4D">
              <w:rPr>
                <w:i/>
                <w:iCs/>
                <w:sz w:val="22"/>
                <w:szCs w:val="22"/>
              </w:rPr>
              <w:t xml:space="preserve"> </w:t>
            </w:r>
            <w:r w:rsidRPr="005C4E4D">
              <w:rPr>
                <w:i/>
                <w:iCs/>
                <w:sz w:val="22"/>
                <w:szCs w:val="22"/>
              </w:rPr>
              <w:t>размещение НТО на территории городского округа «Город Калининград» (не ниже установленной организатором конкурса)).</w:t>
            </w:r>
          </w:p>
        </w:tc>
      </w:tr>
      <w:tr w:rsidR="005447D4" w:rsidRPr="00162DA0" w14:paraId="78B246F2" w14:textId="77777777" w:rsidTr="00CD385C">
        <w:trPr>
          <w:trHeight w:val="921"/>
        </w:trPr>
        <w:tc>
          <w:tcPr>
            <w:tcW w:w="709" w:type="dxa"/>
            <w:tcBorders>
              <w:top w:val="single" w:sz="4" w:space="0" w:color="000000"/>
              <w:left w:val="single" w:sz="4" w:space="0" w:color="000000"/>
              <w:bottom w:val="single" w:sz="4" w:space="0" w:color="000000"/>
            </w:tcBorders>
            <w:vAlign w:val="center"/>
          </w:tcPr>
          <w:p w14:paraId="493B9920" w14:textId="77777777" w:rsidR="005447D4" w:rsidRPr="00162DA0" w:rsidRDefault="005447D4" w:rsidP="005C4E4D">
            <w:pPr>
              <w:jc w:val="center"/>
              <w:rPr>
                <w:sz w:val="24"/>
              </w:rPr>
            </w:pPr>
            <w:r w:rsidRPr="00162DA0">
              <w:rPr>
                <w:sz w:val="24"/>
              </w:rPr>
              <w:t>2.</w:t>
            </w:r>
          </w:p>
        </w:tc>
        <w:tc>
          <w:tcPr>
            <w:tcW w:w="4961" w:type="dxa"/>
            <w:tcBorders>
              <w:top w:val="single" w:sz="4" w:space="0" w:color="000000"/>
              <w:left w:val="single" w:sz="4" w:space="0" w:color="000000"/>
              <w:bottom w:val="single" w:sz="4" w:space="0" w:color="000000"/>
              <w:right w:val="single" w:sz="4" w:space="0" w:color="auto"/>
            </w:tcBorders>
            <w:vAlign w:val="center"/>
          </w:tcPr>
          <w:p w14:paraId="0E6E45EE" w14:textId="14B8E104" w:rsidR="005447D4" w:rsidRPr="00162DA0" w:rsidRDefault="007752CF" w:rsidP="00162DA0">
            <w:pPr>
              <w:jc w:val="both"/>
              <w:rPr>
                <w:sz w:val="24"/>
              </w:rPr>
            </w:pPr>
            <w:r w:rsidRPr="00162DA0">
              <w:rPr>
                <w:sz w:val="24"/>
              </w:rPr>
              <w:t xml:space="preserve">критерий № 2 </w:t>
            </w:r>
            <w:r w:rsidR="00425223" w:rsidRPr="00162DA0">
              <w:rPr>
                <w:sz w:val="24"/>
              </w:rPr>
              <w:t>«</w:t>
            </w:r>
            <w:r w:rsidRPr="00162DA0">
              <w:rPr>
                <w:sz w:val="24"/>
              </w:rPr>
              <w:t>Опыт работы участник</w:t>
            </w:r>
            <w:r w:rsidR="00A64D8D" w:rsidRPr="00162DA0">
              <w:rPr>
                <w:sz w:val="24"/>
              </w:rPr>
              <w:t>а</w:t>
            </w:r>
            <w:r w:rsidRPr="00162DA0">
              <w:rPr>
                <w:sz w:val="24"/>
              </w:rPr>
              <w:t xml:space="preserve"> конкурса в сфере </w:t>
            </w:r>
            <w:r w:rsidR="00007EBC" w:rsidRPr="00162DA0">
              <w:rPr>
                <w:sz w:val="24"/>
              </w:rPr>
              <w:t>торговли» *</w:t>
            </w:r>
            <w:r w:rsidR="00F2539B" w:rsidRPr="00162DA0">
              <w:rPr>
                <w:sz w:val="24"/>
              </w:rPr>
              <w:t xml:space="preserve"> </w:t>
            </w:r>
            <w:r w:rsidR="005447D4" w:rsidRPr="00162DA0">
              <w:rPr>
                <w:sz w:val="24"/>
              </w:rPr>
              <w:t xml:space="preserve">- </w:t>
            </w:r>
            <w:r w:rsidR="00431319" w:rsidRPr="00162DA0">
              <w:rPr>
                <w:sz w:val="24"/>
              </w:rPr>
              <w:t>3</w:t>
            </w:r>
            <w:r w:rsidR="005447D4" w:rsidRPr="00162DA0">
              <w:rPr>
                <w:sz w:val="24"/>
              </w:rPr>
              <w:t>0 %.</w:t>
            </w:r>
          </w:p>
        </w:tc>
        <w:tc>
          <w:tcPr>
            <w:tcW w:w="4395" w:type="dxa"/>
            <w:tcBorders>
              <w:top w:val="single" w:sz="4" w:space="0" w:color="000000"/>
              <w:left w:val="single" w:sz="4" w:space="0" w:color="auto"/>
              <w:bottom w:val="single" w:sz="4" w:space="0" w:color="000000"/>
              <w:right w:val="single" w:sz="4" w:space="0" w:color="auto"/>
            </w:tcBorders>
            <w:vAlign w:val="center"/>
          </w:tcPr>
          <w:p w14:paraId="65689894" w14:textId="272DC46D" w:rsidR="005447D4" w:rsidRPr="00162DA0" w:rsidRDefault="005447D4" w:rsidP="00162DA0">
            <w:pPr>
              <w:jc w:val="both"/>
              <w:rPr>
                <w:sz w:val="24"/>
              </w:rPr>
            </w:pPr>
          </w:p>
        </w:tc>
      </w:tr>
    </w:tbl>
    <w:p w14:paraId="6A58A24E" w14:textId="77777777" w:rsidR="005447D4" w:rsidRPr="00162DA0" w:rsidRDefault="005447D4" w:rsidP="005C4E4D">
      <w:pPr>
        <w:ind w:firstLine="708"/>
        <w:jc w:val="both"/>
        <w:rPr>
          <w:sz w:val="24"/>
        </w:rPr>
      </w:pPr>
      <w:r w:rsidRPr="00162DA0">
        <w:rPr>
          <w:sz w:val="24"/>
        </w:rPr>
        <w:t>4. К настоящей заявке прилагаются документы согласно описи на ____ стр.</w:t>
      </w:r>
    </w:p>
    <w:p w14:paraId="655775DB" w14:textId="77777777" w:rsidR="005447D4" w:rsidRPr="00162DA0" w:rsidRDefault="005447D4" w:rsidP="00162DA0">
      <w:pPr>
        <w:jc w:val="both"/>
        <w:rPr>
          <w:sz w:val="24"/>
        </w:rPr>
      </w:pPr>
      <w:r w:rsidRPr="00162DA0">
        <w:rPr>
          <w:sz w:val="24"/>
        </w:rPr>
        <w:t>Мы, нижеподписавшиеся, заверяем правильность всех данных, указанных в заявке.</w:t>
      </w:r>
    </w:p>
    <w:p w14:paraId="6751457F" w14:textId="77777777" w:rsidR="005447D4" w:rsidRPr="00162DA0" w:rsidRDefault="005447D4" w:rsidP="00162DA0">
      <w:pPr>
        <w:jc w:val="both"/>
        <w:rPr>
          <w:sz w:val="24"/>
        </w:rPr>
      </w:pPr>
      <w:r w:rsidRPr="00162DA0">
        <w:rPr>
          <w:sz w:val="24"/>
        </w:rPr>
        <w:t>Участник конкурса (руководитель юридического лица или индивидуальный предприниматель)</w:t>
      </w:r>
    </w:p>
    <w:p w14:paraId="6B9D0439" w14:textId="77777777" w:rsidR="005F6930" w:rsidRDefault="005F6930" w:rsidP="00162DA0">
      <w:pPr>
        <w:jc w:val="both"/>
        <w:rPr>
          <w:sz w:val="24"/>
        </w:rPr>
      </w:pPr>
    </w:p>
    <w:p w14:paraId="4E964855" w14:textId="53547F1B" w:rsidR="005447D4" w:rsidRPr="00162DA0" w:rsidRDefault="00EA3252" w:rsidP="00162DA0">
      <w:pPr>
        <w:jc w:val="both"/>
        <w:rPr>
          <w:sz w:val="24"/>
        </w:rPr>
      </w:pPr>
      <w:r w:rsidRPr="00162DA0">
        <w:rPr>
          <w:sz w:val="24"/>
        </w:rPr>
        <w:t>____________________________/_________________________________________</w:t>
      </w:r>
    </w:p>
    <w:p w14:paraId="2BCED85B" w14:textId="512A8B0D" w:rsidR="00EA3252" w:rsidRPr="005C4E4D" w:rsidRDefault="005C4E4D" w:rsidP="005C4E4D">
      <w:pPr>
        <w:rPr>
          <w:sz w:val="22"/>
          <w:szCs w:val="22"/>
        </w:rPr>
      </w:pPr>
      <w:r>
        <w:rPr>
          <w:sz w:val="22"/>
          <w:szCs w:val="22"/>
        </w:rPr>
        <w:t xml:space="preserve">                      </w:t>
      </w:r>
      <w:r w:rsidR="00EA3252" w:rsidRPr="005C4E4D">
        <w:rPr>
          <w:sz w:val="22"/>
          <w:szCs w:val="22"/>
        </w:rPr>
        <w:t xml:space="preserve">подпись        </w:t>
      </w:r>
      <w:r>
        <w:rPr>
          <w:sz w:val="22"/>
          <w:szCs w:val="22"/>
        </w:rPr>
        <w:t xml:space="preserve">             </w:t>
      </w:r>
      <w:r w:rsidR="00EA3252" w:rsidRPr="005C4E4D">
        <w:rPr>
          <w:sz w:val="22"/>
          <w:szCs w:val="22"/>
        </w:rPr>
        <w:t xml:space="preserve">     </w:t>
      </w:r>
      <w:r w:rsidR="00322495" w:rsidRPr="005C4E4D">
        <w:rPr>
          <w:sz w:val="22"/>
          <w:szCs w:val="22"/>
        </w:rPr>
        <w:t xml:space="preserve">                                 </w:t>
      </w:r>
      <w:r w:rsidR="00EA3252" w:rsidRPr="005C4E4D">
        <w:rPr>
          <w:sz w:val="22"/>
          <w:szCs w:val="22"/>
        </w:rPr>
        <w:t xml:space="preserve">   Ф.И.О.</w:t>
      </w:r>
    </w:p>
    <w:p w14:paraId="2635CED5" w14:textId="77777777" w:rsidR="00722DA2" w:rsidRPr="00162DA0" w:rsidRDefault="00722DA2" w:rsidP="00162DA0">
      <w:pPr>
        <w:jc w:val="both"/>
        <w:rPr>
          <w:sz w:val="24"/>
        </w:rPr>
      </w:pPr>
    </w:p>
    <w:p w14:paraId="4A1E7E14" w14:textId="6007111B" w:rsidR="002A0039" w:rsidRPr="009A32AF" w:rsidRDefault="00A64B98" w:rsidP="00162DA0">
      <w:pPr>
        <w:jc w:val="both"/>
        <w:rPr>
          <w:rFonts w:eastAsiaTheme="minorHAnsi"/>
          <w:sz w:val="20"/>
          <w:szCs w:val="20"/>
        </w:rPr>
      </w:pPr>
      <w:r w:rsidRPr="009A32AF">
        <w:rPr>
          <w:sz w:val="20"/>
          <w:szCs w:val="20"/>
        </w:rPr>
        <w:t>*</w:t>
      </w:r>
      <w:r w:rsidRPr="009A32AF">
        <w:rPr>
          <w:rFonts w:eastAsiaTheme="minorHAnsi"/>
          <w:sz w:val="20"/>
          <w:szCs w:val="20"/>
        </w:rPr>
        <w:t xml:space="preserve"> </w:t>
      </w:r>
      <w:r w:rsidR="001B51AF" w:rsidRPr="009A32AF">
        <w:rPr>
          <w:rFonts w:eastAsiaTheme="minorHAnsi"/>
          <w:i/>
          <w:iCs/>
          <w:sz w:val="20"/>
          <w:szCs w:val="20"/>
        </w:rPr>
        <w:t>исчисляется</w:t>
      </w:r>
      <w:r w:rsidRPr="009A32AF">
        <w:rPr>
          <w:rFonts w:eastAsiaTheme="minorHAnsi"/>
          <w:i/>
          <w:iCs/>
          <w:sz w:val="20"/>
          <w:szCs w:val="20"/>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w:t>
      </w:r>
      <w:r w:rsidR="001B51AF" w:rsidRPr="009A32AF">
        <w:rPr>
          <w:rFonts w:eastAsiaTheme="minorHAnsi"/>
          <w:i/>
          <w:iCs/>
          <w:sz w:val="20"/>
          <w:szCs w:val="20"/>
        </w:rPr>
        <w:t xml:space="preserve"> (</w:t>
      </w:r>
      <w:r w:rsidR="00554FD8" w:rsidRPr="009A32AF">
        <w:rPr>
          <w:rFonts w:eastAsiaTheme="minorHAnsi"/>
          <w:i/>
          <w:iCs/>
          <w:sz w:val="20"/>
          <w:szCs w:val="20"/>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r w:rsidR="00B77987" w:rsidRPr="009A32AF">
        <w:rPr>
          <w:rFonts w:eastAsiaTheme="minorHAnsi"/>
          <w:i/>
          <w:iCs/>
          <w:sz w:val="20"/>
          <w:szCs w:val="20"/>
        </w:rPr>
        <w:t>)</w:t>
      </w:r>
      <w:r w:rsidR="00554FD8" w:rsidRPr="009A32AF">
        <w:rPr>
          <w:rFonts w:eastAsiaTheme="minorHAnsi"/>
          <w:i/>
          <w:iCs/>
          <w:sz w:val="20"/>
          <w:szCs w:val="20"/>
        </w:rPr>
        <w:t>.</w:t>
      </w:r>
      <w:r w:rsidR="002A0039" w:rsidRPr="009A32AF">
        <w:rPr>
          <w:rFonts w:eastAsiaTheme="minorHAnsi"/>
          <w:sz w:val="20"/>
          <w:szCs w:val="20"/>
        </w:rPr>
        <w:br w:type="page"/>
      </w:r>
    </w:p>
    <w:p w14:paraId="6D990487" w14:textId="5BC1F086" w:rsidR="00C213F0" w:rsidRPr="00F52A05" w:rsidRDefault="00C213F0" w:rsidP="005C4E4D">
      <w:pPr>
        <w:jc w:val="right"/>
        <w:rPr>
          <w:b/>
          <w:bCs/>
          <w:sz w:val="24"/>
        </w:rPr>
      </w:pPr>
      <w:r w:rsidRPr="00F52A05">
        <w:rPr>
          <w:b/>
          <w:bCs/>
          <w:sz w:val="24"/>
        </w:rPr>
        <w:lastRenderedPageBreak/>
        <w:t>Форма № 2.1.</w:t>
      </w:r>
    </w:p>
    <w:p w14:paraId="1D92D865" w14:textId="77777777" w:rsidR="00E746CA" w:rsidRPr="00162DA0" w:rsidRDefault="00E746CA" w:rsidP="00162DA0">
      <w:pPr>
        <w:jc w:val="both"/>
        <w:rPr>
          <w:sz w:val="24"/>
        </w:rPr>
      </w:pPr>
    </w:p>
    <w:p w14:paraId="636233E5" w14:textId="32D3715B" w:rsidR="00C213F0" w:rsidRPr="00162DA0" w:rsidRDefault="00C213F0" w:rsidP="005C4E4D">
      <w:pPr>
        <w:ind w:left="5387"/>
        <w:jc w:val="both"/>
        <w:rPr>
          <w:sz w:val="24"/>
        </w:rPr>
      </w:pPr>
      <w:r w:rsidRPr="00162DA0">
        <w:rPr>
          <w:sz w:val="24"/>
        </w:rPr>
        <w:t>Уполномоченному органу на проведение конкурса: комитету по финансам администрации городского округа «Город Калининград» (отдел муниципальных торгов управления организации и проведения торгов)</w:t>
      </w:r>
    </w:p>
    <w:p w14:paraId="496DBDCB" w14:textId="77777777" w:rsidR="00C213F0" w:rsidRPr="00162DA0" w:rsidRDefault="00C213F0" w:rsidP="00162DA0">
      <w:pPr>
        <w:jc w:val="both"/>
        <w:rPr>
          <w:rFonts w:eastAsia="Calibri"/>
          <w:sz w:val="24"/>
        </w:rPr>
      </w:pPr>
    </w:p>
    <w:p w14:paraId="498F9BD0" w14:textId="77777777" w:rsidR="006B14FC" w:rsidRDefault="006B14FC" w:rsidP="006B14FC">
      <w:pPr>
        <w:autoSpaceDE w:val="0"/>
        <w:autoSpaceDN w:val="0"/>
        <w:adjustRightInd w:val="0"/>
        <w:jc w:val="center"/>
        <w:rPr>
          <w:sz w:val="24"/>
          <w:lang w:eastAsia="ru-RU"/>
        </w:rPr>
      </w:pPr>
      <w:r>
        <w:rPr>
          <w:sz w:val="24"/>
        </w:rPr>
        <w:t>СОГЛАСИЕ</w:t>
      </w:r>
    </w:p>
    <w:p w14:paraId="25595AC6" w14:textId="77777777" w:rsidR="006B14FC" w:rsidRDefault="006B14FC" w:rsidP="006B14FC">
      <w:pPr>
        <w:spacing w:line="252" w:lineRule="auto"/>
        <w:jc w:val="center"/>
        <w:rPr>
          <w:rFonts w:eastAsia="Calibri"/>
          <w:b/>
          <w:sz w:val="24"/>
        </w:rPr>
      </w:pPr>
      <w:r>
        <w:rPr>
          <w:sz w:val="24"/>
        </w:rPr>
        <w:t>на обработку персональных данных</w:t>
      </w:r>
    </w:p>
    <w:p w14:paraId="6FFC1A18" w14:textId="77777777" w:rsidR="006B14FC" w:rsidRDefault="006B14FC" w:rsidP="006B14FC">
      <w:pPr>
        <w:shd w:val="clear" w:color="auto" w:fill="FFFFFF"/>
        <w:ind w:firstLine="708"/>
        <w:jc w:val="both"/>
        <w:rPr>
          <w:rFonts w:eastAsia="Calibri"/>
          <w:sz w:val="24"/>
        </w:rPr>
      </w:pPr>
      <w:r>
        <w:rPr>
          <w:sz w:val="24"/>
        </w:rPr>
        <w:t>Настоящим, я___________________________________________________________, в соответствии со ст. 9 Федерального закона от 27.07.2006 № 152-ФЗ «О персональных данных» подтверждаю свое согласие на передачу и обработку персональных данных в целях прохождения процедур, необходимых для участия в торгах №_______  _____________________________________________________________________________.</w:t>
      </w:r>
    </w:p>
    <w:p w14:paraId="35820574" w14:textId="77777777" w:rsidR="006B14FC" w:rsidRDefault="006B14FC" w:rsidP="006B14FC">
      <w:pPr>
        <w:pStyle w:val="aff1"/>
        <w:ind w:left="4956" w:hanging="3963"/>
        <w:jc w:val="center"/>
        <w:rPr>
          <w:rFonts w:ascii="Times New Roman" w:eastAsia="Times New Roman" w:hAnsi="Times New Roman"/>
          <w:i/>
          <w:sz w:val="16"/>
          <w:szCs w:val="16"/>
        </w:rPr>
      </w:pPr>
      <w:r>
        <w:rPr>
          <w:rFonts w:ascii="Times New Roman" w:hAnsi="Times New Roman"/>
          <w:i/>
          <w:sz w:val="16"/>
          <w:szCs w:val="16"/>
        </w:rPr>
        <w:t>(наименование торгов)</w:t>
      </w:r>
    </w:p>
    <w:p w14:paraId="5817FAFF" w14:textId="78636057" w:rsidR="006B14FC" w:rsidRDefault="006B14FC" w:rsidP="006B14FC">
      <w:pPr>
        <w:shd w:val="clear" w:color="auto" w:fill="FFFFFF"/>
        <w:jc w:val="both"/>
        <w:rPr>
          <w:sz w:val="24"/>
        </w:rPr>
      </w:pPr>
      <w:r>
        <w:rPr>
          <w:sz w:val="24"/>
        </w:rPr>
        <w:tab/>
        <w:t>Данное согласие дается на обработку персональных данных без использования средств автоматизации, включая сбор, запись, накопление и хранение, использование, исключение, уничтожение персональных данных,</w:t>
      </w:r>
      <w:r>
        <w:t xml:space="preserve"> </w:t>
      </w:r>
      <w:r>
        <w:rPr>
          <w:sz w:val="24"/>
        </w:rPr>
        <w:t xml:space="preserve">в том числе, но не исключительно, передачу: </w:t>
      </w:r>
      <w:r w:rsidR="000E2BA1" w:rsidRPr="000E2BA1">
        <w:rPr>
          <w:sz w:val="24"/>
        </w:rPr>
        <w:t xml:space="preserve">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судебные органы), структурным подразделениям администрации городского округа «Город Калининград» </w:t>
      </w:r>
      <w:r>
        <w:rPr>
          <w:sz w:val="24"/>
        </w:rPr>
        <w:t>с целью проверки; достоверности и полноты сведений, указанных в настоящем согласии.</w:t>
      </w:r>
    </w:p>
    <w:p w14:paraId="2B04E9E5" w14:textId="77777777" w:rsidR="006B14FC" w:rsidRDefault="006B14FC" w:rsidP="006B14FC">
      <w:pPr>
        <w:ind w:firstLine="708"/>
        <w:jc w:val="both"/>
        <w:rPr>
          <w:sz w:val="24"/>
        </w:rPr>
      </w:pPr>
      <w:r>
        <w:rPr>
          <w:sz w:val="24"/>
        </w:rPr>
        <w:t xml:space="preserve">Согласие дается на обработку </w:t>
      </w:r>
      <w:r>
        <w:rPr>
          <w:rFonts w:eastAsia="Calibri"/>
          <w:sz w:val="24"/>
        </w:rPr>
        <w:t xml:space="preserve">в отношении всех сведений, указанных в передаваемых мною документах, в том числе </w:t>
      </w:r>
      <w:r>
        <w:rPr>
          <w:sz w:val="24"/>
        </w:rPr>
        <w:t>следующих моих персональных данных: фамилия, имя, отчество (при наличии), идентификационный номер налогоплательщика,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номер телефона, адрес электронной почты, иные персональные данные, упомянутые в любом заполняемом в вышеуказанных целях документе.</w:t>
      </w:r>
    </w:p>
    <w:p w14:paraId="768DC730" w14:textId="77777777" w:rsidR="006B14FC" w:rsidRDefault="006B14FC" w:rsidP="006B14FC">
      <w:pPr>
        <w:ind w:firstLine="709"/>
        <w:contextualSpacing/>
        <w:jc w:val="both"/>
        <w:rPr>
          <w:sz w:val="24"/>
        </w:rPr>
      </w:pPr>
      <w:r>
        <w:rPr>
          <w:sz w:val="24"/>
        </w:rPr>
        <w:t>Согласие на обработку персональных данных действует со дня его подписания до истечения сроков хранения документов, содержащих указанные персональные данные, определенных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 236.</w:t>
      </w:r>
    </w:p>
    <w:p w14:paraId="381F63D7" w14:textId="77777777" w:rsidR="006B14FC" w:rsidRDefault="006B14FC" w:rsidP="006B14FC">
      <w:pPr>
        <w:shd w:val="clear" w:color="auto" w:fill="FFFFFF"/>
        <w:ind w:firstLine="708"/>
        <w:jc w:val="both"/>
        <w:rPr>
          <w:sz w:val="24"/>
        </w:rPr>
      </w:pPr>
      <w:r>
        <w:rPr>
          <w:sz w:val="24"/>
        </w:rPr>
        <w:t>Согласие на обработку персональных данных может быть отозвано субъектом персональных данных на основании письменного заявления в произвольной форме. Подтверждаю факт ознакомления с требованиями Федерального закона Российской Федерации от 27.07.2006 № 152-ФЗ «О персональных данных». Юридические последствия отказа от предоставления персональных данных и (или) согласия на их обработку, права и обязанности в области защиты персональных данных мне разъяснены.</w:t>
      </w:r>
    </w:p>
    <w:p w14:paraId="2745FC0F" w14:textId="77777777" w:rsidR="006B14FC" w:rsidRDefault="006B14FC" w:rsidP="006B14FC">
      <w:pPr>
        <w:rPr>
          <w:sz w:val="24"/>
        </w:rPr>
      </w:pPr>
      <w:r>
        <w:rPr>
          <w:sz w:val="24"/>
        </w:rPr>
        <w:t xml:space="preserve">В случае отзыва согласия на обработку персональных данных Комитет вправе продолжить обработку персональных данных при наличии оснований, указанных в </w:t>
      </w:r>
      <w:hyperlink r:id="rId20" w:history="1">
        <w:r>
          <w:rPr>
            <w:rStyle w:val="a5"/>
            <w:sz w:val="24"/>
          </w:rPr>
          <w:t>пунктах 2</w:t>
        </w:r>
      </w:hyperlink>
      <w:r>
        <w:rPr>
          <w:sz w:val="24"/>
        </w:rPr>
        <w:t xml:space="preserve"> - 6 Федерального закона от 27.07.2006 № 152-ФЗ «О персональных данных». </w:t>
      </w:r>
    </w:p>
    <w:p w14:paraId="42E393D5" w14:textId="77777777" w:rsidR="006B14FC" w:rsidRDefault="006B14FC" w:rsidP="006B14FC">
      <w:pPr>
        <w:rPr>
          <w:sz w:val="24"/>
        </w:rPr>
      </w:pPr>
    </w:p>
    <w:p w14:paraId="2FAB17B0" w14:textId="77777777" w:rsidR="006B14FC" w:rsidRDefault="006B14FC" w:rsidP="006B14FC">
      <w:pPr>
        <w:rPr>
          <w:sz w:val="24"/>
        </w:rPr>
      </w:pPr>
      <w:bookmarkStart w:id="0" w:name="_Hlk214896838"/>
      <w:r>
        <w:rPr>
          <w:sz w:val="24"/>
        </w:rPr>
        <w:t>«___» _____________ 202__г.____________________ (______________________)</w:t>
      </w:r>
    </w:p>
    <w:p w14:paraId="51B89573" w14:textId="77777777" w:rsidR="006B14FC" w:rsidRDefault="006B14FC" w:rsidP="006B14FC">
      <w:pPr>
        <w:ind w:left="170"/>
        <w:rPr>
          <w:sz w:val="20"/>
          <w:szCs w:val="20"/>
        </w:rPr>
      </w:pPr>
      <w:r>
        <w:rPr>
          <w:sz w:val="20"/>
          <w:szCs w:val="20"/>
        </w:rPr>
        <w:t xml:space="preserve">                                                                       (</w:t>
      </w:r>
      <w:proofErr w:type="gramStart"/>
      <w:r>
        <w:rPr>
          <w:sz w:val="20"/>
          <w:szCs w:val="20"/>
        </w:rPr>
        <w:t xml:space="preserve">подпись)   </w:t>
      </w:r>
      <w:proofErr w:type="gramEnd"/>
      <w:r>
        <w:rPr>
          <w:sz w:val="20"/>
          <w:szCs w:val="20"/>
        </w:rPr>
        <w:t xml:space="preserve">                   </w:t>
      </w:r>
      <w:proofErr w:type="gramStart"/>
      <w:r>
        <w:rPr>
          <w:sz w:val="20"/>
          <w:szCs w:val="20"/>
        </w:rPr>
        <w:t xml:space="preserve">   (</w:t>
      </w:r>
      <w:proofErr w:type="gramEnd"/>
      <w:r>
        <w:rPr>
          <w:sz w:val="20"/>
          <w:szCs w:val="20"/>
        </w:rPr>
        <w:t>расшифровка подписи)</w:t>
      </w:r>
    </w:p>
    <w:bookmarkEnd w:id="0"/>
    <w:p w14:paraId="115D898F" w14:textId="77777777" w:rsidR="00BB2BEA" w:rsidRPr="00B465E9" w:rsidRDefault="00BB2BEA" w:rsidP="00BB2BEA">
      <w:pPr>
        <w:keepNext/>
        <w:keepLines/>
        <w:autoSpaceDE w:val="0"/>
        <w:autoSpaceDN w:val="0"/>
        <w:adjustRightInd w:val="0"/>
        <w:ind w:left="5103"/>
        <w:jc w:val="right"/>
        <w:rPr>
          <w:b/>
          <w:bCs/>
          <w:sz w:val="22"/>
          <w:szCs w:val="22"/>
        </w:rPr>
      </w:pPr>
      <w:r w:rsidRPr="00B465E9">
        <w:rPr>
          <w:b/>
          <w:bCs/>
          <w:sz w:val="22"/>
          <w:szCs w:val="22"/>
        </w:rPr>
        <w:lastRenderedPageBreak/>
        <w:t>Форма № 2.</w:t>
      </w:r>
      <w:r>
        <w:rPr>
          <w:b/>
          <w:bCs/>
          <w:sz w:val="22"/>
          <w:szCs w:val="22"/>
        </w:rPr>
        <w:t>2</w:t>
      </w:r>
      <w:r w:rsidRPr="00B465E9">
        <w:rPr>
          <w:b/>
          <w:bCs/>
          <w:sz w:val="22"/>
          <w:szCs w:val="22"/>
        </w:rPr>
        <w:t>.</w:t>
      </w:r>
    </w:p>
    <w:p w14:paraId="7BE9687B" w14:textId="4F13A2BE" w:rsidR="006B14FC" w:rsidRDefault="006B14FC" w:rsidP="006B14FC">
      <w:pPr>
        <w:keepNext/>
        <w:keepLines/>
        <w:autoSpaceDE w:val="0"/>
        <w:autoSpaceDN w:val="0"/>
        <w:adjustRightInd w:val="0"/>
        <w:ind w:left="5103"/>
        <w:jc w:val="both"/>
        <w:rPr>
          <w:sz w:val="24"/>
        </w:rPr>
      </w:pPr>
      <w:r>
        <w:t>К</w:t>
      </w:r>
      <w:r>
        <w:rPr>
          <w:sz w:val="24"/>
        </w:rPr>
        <w:t xml:space="preserve">омитету по финансам администрации городского округа «Город Калининград» </w:t>
      </w:r>
      <w:r>
        <w:rPr>
          <w:sz w:val="24"/>
        </w:rPr>
        <w:br/>
        <w:t xml:space="preserve">(отдел муниципальных торгов управления организации и проведения торгов) </w:t>
      </w:r>
      <w:r>
        <w:rPr>
          <w:sz w:val="24"/>
        </w:rPr>
        <w:br/>
        <w:t>(далее-Комитет)</w:t>
      </w:r>
    </w:p>
    <w:p w14:paraId="445A2F65" w14:textId="77777777" w:rsidR="006B14FC" w:rsidRDefault="006B14FC" w:rsidP="006B14FC">
      <w:pPr>
        <w:autoSpaceDE w:val="0"/>
        <w:autoSpaceDN w:val="0"/>
        <w:adjustRightInd w:val="0"/>
        <w:jc w:val="center"/>
        <w:rPr>
          <w:sz w:val="24"/>
        </w:rPr>
      </w:pPr>
    </w:p>
    <w:p w14:paraId="52D90125" w14:textId="77777777" w:rsidR="006B14FC" w:rsidRDefault="006B14FC" w:rsidP="006B14FC">
      <w:pPr>
        <w:autoSpaceDE w:val="0"/>
        <w:autoSpaceDN w:val="0"/>
        <w:adjustRightInd w:val="0"/>
        <w:jc w:val="center"/>
        <w:rPr>
          <w:sz w:val="24"/>
        </w:rPr>
      </w:pPr>
    </w:p>
    <w:p w14:paraId="6A0DBEE8" w14:textId="77777777" w:rsidR="006B14FC" w:rsidRDefault="006B14FC" w:rsidP="006B14FC">
      <w:pPr>
        <w:autoSpaceDE w:val="0"/>
        <w:autoSpaceDN w:val="0"/>
        <w:adjustRightInd w:val="0"/>
        <w:jc w:val="center"/>
        <w:rPr>
          <w:sz w:val="24"/>
        </w:rPr>
      </w:pPr>
      <w:r>
        <w:rPr>
          <w:sz w:val="24"/>
        </w:rPr>
        <w:t>СОГЛАСИЕ</w:t>
      </w:r>
    </w:p>
    <w:p w14:paraId="2C61BBA6" w14:textId="77777777" w:rsidR="006B14FC" w:rsidRDefault="006B14FC" w:rsidP="006B14FC">
      <w:pPr>
        <w:autoSpaceDE w:val="0"/>
        <w:autoSpaceDN w:val="0"/>
        <w:adjustRightInd w:val="0"/>
        <w:jc w:val="center"/>
        <w:rPr>
          <w:sz w:val="24"/>
        </w:rPr>
      </w:pPr>
      <w:r>
        <w:rPr>
          <w:sz w:val="24"/>
        </w:rPr>
        <w:t>на обработку персональных данных</w:t>
      </w:r>
    </w:p>
    <w:p w14:paraId="3C68A253" w14:textId="77777777" w:rsidR="006B14FC" w:rsidRDefault="006B14FC" w:rsidP="006B14FC">
      <w:pPr>
        <w:autoSpaceDE w:val="0"/>
        <w:autoSpaceDN w:val="0"/>
        <w:adjustRightInd w:val="0"/>
        <w:jc w:val="both"/>
        <w:outlineLvl w:val="0"/>
        <w:rPr>
          <w:sz w:val="24"/>
        </w:rPr>
      </w:pPr>
    </w:p>
    <w:p w14:paraId="15282DE3" w14:textId="77777777" w:rsidR="006B14FC" w:rsidRDefault="006B14FC" w:rsidP="006B14FC">
      <w:pPr>
        <w:shd w:val="clear" w:color="auto" w:fill="FFFFFF"/>
        <w:ind w:firstLine="708"/>
        <w:jc w:val="both"/>
        <w:rPr>
          <w:sz w:val="24"/>
        </w:rPr>
      </w:pPr>
      <w:r>
        <w:rPr>
          <w:sz w:val="24"/>
        </w:rPr>
        <w:t>Я, субъект персональных данных: ___________________________________ (Ф.И.О. полностью), основной документ, удостоверяющий личность: _________________________ (наименование, серия, номер, дата выдачи, выдавший орган), зарегистрированного(-ой) по адресу: ________________________________, в лице представителя субъекта персональных данных (</w:t>
      </w:r>
      <w:r>
        <w:rPr>
          <w:b/>
          <w:sz w:val="24"/>
        </w:rPr>
        <w:t>заполняется в случае получения согласия от представителя субъекта персональных данных</w:t>
      </w:r>
      <w:r>
        <w:rPr>
          <w:sz w:val="24"/>
        </w:rPr>
        <w:t>) ______________________________________ (Ф.И.О. полностью), основной документ, удостоверяющий личность: ____________________ (наименование, серия, номер, дата выдачи, выдавший орган), зарегистрированный(-</w:t>
      </w:r>
      <w:proofErr w:type="spellStart"/>
      <w:r>
        <w:rPr>
          <w:sz w:val="24"/>
        </w:rPr>
        <w:t>ая</w:t>
      </w:r>
      <w:proofErr w:type="spellEnd"/>
      <w:r>
        <w:rPr>
          <w:sz w:val="24"/>
        </w:rPr>
        <w:t xml:space="preserve">) по адресу: _____________________, ____________________ (реквизиты доверенности или иного документа, подтверждающего полномочия представителя), в соответствии со </w:t>
      </w:r>
      <w:hyperlink r:id="rId21" w:history="1">
        <w:r>
          <w:rPr>
            <w:rStyle w:val="a5"/>
            <w:sz w:val="24"/>
          </w:rPr>
          <w:t>ст. 9</w:t>
        </w:r>
      </w:hyperlink>
      <w:r>
        <w:rPr>
          <w:sz w:val="24"/>
        </w:rPr>
        <w:t xml:space="preserve"> Федерального закона от 27.07.2006 № 152-ФЗ «О персональных данных» даю согласие на обработку своих персональных данных _____________________ (наименование или Ф.И.О. с целью прохождения процедур, необходимых для участия №______ _____________________________________________________________________________.</w:t>
      </w:r>
    </w:p>
    <w:p w14:paraId="417507E0" w14:textId="77777777" w:rsidR="006B14FC" w:rsidRDefault="006B14FC" w:rsidP="006B14FC">
      <w:pPr>
        <w:pStyle w:val="aff1"/>
        <w:ind w:left="4956" w:hanging="3963"/>
        <w:jc w:val="center"/>
        <w:rPr>
          <w:rFonts w:ascii="Times New Roman" w:hAnsi="Times New Roman"/>
          <w:i/>
          <w:sz w:val="16"/>
          <w:szCs w:val="16"/>
        </w:rPr>
      </w:pPr>
      <w:r>
        <w:rPr>
          <w:rFonts w:ascii="Times New Roman" w:hAnsi="Times New Roman"/>
          <w:i/>
          <w:sz w:val="16"/>
          <w:szCs w:val="16"/>
        </w:rPr>
        <w:t>(наименование торгов)</w:t>
      </w:r>
    </w:p>
    <w:p w14:paraId="41BBEEDF" w14:textId="2DF6E8FF" w:rsidR="006B14FC" w:rsidRDefault="006B14FC" w:rsidP="006B14FC">
      <w:pPr>
        <w:shd w:val="clear" w:color="auto" w:fill="FFFFFF"/>
        <w:ind w:firstLine="708"/>
        <w:jc w:val="both"/>
        <w:rPr>
          <w:sz w:val="24"/>
        </w:rPr>
      </w:pPr>
      <w:r>
        <w:rPr>
          <w:sz w:val="24"/>
        </w:rPr>
        <w:t>Данное согласие дается на обработку персональных данных без использования средств автоматизации, включая сбор, запись, накопление и хранение, использование</w:t>
      </w:r>
      <w:r>
        <w:rPr>
          <w:rStyle w:val="aff3"/>
        </w:rPr>
        <w:t>,</w:t>
      </w:r>
      <w:r>
        <w:rPr>
          <w:sz w:val="24"/>
        </w:rPr>
        <w:t xml:space="preserve"> уничтожение персональных данных,</w:t>
      </w:r>
      <w:r>
        <w:t xml:space="preserve"> </w:t>
      </w:r>
      <w:r>
        <w:rPr>
          <w:sz w:val="24"/>
        </w:rPr>
        <w:t>в том числе, но не исключительно, передачу:</w:t>
      </w:r>
      <w:r w:rsidR="000E2BA1" w:rsidRPr="000E2BA1">
        <w:t xml:space="preserve"> </w:t>
      </w:r>
      <w:r w:rsidR="000E2BA1" w:rsidRPr="000E2BA1">
        <w:rPr>
          <w:sz w:val="24"/>
        </w:rPr>
        <w:t>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судебные органы), структурным подразделениям администрации городского округа «Город Калининград»</w:t>
      </w:r>
      <w:r>
        <w:rPr>
          <w:sz w:val="24"/>
        </w:rPr>
        <w:t xml:space="preserve"> с целью проверки; достоверности и полноты сведений, указанных в настоящем согласии.</w:t>
      </w:r>
    </w:p>
    <w:p w14:paraId="61C7BA53" w14:textId="75D26823" w:rsidR="006B14FC" w:rsidRDefault="006B14FC" w:rsidP="006B14FC">
      <w:pPr>
        <w:ind w:firstLine="708"/>
        <w:jc w:val="both"/>
        <w:rPr>
          <w:sz w:val="24"/>
        </w:rPr>
      </w:pPr>
      <w:r>
        <w:rPr>
          <w:sz w:val="24"/>
        </w:rPr>
        <w:t xml:space="preserve">Согласие дается на обработку </w:t>
      </w:r>
      <w:r>
        <w:rPr>
          <w:rFonts w:eastAsia="Calibri"/>
          <w:sz w:val="24"/>
        </w:rPr>
        <w:t xml:space="preserve">в отношении всех сведений, указанных в передаваемых мною документах, в том числе </w:t>
      </w:r>
      <w:r>
        <w:rPr>
          <w:sz w:val="24"/>
        </w:rPr>
        <w:t>следующих моих персональных данных: фамилия, имя, отчество (при наличии), идентификационный номер налогоплательщика,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,номер телефона, адрес электронной почты, иные персональные данные, упомянутые в любом заполняемом в вышеуказанных целях документе.</w:t>
      </w:r>
    </w:p>
    <w:p w14:paraId="4643EFC6" w14:textId="77777777" w:rsidR="006B14FC" w:rsidRDefault="006B14FC" w:rsidP="006B14FC">
      <w:pPr>
        <w:ind w:firstLine="709"/>
        <w:contextualSpacing/>
        <w:jc w:val="both"/>
        <w:rPr>
          <w:sz w:val="24"/>
        </w:rPr>
      </w:pPr>
      <w:r>
        <w:rPr>
          <w:sz w:val="24"/>
        </w:rPr>
        <w:t>Согласие на обработку персональных данных действует со дня его подписания до истечения сроков хранения документов, содержащих указанные персональные данные, определенных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 236.</w:t>
      </w:r>
    </w:p>
    <w:p w14:paraId="37524ECE" w14:textId="77777777" w:rsidR="006B14FC" w:rsidRDefault="006B14FC" w:rsidP="006B14FC">
      <w:pPr>
        <w:shd w:val="clear" w:color="auto" w:fill="FFFFFF"/>
        <w:ind w:firstLine="708"/>
        <w:jc w:val="both"/>
        <w:rPr>
          <w:sz w:val="24"/>
        </w:rPr>
      </w:pPr>
      <w:r>
        <w:rPr>
          <w:sz w:val="24"/>
        </w:rPr>
        <w:t>Согласие на обработку персональных данных может быть отозвано субъектом персональных данных на основании письменного заявления в произвольной форме. Подтверждаю факт ознакомления с требованиями Федерального закона Российской Федерации от 27.07.2006 № 152-ФЗ «О персональных данных». Юридические последствия отказа от предоставления персональных данных и (или) их согласия на обработку, права и обязанности в области защиты персональных данных мне разъяснены.</w:t>
      </w:r>
    </w:p>
    <w:p w14:paraId="6BA60070" w14:textId="77777777" w:rsidR="006B14FC" w:rsidRDefault="006B14FC" w:rsidP="006B14FC">
      <w:pPr>
        <w:ind w:firstLine="709"/>
        <w:contextualSpacing/>
        <w:jc w:val="both"/>
        <w:rPr>
          <w:sz w:val="24"/>
        </w:rPr>
      </w:pPr>
      <w:r>
        <w:rPr>
          <w:sz w:val="24"/>
        </w:rPr>
        <w:lastRenderedPageBreak/>
        <w:t xml:space="preserve">В случае отзыва согласия на обработку персональных данных Комитет вправе продолжить обработку персональных данных при наличии оснований, указанных в </w:t>
      </w:r>
      <w:hyperlink r:id="rId22" w:history="1">
        <w:r>
          <w:rPr>
            <w:rStyle w:val="a5"/>
            <w:sz w:val="24"/>
          </w:rPr>
          <w:t>пунктах 2</w:t>
        </w:r>
      </w:hyperlink>
      <w:r>
        <w:rPr>
          <w:sz w:val="24"/>
        </w:rPr>
        <w:t xml:space="preserve"> - 6 Федерального закона от 27.07.2006 № 152-ФЗ «О персональных данных».</w:t>
      </w:r>
    </w:p>
    <w:p w14:paraId="5A6BAD17" w14:textId="77777777" w:rsidR="006B14FC" w:rsidRDefault="006B14FC" w:rsidP="006B14FC">
      <w:pPr>
        <w:autoSpaceDE w:val="0"/>
        <w:autoSpaceDN w:val="0"/>
        <w:adjustRightInd w:val="0"/>
        <w:ind w:firstLine="540"/>
        <w:jc w:val="both"/>
        <w:rPr>
          <w:sz w:val="24"/>
        </w:rPr>
      </w:pPr>
    </w:p>
    <w:p w14:paraId="6FDC347A" w14:textId="77777777" w:rsidR="006B14FC" w:rsidRDefault="006B14FC" w:rsidP="006B14FC">
      <w:pPr>
        <w:autoSpaceDE w:val="0"/>
        <w:autoSpaceDN w:val="0"/>
        <w:adjustRightInd w:val="0"/>
        <w:ind w:firstLine="540"/>
        <w:jc w:val="both"/>
        <w:rPr>
          <w:sz w:val="24"/>
        </w:rPr>
      </w:pPr>
      <w:r>
        <w:rPr>
          <w:sz w:val="24"/>
        </w:rPr>
        <w:t>Приложение:</w:t>
      </w:r>
    </w:p>
    <w:p w14:paraId="6DD62673" w14:textId="77777777" w:rsidR="006B14FC" w:rsidRDefault="006B14FC" w:rsidP="006B14FC">
      <w:pPr>
        <w:autoSpaceDE w:val="0"/>
        <w:autoSpaceDN w:val="0"/>
        <w:adjustRightInd w:val="0"/>
        <w:spacing w:before="240"/>
        <w:ind w:firstLine="540"/>
        <w:jc w:val="both"/>
        <w:rPr>
          <w:sz w:val="24"/>
        </w:rPr>
      </w:pPr>
      <w:r>
        <w:rPr>
          <w:sz w:val="24"/>
        </w:rPr>
        <w:t>Доверенность представителя (иные документы, подтверждающие полномочия представителя) от «_____» ____________ _______ г. № ________ (если согласие подписывается представителем субъекта персональных данных).</w:t>
      </w:r>
    </w:p>
    <w:p w14:paraId="4B8E0CFA" w14:textId="77777777" w:rsidR="006B14FC" w:rsidRDefault="006B14FC" w:rsidP="006B14FC">
      <w:pPr>
        <w:autoSpaceDE w:val="0"/>
        <w:autoSpaceDN w:val="0"/>
        <w:adjustRightInd w:val="0"/>
        <w:jc w:val="both"/>
        <w:rPr>
          <w:sz w:val="24"/>
        </w:rPr>
      </w:pPr>
    </w:p>
    <w:p w14:paraId="2394AEC2" w14:textId="77777777" w:rsidR="006B14FC" w:rsidRDefault="006B14FC" w:rsidP="006B14FC">
      <w:pPr>
        <w:autoSpaceDE w:val="0"/>
        <w:autoSpaceDN w:val="0"/>
        <w:adjustRightInd w:val="0"/>
        <w:ind w:firstLine="540"/>
        <w:jc w:val="both"/>
        <w:rPr>
          <w:sz w:val="24"/>
        </w:rPr>
      </w:pPr>
      <w:r>
        <w:rPr>
          <w:sz w:val="24"/>
        </w:rPr>
        <w:t>Субъект персональных данных (представитель):</w:t>
      </w:r>
    </w:p>
    <w:p w14:paraId="1A011D73" w14:textId="77777777" w:rsidR="006B14FC" w:rsidRDefault="006B14FC" w:rsidP="006B14FC">
      <w:pPr>
        <w:autoSpaceDE w:val="0"/>
        <w:autoSpaceDN w:val="0"/>
        <w:adjustRightInd w:val="0"/>
        <w:ind w:firstLine="540"/>
        <w:jc w:val="both"/>
        <w:rPr>
          <w:sz w:val="24"/>
        </w:rPr>
      </w:pPr>
    </w:p>
    <w:p w14:paraId="37D37781" w14:textId="77777777" w:rsidR="006B14FC" w:rsidRDefault="006B14FC" w:rsidP="006B14FC">
      <w:pPr>
        <w:rPr>
          <w:sz w:val="24"/>
        </w:rPr>
      </w:pPr>
      <w:r>
        <w:rPr>
          <w:sz w:val="24"/>
        </w:rPr>
        <w:t>«___» _____________ 202__г.____________________ (______________________)</w:t>
      </w:r>
    </w:p>
    <w:p w14:paraId="469C6894" w14:textId="77777777" w:rsidR="006B14FC" w:rsidRDefault="006B14FC" w:rsidP="006B14FC">
      <w:pPr>
        <w:ind w:left="170"/>
        <w:rPr>
          <w:sz w:val="20"/>
          <w:szCs w:val="20"/>
        </w:rPr>
      </w:pPr>
      <w:r>
        <w:rPr>
          <w:sz w:val="20"/>
          <w:szCs w:val="20"/>
        </w:rPr>
        <w:t xml:space="preserve">                                                                       (</w:t>
      </w:r>
      <w:proofErr w:type="gramStart"/>
      <w:r>
        <w:rPr>
          <w:sz w:val="20"/>
          <w:szCs w:val="20"/>
        </w:rPr>
        <w:t xml:space="preserve">подпись)   </w:t>
      </w:r>
      <w:proofErr w:type="gramEnd"/>
      <w:r>
        <w:rPr>
          <w:sz w:val="20"/>
          <w:szCs w:val="20"/>
        </w:rPr>
        <w:t xml:space="preserve">                   </w:t>
      </w:r>
      <w:proofErr w:type="gramStart"/>
      <w:r>
        <w:rPr>
          <w:sz w:val="20"/>
          <w:szCs w:val="20"/>
        </w:rPr>
        <w:t xml:space="preserve">   (</w:t>
      </w:r>
      <w:proofErr w:type="gramEnd"/>
      <w:r>
        <w:rPr>
          <w:sz w:val="20"/>
          <w:szCs w:val="20"/>
        </w:rPr>
        <w:t>расшифровка подписи)</w:t>
      </w:r>
    </w:p>
    <w:p w14:paraId="7964D200" w14:textId="77777777" w:rsidR="006B14FC" w:rsidRDefault="006B14FC" w:rsidP="006B14FC">
      <w:pPr>
        <w:rPr>
          <w:rFonts w:eastAsia="Calibri"/>
          <w:b/>
          <w:sz w:val="24"/>
        </w:rPr>
      </w:pPr>
      <w:r>
        <w:br w:type="page"/>
      </w:r>
    </w:p>
    <w:p w14:paraId="27212689" w14:textId="77777777" w:rsidR="00BB2BEA" w:rsidRPr="00F232B3" w:rsidRDefault="00BB2BEA" w:rsidP="00BB2BEA">
      <w:pPr>
        <w:keepNext/>
        <w:keepLines/>
        <w:autoSpaceDE w:val="0"/>
        <w:autoSpaceDN w:val="0"/>
        <w:adjustRightInd w:val="0"/>
        <w:ind w:left="5103"/>
        <w:jc w:val="right"/>
        <w:rPr>
          <w:b/>
          <w:bCs/>
          <w:sz w:val="22"/>
          <w:szCs w:val="22"/>
        </w:rPr>
      </w:pPr>
      <w:r w:rsidRPr="00F232B3">
        <w:rPr>
          <w:b/>
          <w:bCs/>
          <w:sz w:val="22"/>
          <w:szCs w:val="22"/>
        </w:rPr>
        <w:lastRenderedPageBreak/>
        <w:t>Форма № 2.3.</w:t>
      </w:r>
    </w:p>
    <w:p w14:paraId="2BD93AD8" w14:textId="224DFC24" w:rsidR="006B14FC" w:rsidRDefault="006B14FC" w:rsidP="006B14FC">
      <w:pPr>
        <w:keepNext/>
        <w:keepLines/>
        <w:autoSpaceDE w:val="0"/>
        <w:autoSpaceDN w:val="0"/>
        <w:adjustRightInd w:val="0"/>
        <w:ind w:left="5103"/>
        <w:jc w:val="both"/>
        <w:rPr>
          <w:sz w:val="24"/>
        </w:rPr>
      </w:pPr>
      <w:r>
        <w:rPr>
          <w:sz w:val="24"/>
        </w:rPr>
        <w:t>Комитету по финансам администрации городского округа «Город Калининград» (отдел муниципальных торгов управления организации и проведения торгов) (далее-Оператор)</w:t>
      </w:r>
    </w:p>
    <w:p w14:paraId="47B33939" w14:textId="77777777" w:rsidR="006B14FC" w:rsidRDefault="006B14FC" w:rsidP="006B14FC">
      <w:pPr>
        <w:pStyle w:val="ConsNormal"/>
        <w:ind w:firstLine="540"/>
        <w:jc w:val="right"/>
        <w:rPr>
          <w:rFonts w:ascii="Times New Roman" w:hAnsi="Times New Roman" w:cs="Times New Roman"/>
          <w:sz w:val="24"/>
          <w:szCs w:val="24"/>
        </w:rPr>
      </w:pPr>
    </w:p>
    <w:p w14:paraId="29059ED7" w14:textId="77777777" w:rsidR="00DE3102" w:rsidRDefault="00DE3102" w:rsidP="00DE3102">
      <w:pPr>
        <w:pStyle w:val="ConsNormal"/>
        <w:jc w:val="center"/>
        <w:rPr>
          <w:rFonts w:ascii="Times New Roman" w:hAnsi="Times New Roman" w:cs="Times New Roman"/>
          <w:sz w:val="24"/>
          <w:szCs w:val="24"/>
        </w:rPr>
      </w:pPr>
      <w:r>
        <w:rPr>
          <w:rFonts w:ascii="Times New Roman" w:hAnsi="Times New Roman" w:cs="Times New Roman"/>
          <w:b/>
          <w:bCs/>
          <w:sz w:val="24"/>
          <w:szCs w:val="24"/>
        </w:rPr>
        <w:t>СОГЛАСИЕ</w:t>
      </w:r>
    </w:p>
    <w:p w14:paraId="57AB7240" w14:textId="77777777" w:rsidR="00DE3102" w:rsidRDefault="00DE3102" w:rsidP="00DE3102">
      <w:pPr>
        <w:pStyle w:val="ConsNormal"/>
        <w:jc w:val="center"/>
        <w:rPr>
          <w:rFonts w:ascii="Times New Roman" w:hAnsi="Times New Roman" w:cs="Times New Roman"/>
          <w:b/>
          <w:bCs/>
          <w:sz w:val="24"/>
          <w:szCs w:val="24"/>
        </w:rPr>
      </w:pPr>
      <w:r>
        <w:rPr>
          <w:rFonts w:ascii="Times New Roman" w:hAnsi="Times New Roman" w:cs="Times New Roman"/>
          <w:b/>
          <w:bCs/>
          <w:sz w:val="24"/>
          <w:szCs w:val="24"/>
        </w:rPr>
        <w:t>на обработку персональных данных,</w:t>
      </w:r>
    </w:p>
    <w:p w14:paraId="674ADA6A" w14:textId="77777777" w:rsidR="00DE3102" w:rsidRDefault="00DE3102" w:rsidP="00DE3102">
      <w:pPr>
        <w:autoSpaceDE w:val="0"/>
        <w:autoSpaceDN w:val="0"/>
        <w:adjustRightInd w:val="0"/>
        <w:jc w:val="center"/>
        <w:rPr>
          <w:rFonts w:cstheme="minorBidi"/>
          <w:b/>
          <w:bCs/>
          <w:sz w:val="24"/>
        </w:rPr>
      </w:pPr>
      <w:r>
        <w:rPr>
          <w:b/>
          <w:bCs/>
          <w:sz w:val="24"/>
        </w:rPr>
        <w:t>разрешенных субъектом персональных данных</w:t>
      </w:r>
    </w:p>
    <w:p w14:paraId="3DA9F431" w14:textId="77777777" w:rsidR="00DE3102" w:rsidRDefault="00DE3102" w:rsidP="00DE3102">
      <w:pPr>
        <w:autoSpaceDE w:val="0"/>
        <w:autoSpaceDN w:val="0"/>
        <w:adjustRightInd w:val="0"/>
        <w:jc w:val="center"/>
        <w:rPr>
          <w:b/>
          <w:bCs/>
          <w:sz w:val="24"/>
        </w:rPr>
      </w:pPr>
      <w:r>
        <w:rPr>
          <w:b/>
          <w:bCs/>
          <w:sz w:val="24"/>
        </w:rPr>
        <w:t>для распространения</w:t>
      </w:r>
    </w:p>
    <w:p w14:paraId="3C09D3EB" w14:textId="77777777" w:rsidR="00DE3102" w:rsidRDefault="00DE3102" w:rsidP="00DE3102">
      <w:pPr>
        <w:autoSpaceDE w:val="0"/>
        <w:autoSpaceDN w:val="0"/>
        <w:adjustRightInd w:val="0"/>
        <w:jc w:val="center"/>
        <w:rPr>
          <w:b/>
          <w:bCs/>
          <w:sz w:val="24"/>
        </w:rPr>
      </w:pPr>
    </w:p>
    <w:p w14:paraId="6013A939" w14:textId="4C292E20" w:rsidR="00DE3102" w:rsidRDefault="00DE3102" w:rsidP="00DE3102">
      <w:pPr>
        <w:autoSpaceDE w:val="0"/>
        <w:autoSpaceDN w:val="0"/>
        <w:adjustRightInd w:val="0"/>
        <w:jc w:val="both"/>
        <w:rPr>
          <w:sz w:val="20"/>
          <w:szCs w:val="20"/>
        </w:rPr>
      </w:pPr>
      <w:r>
        <w:rPr>
          <w:sz w:val="20"/>
          <w:szCs w:val="20"/>
        </w:rPr>
        <w:t>Я, ___________________________________________________________________________________</w:t>
      </w:r>
      <w:r w:rsidR="00F91AFF">
        <w:rPr>
          <w:sz w:val="20"/>
          <w:szCs w:val="20"/>
        </w:rPr>
        <w:t>___________</w:t>
      </w:r>
      <w:r>
        <w:rPr>
          <w:sz w:val="20"/>
          <w:szCs w:val="20"/>
        </w:rPr>
        <w:t>_____,</w:t>
      </w:r>
    </w:p>
    <w:p w14:paraId="6D4FDB27" w14:textId="77777777" w:rsidR="00DE3102" w:rsidRDefault="00DE3102" w:rsidP="00DE3102">
      <w:pPr>
        <w:autoSpaceDE w:val="0"/>
        <w:autoSpaceDN w:val="0"/>
        <w:adjustRightInd w:val="0"/>
        <w:jc w:val="center"/>
        <w:rPr>
          <w:i/>
          <w:sz w:val="16"/>
          <w:szCs w:val="16"/>
        </w:rPr>
      </w:pPr>
      <w:r>
        <w:rPr>
          <w:i/>
          <w:sz w:val="16"/>
          <w:szCs w:val="16"/>
        </w:rPr>
        <w:t>(фамилия, имя, отчество (при наличии) полностью субъекта персональных данных)</w:t>
      </w:r>
    </w:p>
    <w:p w14:paraId="2B975324" w14:textId="4E3C1062" w:rsidR="00DE3102" w:rsidRDefault="00DE3102" w:rsidP="00DE3102">
      <w:pPr>
        <w:autoSpaceDE w:val="0"/>
        <w:autoSpaceDN w:val="0"/>
        <w:adjustRightInd w:val="0"/>
        <w:jc w:val="both"/>
        <w:rPr>
          <w:sz w:val="20"/>
          <w:szCs w:val="20"/>
        </w:rPr>
      </w:pPr>
      <w:r>
        <w:rPr>
          <w:sz w:val="20"/>
          <w:szCs w:val="20"/>
        </w:rPr>
        <w:t>зарегистрированный(-</w:t>
      </w:r>
      <w:proofErr w:type="spellStart"/>
      <w:r>
        <w:rPr>
          <w:sz w:val="20"/>
          <w:szCs w:val="20"/>
        </w:rPr>
        <w:t>ая</w:t>
      </w:r>
      <w:proofErr w:type="spellEnd"/>
      <w:r>
        <w:rPr>
          <w:sz w:val="20"/>
          <w:szCs w:val="20"/>
        </w:rPr>
        <w:t>) по адресу: __________________________________________________</w:t>
      </w:r>
      <w:r w:rsidR="00F91AFF">
        <w:rPr>
          <w:sz w:val="20"/>
          <w:szCs w:val="20"/>
        </w:rPr>
        <w:t>___________</w:t>
      </w:r>
      <w:r>
        <w:rPr>
          <w:sz w:val="20"/>
          <w:szCs w:val="20"/>
        </w:rPr>
        <w:t>_________</w:t>
      </w:r>
    </w:p>
    <w:p w14:paraId="675D5C2D" w14:textId="76203FCA" w:rsidR="00DE3102" w:rsidRDefault="00DE3102" w:rsidP="00DE3102">
      <w:pPr>
        <w:autoSpaceDE w:val="0"/>
        <w:autoSpaceDN w:val="0"/>
        <w:adjustRightInd w:val="0"/>
        <w:jc w:val="both"/>
        <w:rPr>
          <w:sz w:val="20"/>
          <w:szCs w:val="20"/>
        </w:rPr>
      </w:pPr>
      <w:r>
        <w:rPr>
          <w:sz w:val="20"/>
          <w:szCs w:val="20"/>
        </w:rPr>
        <w:t>__________________________________________________________________________________</w:t>
      </w:r>
      <w:r w:rsidR="00F91AFF">
        <w:rPr>
          <w:sz w:val="20"/>
          <w:szCs w:val="20"/>
        </w:rPr>
        <w:t>___________</w:t>
      </w:r>
      <w:r>
        <w:rPr>
          <w:sz w:val="20"/>
          <w:szCs w:val="20"/>
        </w:rPr>
        <w:t>________,</w:t>
      </w:r>
    </w:p>
    <w:p w14:paraId="03A60ADC" w14:textId="6A7683B2" w:rsidR="00DE3102" w:rsidRDefault="00DE3102" w:rsidP="00DE3102">
      <w:pPr>
        <w:autoSpaceDE w:val="0"/>
        <w:autoSpaceDN w:val="0"/>
        <w:adjustRightInd w:val="0"/>
        <w:jc w:val="both"/>
        <w:rPr>
          <w:sz w:val="20"/>
          <w:szCs w:val="20"/>
        </w:rPr>
      </w:pPr>
      <w:r>
        <w:rPr>
          <w:sz w:val="20"/>
          <w:szCs w:val="20"/>
        </w:rPr>
        <w:t>паспорт серия _______ №___________, выдан ________________________________________________</w:t>
      </w:r>
      <w:r w:rsidR="00F91AFF">
        <w:rPr>
          <w:sz w:val="20"/>
          <w:szCs w:val="20"/>
        </w:rPr>
        <w:t>___________</w:t>
      </w:r>
      <w:r>
        <w:rPr>
          <w:sz w:val="20"/>
          <w:szCs w:val="20"/>
        </w:rPr>
        <w:t>___</w:t>
      </w:r>
    </w:p>
    <w:p w14:paraId="13FB4B9A" w14:textId="37F1B95C" w:rsidR="00DE3102" w:rsidRDefault="00DE3102" w:rsidP="00DE3102">
      <w:pPr>
        <w:autoSpaceDE w:val="0"/>
        <w:autoSpaceDN w:val="0"/>
        <w:adjustRightInd w:val="0"/>
        <w:jc w:val="both"/>
        <w:rPr>
          <w:i/>
          <w:sz w:val="16"/>
          <w:szCs w:val="16"/>
        </w:rPr>
      </w:pPr>
      <w:r>
        <w:rPr>
          <w:sz w:val="16"/>
          <w:szCs w:val="16"/>
        </w:rPr>
        <w:t xml:space="preserve">                                                                                                       </w:t>
      </w:r>
      <w:r w:rsidR="00F91AFF">
        <w:rPr>
          <w:sz w:val="16"/>
          <w:szCs w:val="16"/>
        </w:rPr>
        <w:t xml:space="preserve">                                        </w:t>
      </w:r>
      <w:r>
        <w:rPr>
          <w:sz w:val="16"/>
          <w:szCs w:val="16"/>
        </w:rPr>
        <w:t xml:space="preserve">       </w:t>
      </w:r>
      <w:r>
        <w:rPr>
          <w:i/>
          <w:sz w:val="16"/>
          <w:szCs w:val="16"/>
        </w:rPr>
        <w:t>(кем и когда)</w:t>
      </w:r>
    </w:p>
    <w:p w14:paraId="2A9016D5" w14:textId="57A18DC3" w:rsidR="00DE3102" w:rsidRDefault="00DE3102" w:rsidP="00DE3102">
      <w:pPr>
        <w:autoSpaceDE w:val="0"/>
        <w:autoSpaceDN w:val="0"/>
        <w:adjustRightInd w:val="0"/>
        <w:jc w:val="both"/>
        <w:rPr>
          <w:sz w:val="20"/>
          <w:szCs w:val="20"/>
        </w:rPr>
      </w:pPr>
      <w:r>
        <w:rPr>
          <w:sz w:val="20"/>
          <w:szCs w:val="20"/>
        </w:rPr>
        <w:t>_______________________________________________________________________</w:t>
      </w:r>
      <w:r w:rsidR="00F91AFF">
        <w:rPr>
          <w:sz w:val="20"/>
          <w:szCs w:val="20"/>
        </w:rPr>
        <w:t>_________________</w:t>
      </w:r>
      <w:r>
        <w:rPr>
          <w:sz w:val="20"/>
          <w:szCs w:val="20"/>
        </w:rPr>
        <w:t>______________</w:t>
      </w:r>
    </w:p>
    <w:p w14:paraId="74C8B295" w14:textId="50A50BB6" w:rsidR="00DE3102" w:rsidRDefault="00DE3102" w:rsidP="00DE3102">
      <w:pPr>
        <w:autoSpaceDE w:val="0"/>
        <w:autoSpaceDN w:val="0"/>
        <w:adjustRightInd w:val="0"/>
        <w:jc w:val="both"/>
        <w:rPr>
          <w:b/>
          <w:sz w:val="20"/>
          <w:szCs w:val="20"/>
        </w:rPr>
      </w:pPr>
      <w:r>
        <w:rPr>
          <w:sz w:val="20"/>
          <w:szCs w:val="20"/>
        </w:rPr>
        <w:t>в соответствии со статьей 10.1 Федерального закона от 27.07.2006 №152-ФЗ «О персональных данных» даю комитету по финансам администрации городского округа «Город Калининград» (далее – Комитет), расположенному по адресу: г. Калининград, пл. Победы, д.1, в целях  прохождения процедур, необходимых для участия в проводимом Комитетом ___________</w:t>
      </w:r>
      <w:r>
        <w:rPr>
          <w:b/>
          <w:sz w:val="20"/>
          <w:szCs w:val="20"/>
        </w:rPr>
        <w:t>__________________________________________________________________________________________,</w:t>
      </w:r>
    </w:p>
    <w:p w14:paraId="5277E9BA" w14:textId="77777777" w:rsidR="00DE3102" w:rsidRDefault="00DE3102" w:rsidP="00DE3102">
      <w:pPr>
        <w:shd w:val="clear" w:color="auto" w:fill="FFFFFF"/>
        <w:jc w:val="center"/>
        <w:rPr>
          <w:sz w:val="16"/>
          <w:szCs w:val="16"/>
        </w:rPr>
      </w:pPr>
      <w:r>
        <w:rPr>
          <w:i/>
          <w:sz w:val="16"/>
          <w:szCs w:val="16"/>
        </w:rPr>
        <w:t>(наименование торгов)</w:t>
      </w:r>
    </w:p>
    <w:p w14:paraId="5D4E581D" w14:textId="77777777" w:rsidR="00DE3102" w:rsidRDefault="00DE3102" w:rsidP="00DE3102">
      <w:pPr>
        <w:pStyle w:val="ConsNormal"/>
        <w:rPr>
          <w:rFonts w:ascii="Times New Roman" w:hAnsi="Times New Roman" w:cs="Times New Roman"/>
        </w:rPr>
      </w:pPr>
      <w:r>
        <w:rPr>
          <w:rFonts w:ascii="Times New Roman" w:hAnsi="Times New Roman" w:cs="Times New Roman"/>
          <w:lang w:eastAsia="ar-SA"/>
        </w:rPr>
        <w:t>согласие на обработку</w:t>
      </w:r>
      <w:r>
        <w:rPr>
          <w:rFonts w:ascii="Times New Roman" w:hAnsi="Times New Roman"/>
          <w:lang w:eastAsia="ar-SA"/>
        </w:rPr>
        <w:t xml:space="preserve"> </w:t>
      </w:r>
      <w:r>
        <w:rPr>
          <w:rFonts w:ascii="Times New Roman" w:hAnsi="Times New Roman" w:cs="Times New Roman"/>
        </w:rPr>
        <w:t>в форме распространения моих персональных данных на информационном ресурсе https://www.klgd.ru/tenders/.</w:t>
      </w:r>
    </w:p>
    <w:p w14:paraId="21973EAF" w14:textId="77777777" w:rsidR="00DE3102" w:rsidRDefault="00DE3102" w:rsidP="00DE3102">
      <w:pPr>
        <w:autoSpaceDE w:val="0"/>
        <w:autoSpaceDN w:val="0"/>
        <w:adjustRightInd w:val="0"/>
        <w:jc w:val="both"/>
        <w:rPr>
          <w:rFonts w:cstheme="minorBidi"/>
          <w:b/>
          <w:bCs/>
          <w:sz w:val="24"/>
        </w:rPr>
      </w:pPr>
    </w:p>
    <w:p w14:paraId="424C7380" w14:textId="77777777" w:rsidR="00DE3102" w:rsidRDefault="00DE3102" w:rsidP="00DE3102">
      <w:pPr>
        <w:pStyle w:val="ConsNormal"/>
        <w:rPr>
          <w:rFonts w:ascii="Times New Roman" w:hAnsi="Times New Roman" w:cs="Times New Roman"/>
        </w:rPr>
      </w:pPr>
      <w:r>
        <w:rPr>
          <w:rFonts w:ascii="Times New Roman" w:hAnsi="Times New Roman" w:cs="Times New Roman"/>
        </w:rPr>
        <w:t>Категории и перечень моих персональных данных, на обработку в форме распространения которых я даю согласие:</w:t>
      </w:r>
    </w:p>
    <w:p w14:paraId="09F7CA9F" w14:textId="77777777" w:rsidR="00DE3102" w:rsidRDefault="00DE3102" w:rsidP="00DE3102">
      <w:pPr>
        <w:pStyle w:val="ConsNormal"/>
        <w:rPr>
          <w:rFonts w:ascii="Times New Roman" w:hAnsi="Times New Roman" w:cs="Times New Roman"/>
          <w:b/>
        </w:rPr>
      </w:pPr>
      <w:r>
        <w:rPr>
          <w:rFonts w:ascii="Times New Roman" w:hAnsi="Times New Roman" w:cs="Times New Roman"/>
          <w:b/>
        </w:rPr>
        <w:t>Персональные данные:</w:t>
      </w:r>
    </w:p>
    <w:p w14:paraId="0224F66E" w14:textId="77777777" w:rsidR="00DE3102" w:rsidRDefault="00DE3102" w:rsidP="00DE3102">
      <w:pPr>
        <w:pStyle w:val="ConsNormal"/>
        <w:rPr>
          <w:rFonts w:ascii="Times New Roman" w:hAnsi="Times New Roman" w:cs="Times New Roman"/>
        </w:rPr>
      </w:pPr>
      <w:r>
        <w:rPr>
          <w:rFonts w:ascii="Times New Roman" w:hAnsi="Times New Roman" w:cs="Times New Roman"/>
        </w:rPr>
        <w:t>- фамилия, имя, отчество;</w:t>
      </w:r>
    </w:p>
    <w:p w14:paraId="5F0E8412" w14:textId="77777777" w:rsidR="00DE3102" w:rsidRDefault="00DE3102" w:rsidP="00DE3102">
      <w:pPr>
        <w:pStyle w:val="ConsNormal"/>
        <w:rPr>
          <w:rFonts w:ascii="Times New Roman" w:hAnsi="Times New Roman" w:cs="Times New Roman"/>
        </w:rPr>
      </w:pPr>
      <w:r>
        <w:rPr>
          <w:rFonts w:ascii="Times New Roman" w:hAnsi="Times New Roman" w:cs="Times New Roman"/>
        </w:rPr>
        <w:t>- ИНН.</w:t>
      </w:r>
    </w:p>
    <w:p w14:paraId="4AED8387" w14:textId="77777777" w:rsidR="00DE3102" w:rsidRDefault="00DE3102" w:rsidP="00DE3102">
      <w:pPr>
        <w:pStyle w:val="ConsNormal"/>
        <w:rPr>
          <w:rFonts w:ascii="Times New Roman" w:hAnsi="Times New Roman" w:cs="Times New Roman"/>
          <w:sz w:val="24"/>
          <w:szCs w:val="24"/>
        </w:rPr>
      </w:pPr>
    </w:p>
    <w:p w14:paraId="14DBAC7C" w14:textId="4C2A9927" w:rsidR="00DE3102" w:rsidRDefault="00DE3102" w:rsidP="00DE3102">
      <w:pPr>
        <w:pStyle w:val="ConsNormal"/>
        <w:rPr>
          <w:rFonts w:ascii="Times New Roman" w:hAnsi="Times New Roman" w:cs="Times New Roman"/>
        </w:rPr>
      </w:pPr>
      <w:r>
        <w:rPr>
          <w:rFonts w:ascii="Times New Roman" w:hAnsi="Times New Roman" w:cs="Times New Roman"/>
        </w:rPr>
        <w:t xml:space="preserve">Условия и запреты на обработку вышеуказанных персональных данных (ч. 9 ст. 10.1 Федерального закона от 27.07.2006 </w:t>
      </w:r>
      <w:r w:rsidR="00F91AFF">
        <w:rPr>
          <w:rFonts w:ascii="Times New Roman" w:hAnsi="Times New Roman" w:cs="Times New Roman"/>
        </w:rPr>
        <w:t>№</w:t>
      </w:r>
      <w:r>
        <w:rPr>
          <w:rFonts w:ascii="Times New Roman" w:hAnsi="Times New Roman" w:cs="Times New Roman"/>
        </w:rPr>
        <w:t xml:space="preserve"> 152-ФЗ «О персональных данных») (нужное отметить):</w:t>
      </w:r>
    </w:p>
    <w:p w14:paraId="4A74CDBD" w14:textId="77777777" w:rsidR="00DE3102" w:rsidRPr="001251D6" w:rsidRDefault="00DE3102" w:rsidP="00DE3102">
      <w:pPr>
        <w:pStyle w:val="ConsNormal"/>
        <w:numPr>
          <w:ilvl w:val="0"/>
          <w:numId w:val="29"/>
        </w:numPr>
        <w:rPr>
          <w:rFonts w:ascii="Times New Roman" w:hAnsi="Times New Roman" w:cs="Times New Roman"/>
          <w:b/>
          <w:bCs/>
        </w:rPr>
      </w:pPr>
      <w:r w:rsidRPr="001251D6">
        <w:rPr>
          <w:rFonts w:ascii="Times New Roman" w:hAnsi="Times New Roman" w:cs="Times New Roman"/>
          <w:b/>
          <w:bCs/>
        </w:rPr>
        <w:t>не устанавливаю</w:t>
      </w:r>
    </w:p>
    <w:p w14:paraId="7E05AA71" w14:textId="77777777" w:rsidR="00DE3102" w:rsidRDefault="00DE3102" w:rsidP="00DE3102">
      <w:pPr>
        <w:pStyle w:val="ConsNormal"/>
        <w:numPr>
          <w:ilvl w:val="0"/>
          <w:numId w:val="30"/>
        </w:numPr>
        <w:rPr>
          <w:rFonts w:ascii="Times New Roman" w:hAnsi="Times New Roman" w:cs="Times New Roman"/>
        </w:rPr>
      </w:pPr>
      <w:r>
        <w:rPr>
          <w:rFonts w:ascii="Times New Roman" w:hAnsi="Times New Roman" w:cs="Times New Roman"/>
        </w:rPr>
        <w:t>устанавливаю запрет на передачу (кроме предоставления доступа) этих данных оператором неограниченному кругу лиц</w:t>
      </w:r>
    </w:p>
    <w:p w14:paraId="3A68A8A3" w14:textId="77777777" w:rsidR="00DE3102" w:rsidRDefault="00DE3102" w:rsidP="00DE3102">
      <w:pPr>
        <w:pStyle w:val="ConsNormal"/>
        <w:numPr>
          <w:ilvl w:val="0"/>
          <w:numId w:val="30"/>
        </w:numPr>
        <w:rPr>
          <w:rFonts w:ascii="Times New Roman" w:hAnsi="Times New Roman" w:cs="Times New Roman"/>
        </w:rPr>
      </w:pPr>
      <w:r>
        <w:rPr>
          <w:rFonts w:ascii="Times New Roman" w:hAnsi="Times New Roman" w:cs="Times New Roman"/>
        </w:rPr>
        <w:t>устанавливаю запрет на обработку (кроме получения доступа) этих данных неограниченным кругом лиц</w:t>
      </w:r>
    </w:p>
    <w:p w14:paraId="5C1A4B28" w14:textId="77777777" w:rsidR="00DE3102" w:rsidRDefault="00DE3102" w:rsidP="00DE3102">
      <w:pPr>
        <w:pStyle w:val="ConsNormal"/>
        <w:numPr>
          <w:ilvl w:val="0"/>
          <w:numId w:val="30"/>
        </w:numPr>
        <w:rPr>
          <w:rFonts w:ascii="Times New Roman" w:hAnsi="Times New Roman" w:cs="Times New Roman"/>
        </w:rPr>
      </w:pPr>
      <w:r>
        <w:rPr>
          <w:rFonts w:ascii="Times New Roman" w:hAnsi="Times New Roman" w:cs="Times New Roman"/>
        </w:rPr>
        <w:t>устанавливаю условия обработки (кроме получения доступа) этих данных неограниченным кругом лиц:______________________________________________________________________________ _________________________________________________________________________________.</w:t>
      </w:r>
    </w:p>
    <w:p w14:paraId="77C2247B" w14:textId="77777777" w:rsidR="00DE3102" w:rsidRDefault="00DE3102" w:rsidP="00DE3102">
      <w:pPr>
        <w:pStyle w:val="ConsNormal"/>
        <w:rPr>
          <w:rFonts w:ascii="Times New Roman" w:hAnsi="Times New Roman" w:cs="Times New Roman"/>
          <w:sz w:val="24"/>
          <w:szCs w:val="24"/>
        </w:rPr>
      </w:pPr>
    </w:p>
    <w:p w14:paraId="6DFE728D" w14:textId="77777777" w:rsidR="00DE3102" w:rsidRDefault="00DE3102" w:rsidP="00DE3102">
      <w:pPr>
        <w:pStyle w:val="ConsNormal"/>
        <w:rPr>
          <w:rFonts w:ascii="Times New Roman" w:hAnsi="Times New Roman" w:cs="Times New Roman"/>
        </w:rPr>
      </w:pPr>
      <w:r>
        <w:rPr>
          <w:rFonts w:ascii="Times New Roman" w:hAnsi="Times New Roman" w:cs="Times New Roman"/>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14:paraId="557D6C67" w14:textId="77777777" w:rsidR="00DE3102" w:rsidRDefault="00DE3102" w:rsidP="00DE3102">
      <w:pPr>
        <w:pStyle w:val="ConsNorma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w:t>
      </w:r>
    </w:p>
    <w:p w14:paraId="47B49BE3" w14:textId="07243EE3" w:rsidR="00DE3102" w:rsidRDefault="00DE3102" w:rsidP="00DE3102">
      <w:pPr>
        <w:pStyle w:val="ConsNormal"/>
        <w:rPr>
          <w:rFonts w:ascii="Times New Roman" w:hAnsi="Times New Roman" w:cs="Times New Roman"/>
          <w:sz w:val="16"/>
          <w:szCs w:val="16"/>
        </w:rPr>
      </w:pPr>
      <w:r>
        <w:rPr>
          <w:rFonts w:ascii="Times New Roman" w:hAnsi="Times New Roman" w:cs="Times New Roman"/>
          <w:i/>
          <w:sz w:val="16"/>
          <w:szCs w:val="16"/>
        </w:rPr>
        <w:t>(не устанавливаю</w:t>
      </w:r>
      <w:r>
        <w:rPr>
          <w:rFonts w:ascii="Times New Roman" w:hAnsi="Times New Roman" w:cs="Times New Roman"/>
          <w:sz w:val="16"/>
          <w:szCs w:val="16"/>
        </w:rPr>
        <w:t xml:space="preserve"> /</w:t>
      </w:r>
      <w:r>
        <w:rPr>
          <w:rFonts w:ascii="Times New Roman" w:hAnsi="Times New Roman" w:cs="Times New Roman"/>
          <w:i/>
          <w:sz w:val="16"/>
          <w:szCs w:val="16"/>
        </w:rPr>
        <w:t>либо иное – заполняется по желанию субъекта персональных данных</w:t>
      </w:r>
      <w:r>
        <w:rPr>
          <w:rFonts w:ascii="Times New Roman" w:hAnsi="Times New Roman" w:cs="Times New Roman"/>
          <w:sz w:val="16"/>
          <w:szCs w:val="16"/>
        </w:rPr>
        <w:t>)</w:t>
      </w:r>
    </w:p>
    <w:p w14:paraId="76CD1F97" w14:textId="77777777" w:rsidR="00DE3102" w:rsidRDefault="00DE3102" w:rsidP="00DE3102">
      <w:pPr>
        <w:pStyle w:val="ConsNormal"/>
        <w:rPr>
          <w:rFonts w:ascii="Times New Roman" w:hAnsi="Times New Roman" w:cs="Times New Roman"/>
          <w:sz w:val="24"/>
          <w:szCs w:val="24"/>
        </w:rPr>
      </w:pPr>
    </w:p>
    <w:p w14:paraId="3641D2AD" w14:textId="77777777" w:rsidR="00DE3102" w:rsidRDefault="00DE3102" w:rsidP="00DE3102">
      <w:pPr>
        <w:pStyle w:val="ConsNormal"/>
        <w:rPr>
          <w:rFonts w:ascii="Times New Roman" w:hAnsi="Times New Roman" w:cs="Times New Roman"/>
        </w:rPr>
      </w:pPr>
      <w:r>
        <w:rPr>
          <w:rFonts w:ascii="Times New Roman" w:hAnsi="Times New Roman" w:cs="Times New Roman"/>
        </w:rPr>
        <w:t>Настоящее согласие действует со дня его подписания до дня отзыва в письменной форме.</w:t>
      </w:r>
    </w:p>
    <w:p w14:paraId="163C0334" w14:textId="77777777" w:rsidR="00DE3102" w:rsidRDefault="00DE3102" w:rsidP="00DE3102">
      <w:pPr>
        <w:pStyle w:val="ConsNormal"/>
        <w:ind w:firstLine="540"/>
        <w:rPr>
          <w:rFonts w:ascii="Times New Roman" w:hAnsi="Times New Roman" w:cs="Times New Roman"/>
        </w:rPr>
      </w:pPr>
    </w:p>
    <w:p w14:paraId="175398E4" w14:textId="77777777" w:rsidR="00DE3102" w:rsidRDefault="00DE3102" w:rsidP="00DE3102">
      <w:pPr>
        <w:jc w:val="both"/>
        <w:rPr>
          <w:rFonts w:eastAsia="Calibri"/>
          <w:kern w:val="2"/>
          <w:sz w:val="20"/>
          <w:szCs w:val="20"/>
        </w:rPr>
      </w:pPr>
      <w:r>
        <w:rPr>
          <w:sz w:val="20"/>
          <w:szCs w:val="20"/>
        </w:rPr>
        <w:t xml:space="preserve">«___» _____________ 202__г.        ____________________  _____________________________ </w:t>
      </w:r>
    </w:p>
    <w:p w14:paraId="7D1D22BD" w14:textId="77777777" w:rsidR="00DE3102" w:rsidRDefault="00DE3102" w:rsidP="00DE3102">
      <w:pPr>
        <w:spacing w:line="252" w:lineRule="auto"/>
        <w:rPr>
          <w:rFonts w:eastAsiaTheme="minorHAnsi"/>
          <w:sz w:val="24"/>
          <w:lang w:eastAsia="en-US"/>
        </w:rPr>
      </w:pPr>
      <w:r>
        <w:rPr>
          <w:i/>
          <w:sz w:val="20"/>
          <w:szCs w:val="20"/>
        </w:rPr>
        <w:t xml:space="preserve">                                                                         </w:t>
      </w:r>
      <w:r>
        <w:rPr>
          <w:i/>
          <w:sz w:val="16"/>
          <w:szCs w:val="16"/>
        </w:rPr>
        <w:t>(</w:t>
      </w:r>
      <w:proofErr w:type="gramStart"/>
      <w:r>
        <w:rPr>
          <w:i/>
          <w:sz w:val="16"/>
          <w:szCs w:val="16"/>
        </w:rPr>
        <w:t xml:space="preserve">подпись)   </w:t>
      </w:r>
      <w:proofErr w:type="gramEnd"/>
      <w:r>
        <w:rPr>
          <w:i/>
          <w:sz w:val="16"/>
          <w:szCs w:val="16"/>
        </w:rPr>
        <w:t xml:space="preserve">                                          </w:t>
      </w:r>
      <w:proofErr w:type="gramStart"/>
      <w:r>
        <w:rPr>
          <w:i/>
          <w:sz w:val="16"/>
          <w:szCs w:val="16"/>
        </w:rPr>
        <w:t xml:space="preserve">   (</w:t>
      </w:r>
      <w:proofErr w:type="gramEnd"/>
      <w:r>
        <w:rPr>
          <w:i/>
          <w:sz w:val="16"/>
          <w:szCs w:val="16"/>
        </w:rPr>
        <w:t>расшифровка подписи)</w:t>
      </w:r>
    </w:p>
    <w:p w14:paraId="61CAAA8A" w14:textId="77777777" w:rsidR="00DE3102" w:rsidRDefault="00DE3102" w:rsidP="00DE3102">
      <w:pPr>
        <w:spacing w:line="252" w:lineRule="auto"/>
        <w:rPr>
          <w:i/>
          <w:sz w:val="22"/>
          <w:szCs w:val="22"/>
        </w:rPr>
      </w:pPr>
    </w:p>
    <w:p w14:paraId="1632087E" w14:textId="77777777" w:rsidR="006B14FC" w:rsidRDefault="006B14FC" w:rsidP="006B14FC">
      <w:pPr>
        <w:pStyle w:val="ConsNormal"/>
        <w:rPr>
          <w:rFonts w:ascii="Times New Roman" w:hAnsi="Times New Roman" w:cs="Times New Roman"/>
          <w:sz w:val="22"/>
          <w:szCs w:val="22"/>
        </w:rPr>
      </w:pPr>
    </w:p>
    <w:p w14:paraId="187C845F" w14:textId="77777777" w:rsidR="006B14FC" w:rsidRDefault="006B14FC" w:rsidP="006B14FC">
      <w:pPr>
        <w:pStyle w:val="ConsNormal"/>
        <w:rPr>
          <w:rFonts w:ascii="Times New Roman" w:hAnsi="Times New Roman" w:cs="Times New Roman"/>
          <w:sz w:val="22"/>
          <w:szCs w:val="22"/>
        </w:rPr>
      </w:pPr>
    </w:p>
    <w:p w14:paraId="7BEEE5A2" w14:textId="77777777" w:rsidR="006B14FC" w:rsidRDefault="006B14FC" w:rsidP="006B14FC">
      <w:pPr>
        <w:pStyle w:val="ConsNormal"/>
        <w:rPr>
          <w:rFonts w:ascii="Times New Roman" w:hAnsi="Times New Roman" w:cs="Times New Roman"/>
          <w:sz w:val="22"/>
          <w:szCs w:val="22"/>
        </w:rPr>
      </w:pPr>
    </w:p>
    <w:p w14:paraId="16EC6FBD" w14:textId="77777777" w:rsidR="006B14FC" w:rsidRDefault="006B14FC" w:rsidP="006B14FC">
      <w:pPr>
        <w:pStyle w:val="ConsNormal"/>
        <w:rPr>
          <w:rFonts w:ascii="Times New Roman" w:hAnsi="Times New Roman" w:cs="Times New Roman"/>
          <w:sz w:val="22"/>
          <w:szCs w:val="22"/>
        </w:rPr>
      </w:pPr>
    </w:p>
    <w:p w14:paraId="0F2E086B" w14:textId="35AF37F4" w:rsidR="005C4E4D" w:rsidRDefault="005C4E4D" w:rsidP="00162DA0">
      <w:pPr>
        <w:jc w:val="both"/>
        <w:rPr>
          <w:sz w:val="24"/>
        </w:rPr>
      </w:pPr>
      <w:r>
        <w:rPr>
          <w:sz w:val="24"/>
        </w:rPr>
        <w:br w:type="page"/>
      </w:r>
    </w:p>
    <w:p w14:paraId="1E025B97" w14:textId="77777777" w:rsidR="00C213F0" w:rsidRPr="00162DA0" w:rsidRDefault="00C213F0" w:rsidP="00162DA0">
      <w:pPr>
        <w:jc w:val="both"/>
        <w:rPr>
          <w:sz w:val="24"/>
        </w:rPr>
      </w:pPr>
    </w:p>
    <w:p w14:paraId="7F5C68F1" w14:textId="77E93EE3" w:rsidR="005447D4" w:rsidRPr="008514DE" w:rsidRDefault="005447D4" w:rsidP="008514DE">
      <w:pPr>
        <w:jc w:val="center"/>
        <w:rPr>
          <w:b/>
          <w:bCs/>
          <w:sz w:val="24"/>
        </w:rPr>
      </w:pPr>
      <w:r w:rsidRPr="008514DE">
        <w:rPr>
          <w:b/>
          <w:bCs/>
          <w:sz w:val="24"/>
        </w:rPr>
        <w:t>Раздел IV.</w:t>
      </w:r>
      <w:r w:rsidR="00F34817" w:rsidRPr="008514DE">
        <w:rPr>
          <w:b/>
          <w:bCs/>
          <w:sz w:val="24"/>
        </w:rPr>
        <w:t xml:space="preserve"> </w:t>
      </w:r>
      <w:r w:rsidRPr="008514DE">
        <w:rPr>
          <w:b/>
          <w:bCs/>
          <w:sz w:val="24"/>
        </w:rPr>
        <w:t>Общие условия проведения открытого конкурса</w:t>
      </w:r>
    </w:p>
    <w:p w14:paraId="1732D6FF" w14:textId="77777777" w:rsidR="005447D4" w:rsidRPr="008514DE" w:rsidRDefault="005447D4" w:rsidP="008514DE">
      <w:pPr>
        <w:jc w:val="center"/>
        <w:rPr>
          <w:b/>
          <w:bCs/>
          <w:sz w:val="24"/>
        </w:rPr>
      </w:pPr>
    </w:p>
    <w:p w14:paraId="146EA86A" w14:textId="77777777" w:rsidR="005447D4" w:rsidRPr="008514DE" w:rsidRDefault="005447D4" w:rsidP="008514DE">
      <w:pPr>
        <w:jc w:val="center"/>
        <w:rPr>
          <w:b/>
          <w:bCs/>
          <w:sz w:val="24"/>
        </w:rPr>
      </w:pPr>
      <w:r w:rsidRPr="008514DE">
        <w:rPr>
          <w:b/>
          <w:bCs/>
          <w:sz w:val="24"/>
        </w:rPr>
        <w:t>1. Порядок вскрытия конвертов с заявками</w:t>
      </w:r>
    </w:p>
    <w:p w14:paraId="743FB1B0" w14:textId="626FD8BE" w:rsidR="005447D4" w:rsidRPr="00162DA0" w:rsidRDefault="005447D4" w:rsidP="008514DE">
      <w:pPr>
        <w:ind w:firstLine="708"/>
        <w:jc w:val="both"/>
        <w:rPr>
          <w:sz w:val="24"/>
        </w:rPr>
      </w:pPr>
      <w:r w:rsidRPr="00162DA0">
        <w:rPr>
          <w:sz w:val="24"/>
        </w:rPr>
        <w:t xml:space="preserve">1.1. Конверты с заявками вскрываются конкурсной комиссией в день, </w:t>
      </w:r>
      <w:proofErr w:type="gramStart"/>
      <w:r w:rsidR="00C01D74" w:rsidRPr="00162DA0">
        <w:rPr>
          <w:sz w:val="24"/>
        </w:rPr>
        <w:t>во время</w:t>
      </w:r>
      <w:proofErr w:type="gramEnd"/>
      <w:r w:rsidRPr="00162DA0">
        <w:rPr>
          <w:sz w:val="24"/>
        </w:rPr>
        <w:t xml:space="preserve"> и в месте, указанные в извещении о проведении конкурса.</w:t>
      </w:r>
    </w:p>
    <w:p w14:paraId="4A909C35" w14:textId="77777777" w:rsidR="005447D4" w:rsidRPr="00162DA0" w:rsidRDefault="005447D4" w:rsidP="008514DE">
      <w:pPr>
        <w:ind w:firstLine="708"/>
        <w:jc w:val="both"/>
        <w:rPr>
          <w:sz w:val="24"/>
        </w:rPr>
      </w:pPr>
      <w:r w:rsidRPr="00162DA0">
        <w:rPr>
          <w:sz w:val="24"/>
        </w:rPr>
        <w:t>1.2. Участники конкурса, подавшие заявки, или их представители вправе присутствовать при вскрытии конвертов с заявками.</w:t>
      </w:r>
    </w:p>
    <w:p w14:paraId="28C56D0E" w14:textId="68878222" w:rsidR="005447D4" w:rsidRPr="00162DA0" w:rsidRDefault="005447D4" w:rsidP="008514DE">
      <w:pPr>
        <w:ind w:firstLine="708"/>
        <w:jc w:val="both"/>
        <w:rPr>
          <w:sz w:val="24"/>
        </w:rPr>
      </w:pPr>
      <w:r w:rsidRPr="00162DA0">
        <w:rPr>
          <w:sz w:val="24"/>
        </w:rPr>
        <w:t xml:space="preserve">1.3. </w:t>
      </w:r>
      <w:r w:rsidR="004C6A77" w:rsidRPr="00162DA0">
        <w:rPr>
          <w:sz w:val="24"/>
        </w:rPr>
        <w:t xml:space="preserve">Протокол вскрытия конвертов с заявками на участие в конкурсе подписывается всеми присутствующими членами конкурсной комиссии и размещается на официальном сайте администрации городского округа </w:t>
      </w:r>
      <w:r w:rsidR="00425223" w:rsidRPr="00162DA0">
        <w:rPr>
          <w:sz w:val="24"/>
        </w:rPr>
        <w:t>«</w:t>
      </w:r>
      <w:r w:rsidR="004C6A77" w:rsidRPr="00162DA0">
        <w:rPr>
          <w:sz w:val="24"/>
        </w:rPr>
        <w:t>Город Калининград</w:t>
      </w:r>
      <w:r w:rsidR="00425223" w:rsidRPr="00162DA0">
        <w:rPr>
          <w:sz w:val="24"/>
        </w:rPr>
        <w:t>»</w:t>
      </w:r>
      <w:r w:rsidR="004C6A77" w:rsidRPr="00162DA0">
        <w:rPr>
          <w:sz w:val="24"/>
        </w:rPr>
        <w:t xml:space="preserve"> в сети Интернет </w:t>
      </w:r>
      <w:hyperlink r:id="rId23" w:history="1">
        <w:r w:rsidR="007320B5" w:rsidRPr="00162DA0">
          <w:rPr>
            <w:rStyle w:val="a5"/>
            <w:sz w:val="24"/>
          </w:rPr>
          <w:t>www.klgd.ru</w:t>
        </w:r>
      </w:hyperlink>
      <w:r w:rsidR="007320B5" w:rsidRPr="00162DA0">
        <w:rPr>
          <w:sz w:val="24"/>
        </w:rPr>
        <w:t xml:space="preserve"> </w:t>
      </w:r>
      <w:r w:rsidR="004C6A77" w:rsidRPr="00162DA0">
        <w:rPr>
          <w:sz w:val="24"/>
        </w:rPr>
        <w:t>не позднее трех рабочих дней, следующих после дня вскрытия конвертов с заявками на участие в конкурсе.</w:t>
      </w:r>
    </w:p>
    <w:p w14:paraId="38F576B9" w14:textId="77777777" w:rsidR="005447D4" w:rsidRPr="008514DE" w:rsidRDefault="005447D4" w:rsidP="008514DE">
      <w:pPr>
        <w:ind w:firstLine="708"/>
        <w:jc w:val="center"/>
        <w:rPr>
          <w:b/>
          <w:bCs/>
          <w:sz w:val="24"/>
        </w:rPr>
      </w:pPr>
      <w:r w:rsidRPr="008514DE">
        <w:rPr>
          <w:b/>
          <w:bCs/>
          <w:sz w:val="24"/>
        </w:rPr>
        <w:t>2. Порядок рассмотрения</w:t>
      </w:r>
      <w:r w:rsidR="00666D95" w:rsidRPr="008514DE">
        <w:rPr>
          <w:b/>
          <w:bCs/>
          <w:sz w:val="24"/>
        </w:rPr>
        <w:t xml:space="preserve"> и оценки</w:t>
      </w:r>
      <w:r w:rsidR="004C6A77" w:rsidRPr="008514DE">
        <w:rPr>
          <w:b/>
          <w:bCs/>
          <w:sz w:val="24"/>
        </w:rPr>
        <w:t xml:space="preserve"> </w:t>
      </w:r>
      <w:r w:rsidRPr="008514DE">
        <w:rPr>
          <w:b/>
          <w:bCs/>
          <w:sz w:val="24"/>
        </w:rPr>
        <w:t>заявок на участие в конкурсе</w:t>
      </w:r>
    </w:p>
    <w:p w14:paraId="3BD8595F" w14:textId="77777777" w:rsidR="005447D4" w:rsidRPr="00162DA0" w:rsidRDefault="005447D4" w:rsidP="008514DE">
      <w:pPr>
        <w:ind w:firstLine="708"/>
        <w:jc w:val="both"/>
        <w:rPr>
          <w:sz w:val="24"/>
        </w:rPr>
      </w:pPr>
      <w:r w:rsidRPr="00162DA0">
        <w:rPr>
          <w:sz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75E953E5" w14:textId="77777777" w:rsidR="005447D4" w:rsidRPr="00162DA0" w:rsidRDefault="005447D4" w:rsidP="008514DE">
      <w:pPr>
        <w:ind w:firstLine="708"/>
        <w:jc w:val="both"/>
        <w:rPr>
          <w:sz w:val="24"/>
        </w:rPr>
      </w:pPr>
      <w:r w:rsidRPr="00162DA0">
        <w:rPr>
          <w:sz w:val="24"/>
        </w:rPr>
        <w:t xml:space="preserve">2.2. </w:t>
      </w:r>
      <w:r w:rsidR="004C6A77" w:rsidRPr="00162DA0">
        <w:rPr>
          <w:sz w:val="24"/>
        </w:rPr>
        <w:t>Срок рассмотрения и оценки заявок и выбора победителей не может превышать 20 рабочих дней со дня вскрытия конвертов с заявками на участие в конкурсе.</w:t>
      </w:r>
    </w:p>
    <w:p w14:paraId="134475D9" w14:textId="77777777" w:rsidR="005447D4" w:rsidRPr="00162DA0" w:rsidRDefault="005447D4" w:rsidP="008514DE">
      <w:pPr>
        <w:ind w:firstLine="708"/>
        <w:jc w:val="both"/>
        <w:rPr>
          <w:sz w:val="24"/>
        </w:rPr>
      </w:pPr>
      <w:r w:rsidRPr="00162DA0">
        <w:rPr>
          <w:sz w:val="24"/>
        </w:rPr>
        <w:t>2.3. На основании результатов рассмотрения заявок на участие в конкурсе конкурсной комиссией принимается решение:</w:t>
      </w:r>
    </w:p>
    <w:p w14:paraId="4469D0D6" w14:textId="77777777" w:rsidR="004C6A77" w:rsidRPr="00162DA0" w:rsidRDefault="005447D4" w:rsidP="00162DA0">
      <w:pPr>
        <w:jc w:val="both"/>
        <w:rPr>
          <w:sz w:val="24"/>
        </w:rPr>
      </w:pPr>
      <w:r w:rsidRPr="00162DA0">
        <w:rPr>
          <w:sz w:val="24"/>
        </w:rPr>
        <w:t xml:space="preserve">- о допуске </w:t>
      </w:r>
      <w:r w:rsidR="004C6A77" w:rsidRPr="00162DA0">
        <w:rPr>
          <w:sz w:val="24"/>
        </w:rPr>
        <w:t xml:space="preserve">заявителя </w:t>
      </w:r>
      <w:r w:rsidRPr="00162DA0">
        <w:rPr>
          <w:sz w:val="24"/>
        </w:rPr>
        <w:t>к участию в конкурсе</w:t>
      </w:r>
      <w:r w:rsidR="004C6A77" w:rsidRPr="00162DA0">
        <w:rPr>
          <w:sz w:val="24"/>
        </w:rPr>
        <w:t>;</w:t>
      </w:r>
      <w:r w:rsidRPr="00162DA0">
        <w:rPr>
          <w:sz w:val="24"/>
        </w:rPr>
        <w:t xml:space="preserve"> </w:t>
      </w:r>
    </w:p>
    <w:p w14:paraId="2A7D74C4" w14:textId="77777777" w:rsidR="005447D4" w:rsidRPr="00162DA0" w:rsidRDefault="005447D4" w:rsidP="00162DA0">
      <w:pPr>
        <w:jc w:val="both"/>
        <w:rPr>
          <w:sz w:val="24"/>
        </w:rPr>
      </w:pPr>
      <w:r w:rsidRPr="00162DA0">
        <w:rPr>
          <w:sz w:val="24"/>
        </w:rPr>
        <w:t>- об отказе в допуске</w:t>
      </w:r>
      <w:r w:rsidR="004C6A77" w:rsidRPr="00162DA0">
        <w:rPr>
          <w:sz w:val="24"/>
        </w:rPr>
        <w:t xml:space="preserve"> заявителя</w:t>
      </w:r>
      <w:r w:rsidRPr="00162DA0">
        <w:rPr>
          <w:sz w:val="24"/>
        </w:rPr>
        <w:t xml:space="preserve"> к участию в конкурсе.</w:t>
      </w:r>
    </w:p>
    <w:p w14:paraId="29F54092" w14:textId="77777777" w:rsidR="005447D4" w:rsidRPr="00162DA0" w:rsidRDefault="005447D4" w:rsidP="008514DE">
      <w:pPr>
        <w:ind w:firstLine="708"/>
        <w:jc w:val="both"/>
        <w:rPr>
          <w:sz w:val="24"/>
        </w:rPr>
      </w:pPr>
      <w:r w:rsidRPr="00162DA0">
        <w:rPr>
          <w:sz w:val="24"/>
        </w:rPr>
        <w:t xml:space="preserve">2.4. </w:t>
      </w:r>
      <w:r w:rsidR="004C6A77" w:rsidRPr="00162DA0">
        <w:rPr>
          <w:sz w:val="24"/>
        </w:rPr>
        <w:t>Решение об отказе в допуске участника конкурса к участию в конкурсе принимается конкурсной комиссией в случае, если:</w:t>
      </w:r>
    </w:p>
    <w:p w14:paraId="40BAF1D0" w14:textId="06863ABB" w:rsidR="005447D4" w:rsidRPr="00162DA0" w:rsidRDefault="005447D4" w:rsidP="008514DE">
      <w:pPr>
        <w:ind w:firstLine="708"/>
        <w:jc w:val="both"/>
        <w:rPr>
          <w:sz w:val="24"/>
        </w:rPr>
      </w:pPr>
      <w:r w:rsidRPr="00162DA0">
        <w:rPr>
          <w:sz w:val="24"/>
        </w:rPr>
        <w:t>2.4.1</w:t>
      </w:r>
      <w:r w:rsidR="007774F9" w:rsidRPr="00162DA0">
        <w:rPr>
          <w:sz w:val="24"/>
        </w:rPr>
        <w:t>.</w:t>
      </w:r>
      <w:r w:rsidRPr="00162DA0">
        <w:rPr>
          <w:sz w:val="24"/>
        </w:rPr>
        <w:t xml:space="preserve"> </w:t>
      </w:r>
      <w:r w:rsidR="004C6A77" w:rsidRPr="00162DA0">
        <w:rPr>
          <w:sz w:val="24"/>
        </w:rPr>
        <w:t>участник не соответствует требованиям, предъявляемым к участникам конкурса;</w:t>
      </w:r>
    </w:p>
    <w:p w14:paraId="5EDB8B0F" w14:textId="6687DBE4" w:rsidR="005447D4" w:rsidRPr="00162DA0" w:rsidRDefault="005447D4" w:rsidP="008514DE">
      <w:pPr>
        <w:ind w:firstLine="708"/>
        <w:jc w:val="both"/>
        <w:rPr>
          <w:sz w:val="24"/>
        </w:rPr>
      </w:pPr>
      <w:r w:rsidRPr="00162DA0">
        <w:rPr>
          <w:sz w:val="24"/>
        </w:rPr>
        <w:t>2.4.2</w:t>
      </w:r>
      <w:r w:rsidR="007774F9" w:rsidRPr="00162DA0">
        <w:rPr>
          <w:sz w:val="24"/>
        </w:rPr>
        <w:t>.</w:t>
      </w:r>
      <w:r w:rsidRPr="00162DA0">
        <w:rPr>
          <w:sz w:val="24"/>
        </w:rPr>
        <w:t xml:space="preserve"> </w:t>
      </w:r>
      <w:r w:rsidR="004C6A77" w:rsidRPr="00162DA0">
        <w:rPr>
          <w:sz w:val="24"/>
        </w:rPr>
        <w:t>заявка на участие в конкурсе и представленные документы не соответствуют требованиям, установленным конкурсной документацией;</w:t>
      </w:r>
    </w:p>
    <w:p w14:paraId="277297C4" w14:textId="050BB05E" w:rsidR="004C6A77" w:rsidRPr="00162DA0" w:rsidRDefault="005447D4" w:rsidP="008514DE">
      <w:pPr>
        <w:ind w:firstLine="708"/>
        <w:jc w:val="both"/>
        <w:rPr>
          <w:sz w:val="24"/>
          <w:highlight w:val="yellow"/>
        </w:rPr>
      </w:pPr>
      <w:r w:rsidRPr="00162DA0">
        <w:rPr>
          <w:sz w:val="24"/>
        </w:rPr>
        <w:t>2.4.3</w:t>
      </w:r>
      <w:r w:rsidR="007774F9" w:rsidRPr="00162DA0">
        <w:rPr>
          <w:sz w:val="24"/>
        </w:rPr>
        <w:t>.</w:t>
      </w:r>
      <w:r w:rsidRPr="00162DA0">
        <w:rPr>
          <w:sz w:val="24"/>
        </w:rPr>
        <w:t xml:space="preserve"> </w:t>
      </w:r>
      <w:r w:rsidR="004C6A77" w:rsidRPr="00162DA0">
        <w:rPr>
          <w:sz w:val="24"/>
        </w:rPr>
        <w:t>задаток участника не поступил на счет в срок и в размере, которые устан</w:t>
      </w:r>
      <w:r w:rsidR="00302E76" w:rsidRPr="00162DA0">
        <w:rPr>
          <w:sz w:val="24"/>
        </w:rPr>
        <w:t>овлены конкурсной документацией.</w:t>
      </w:r>
    </w:p>
    <w:p w14:paraId="72350175" w14:textId="2EFB447A" w:rsidR="005447D4" w:rsidRPr="00162DA0" w:rsidRDefault="005447D4" w:rsidP="008514DE">
      <w:pPr>
        <w:ind w:firstLine="708"/>
        <w:jc w:val="both"/>
        <w:rPr>
          <w:sz w:val="24"/>
          <w:highlight w:val="yellow"/>
        </w:rPr>
      </w:pPr>
      <w:r w:rsidRPr="00162DA0">
        <w:rPr>
          <w:sz w:val="24"/>
        </w:rPr>
        <w:t>2.</w:t>
      </w:r>
      <w:r w:rsidR="004C6A77" w:rsidRPr="00162DA0">
        <w:rPr>
          <w:sz w:val="24"/>
        </w:rPr>
        <w:t>5</w:t>
      </w:r>
      <w:r w:rsidRPr="00162DA0">
        <w:rPr>
          <w:sz w:val="24"/>
        </w:rPr>
        <w:t xml:space="preserve">. В случае, </w:t>
      </w:r>
      <w:r w:rsidR="00431319" w:rsidRPr="00162DA0">
        <w:rPr>
          <w:sz w:val="24"/>
        </w:rPr>
        <w:t>е</w:t>
      </w:r>
      <w:r w:rsidR="004C6A77" w:rsidRPr="00162DA0">
        <w:rPr>
          <w:sz w:val="24"/>
        </w:rPr>
        <w:t>сли по результатам рассмотрения заявок на участие в конкурсе к участию по этому лоту допущен один участник, конкурс по лоту признается несостоявшимся. заключается с единственным участником конкурса на условиях, указанных в его заявке.</w:t>
      </w:r>
    </w:p>
    <w:p w14:paraId="7685DBBD" w14:textId="77777777" w:rsidR="005447D4" w:rsidRPr="00162DA0" w:rsidRDefault="00E10178" w:rsidP="008514DE">
      <w:pPr>
        <w:ind w:firstLine="708"/>
        <w:jc w:val="both"/>
        <w:rPr>
          <w:sz w:val="24"/>
          <w:highlight w:val="yellow"/>
        </w:rPr>
      </w:pPr>
      <w:r w:rsidRPr="00162DA0">
        <w:rPr>
          <w:sz w:val="24"/>
        </w:rPr>
        <w:t>2.6</w:t>
      </w:r>
      <w:r w:rsidR="005447D4" w:rsidRPr="00162DA0">
        <w:rPr>
          <w:sz w:val="24"/>
        </w:rPr>
        <w:t xml:space="preserve">. </w:t>
      </w:r>
      <w:r w:rsidR="00302E76" w:rsidRPr="00162DA0">
        <w:rPr>
          <w:sz w:val="24"/>
        </w:rPr>
        <w:t>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или о признании предложений по критериям рассмотрения заявок всех участников конкурса по лоту не соответствующими требованиям, конкурс по этому лоту признается несостоявшимся.</w:t>
      </w:r>
    </w:p>
    <w:p w14:paraId="084BD3C8" w14:textId="0AFC390D" w:rsidR="005447D4" w:rsidRPr="00162DA0" w:rsidRDefault="00E10178" w:rsidP="008514DE">
      <w:pPr>
        <w:ind w:firstLine="708"/>
        <w:jc w:val="both"/>
        <w:rPr>
          <w:sz w:val="24"/>
          <w:highlight w:val="yellow"/>
        </w:rPr>
      </w:pPr>
      <w:r w:rsidRPr="00162DA0">
        <w:rPr>
          <w:sz w:val="24"/>
        </w:rPr>
        <w:t>2.7</w:t>
      </w:r>
      <w:r w:rsidR="005447D4" w:rsidRPr="00162DA0">
        <w:rPr>
          <w:sz w:val="24"/>
        </w:rPr>
        <w:t xml:space="preserve">. </w:t>
      </w:r>
      <w:r w:rsidR="00302E76" w:rsidRPr="00162DA0">
        <w:rPr>
          <w:sz w:val="24"/>
        </w:rPr>
        <w:t>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r w:rsidR="005447D4" w:rsidRPr="00162DA0">
        <w:rPr>
          <w:sz w:val="24"/>
        </w:rPr>
        <w:t>.</w:t>
      </w:r>
      <w:r w:rsidR="00302E76" w:rsidRPr="00162DA0">
        <w:rPr>
          <w:sz w:val="24"/>
        </w:rPr>
        <w:t xml:space="preserve"> Протокол подлежит опубликованию в официальном печатном издании - газете </w:t>
      </w:r>
      <w:r w:rsidR="00425223" w:rsidRPr="00162DA0">
        <w:rPr>
          <w:sz w:val="24"/>
        </w:rPr>
        <w:t>«</w:t>
      </w:r>
      <w:r w:rsidR="00302E76" w:rsidRPr="00162DA0">
        <w:rPr>
          <w:sz w:val="24"/>
        </w:rPr>
        <w:t>Гражданин</w:t>
      </w:r>
      <w:r w:rsidR="00425223" w:rsidRPr="00162DA0">
        <w:rPr>
          <w:sz w:val="24"/>
        </w:rPr>
        <w:t>»</w:t>
      </w:r>
      <w:r w:rsidR="00302E76" w:rsidRPr="00162DA0">
        <w:rPr>
          <w:sz w:val="24"/>
        </w:rPr>
        <w:t xml:space="preserve"> в течение 10 рабочих дней со дня его подписания и размещению на официальном сайте администрации городского округа </w:t>
      </w:r>
      <w:r w:rsidR="00425223" w:rsidRPr="00162DA0">
        <w:rPr>
          <w:sz w:val="24"/>
        </w:rPr>
        <w:t>«</w:t>
      </w:r>
      <w:r w:rsidR="00302E76" w:rsidRPr="00162DA0">
        <w:rPr>
          <w:sz w:val="24"/>
        </w:rPr>
        <w:t>Город Калининград</w:t>
      </w:r>
      <w:r w:rsidR="00425223" w:rsidRPr="00162DA0">
        <w:rPr>
          <w:sz w:val="24"/>
        </w:rPr>
        <w:t>»</w:t>
      </w:r>
      <w:r w:rsidR="00302E76" w:rsidRPr="00162DA0">
        <w:rPr>
          <w:sz w:val="24"/>
        </w:rPr>
        <w:t xml:space="preserve"> в сети Интернет </w:t>
      </w:r>
      <w:hyperlink r:id="rId24" w:history="1">
        <w:r w:rsidR="00DC2327" w:rsidRPr="00162DA0">
          <w:rPr>
            <w:rStyle w:val="a5"/>
            <w:sz w:val="24"/>
          </w:rPr>
          <w:t>www.klgd.ru</w:t>
        </w:r>
      </w:hyperlink>
      <w:r w:rsidR="00DC2327" w:rsidRPr="00162DA0">
        <w:rPr>
          <w:sz w:val="24"/>
        </w:rPr>
        <w:t xml:space="preserve"> </w:t>
      </w:r>
      <w:r w:rsidR="00302E76" w:rsidRPr="00162DA0">
        <w:rPr>
          <w:sz w:val="24"/>
        </w:rPr>
        <w:t>в течение рабочего дня, следующего за днем его подписания.</w:t>
      </w:r>
    </w:p>
    <w:p w14:paraId="474E0AF1" w14:textId="77777777" w:rsidR="008514DE" w:rsidRDefault="008514DE" w:rsidP="008514DE">
      <w:pPr>
        <w:jc w:val="center"/>
        <w:rPr>
          <w:b/>
          <w:bCs/>
          <w:sz w:val="24"/>
        </w:rPr>
      </w:pPr>
    </w:p>
    <w:p w14:paraId="60084558" w14:textId="30ABBBBD" w:rsidR="005447D4" w:rsidRPr="008514DE" w:rsidRDefault="005447D4" w:rsidP="008514DE">
      <w:pPr>
        <w:jc w:val="center"/>
        <w:rPr>
          <w:b/>
          <w:bCs/>
          <w:sz w:val="24"/>
        </w:rPr>
      </w:pPr>
      <w:r w:rsidRPr="008514DE">
        <w:rPr>
          <w:b/>
          <w:bCs/>
          <w:sz w:val="24"/>
        </w:rPr>
        <w:t>3. Оценка заявок на участие в конкурсе</w:t>
      </w:r>
    </w:p>
    <w:p w14:paraId="385928D2" w14:textId="77777777" w:rsidR="00903012" w:rsidRPr="00162DA0" w:rsidRDefault="005447D4" w:rsidP="008514DE">
      <w:pPr>
        <w:ind w:firstLine="708"/>
        <w:jc w:val="both"/>
        <w:rPr>
          <w:sz w:val="24"/>
        </w:rPr>
      </w:pPr>
      <w:r w:rsidRPr="00162DA0">
        <w:rPr>
          <w:sz w:val="24"/>
        </w:rPr>
        <w:t xml:space="preserve">3.1 Конкурсная комиссия осуществляет оценку заявок участников, допущенных к участию в конкурсе. </w:t>
      </w:r>
    </w:p>
    <w:p w14:paraId="4F7FD0B0" w14:textId="516DFCCB" w:rsidR="00903012" w:rsidRPr="00162DA0" w:rsidRDefault="00903012" w:rsidP="008514DE">
      <w:pPr>
        <w:ind w:firstLine="708"/>
        <w:jc w:val="both"/>
        <w:rPr>
          <w:sz w:val="24"/>
        </w:rPr>
      </w:pPr>
      <w:r w:rsidRPr="00162DA0">
        <w:rPr>
          <w:sz w:val="24"/>
        </w:rPr>
        <w:t xml:space="preserve">Критериями оценки в конкурсе на право размещения </w:t>
      </w:r>
      <w:r w:rsidR="007774F9" w:rsidRPr="00162DA0">
        <w:rPr>
          <w:sz w:val="24"/>
        </w:rPr>
        <w:t>НТО</w:t>
      </w:r>
      <w:r w:rsidR="00431319" w:rsidRPr="00162DA0">
        <w:rPr>
          <w:sz w:val="24"/>
        </w:rPr>
        <w:t xml:space="preserve"> на территории городского округа</w:t>
      </w:r>
      <w:r w:rsidR="007774F9" w:rsidRPr="00162DA0">
        <w:rPr>
          <w:sz w:val="24"/>
        </w:rPr>
        <w:t xml:space="preserve"> </w:t>
      </w:r>
      <w:r w:rsidR="00425223" w:rsidRPr="00162DA0">
        <w:rPr>
          <w:sz w:val="24"/>
        </w:rPr>
        <w:t>«</w:t>
      </w:r>
      <w:r w:rsidR="00431319" w:rsidRPr="00162DA0">
        <w:rPr>
          <w:sz w:val="24"/>
        </w:rPr>
        <w:t>Город Калининград</w:t>
      </w:r>
      <w:r w:rsidR="00425223" w:rsidRPr="00162DA0">
        <w:rPr>
          <w:sz w:val="24"/>
        </w:rPr>
        <w:t>»</w:t>
      </w:r>
      <w:r w:rsidRPr="00162DA0">
        <w:rPr>
          <w:sz w:val="24"/>
        </w:rPr>
        <w:t xml:space="preserve"> являются:</w:t>
      </w:r>
    </w:p>
    <w:p w14:paraId="7575C5F4" w14:textId="34409926" w:rsidR="00903012" w:rsidRPr="00162DA0" w:rsidRDefault="00747541" w:rsidP="008514DE">
      <w:pPr>
        <w:ind w:firstLine="708"/>
        <w:jc w:val="both"/>
        <w:rPr>
          <w:sz w:val="24"/>
        </w:rPr>
      </w:pPr>
      <w:r w:rsidRPr="008514DE">
        <w:rPr>
          <w:b/>
          <w:bCs/>
          <w:sz w:val="24"/>
        </w:rPr>
        <w:t>критерий № 1</w:t>
      </w:r>
      <w:r w:rsidRPr="00162DA0">
        <w:rPr>
          <w:sz w:val="24"/>
        </w:rPr>
        <w:t xml:space="preserve"> </w:t>
      </w:r>
      <w:r w:rsidR="00425223" w:rsidRPr="00162DA0">
        <w:rPr>
          <w:sz w:val="24"/>
        </w:rPr>
        <w:t>«</w:t>
      </w:r>
      <w:r w:rsidRPr="00162DA0">
        <w:rPr>
          <w:sz w:val="24"/>
        </w:rPr>
        <w:t>Размер платы за размещени</w:t>
      </w:r>
      <w:r w:rsidR="007774F9" w:rsidRPr="00162DA0">
        <w:rPr>
          <w:sz w:val="24"/>
        </w:rPr>
        <w:t>е</w:t>
      </w:r>
      <w:r w:rsidRPr="00162DA0">
        <w:rPr>
          <w:sz w:val="24"/>
        </w:rPr>
        <w:t xml:space="preserve"> НТО</w:t>
      </w:r>
      <w:r w:rsidR="00425223" w:rsidRPr="00162DA0">
        <w:rPr>
          <w:sz w:val="24"/>
        </w:rPr>
        <w:t>»</w:t>
      </w:r>
      <w:r w:rsidR="002D50CB" w:rsidRPr="00162DA0">
        <w:rPr>
          <w:sz w:val="24"/>
        </w:rPr>
        <w:t>,</w:t>
      </w:r>
    </w:p>
    <w:p w14:paraId="42380F90" w14:textId="54533F35" w:rsidR="00903012" w:rsidRPr="00162DA0" w:rsidRDefault="00747541" w:rsidP="008514DE">
      <w:pPr>
        <w:ind w:firstLine="708"/>
        <w:jc w:val="both"/>
        <w:rPr>
          <w:sz w:val="24"/>
          <w:highlight w:val="yellow"/>
        </w:rPr>
      </w:pPr>
      <w:r w:rsidRPr="008514DE">
        <w:rPr>
          <w:b/>
          <w:bCs/>
          <w:sz w:val="24"/>
        </w:rPr>
        <w:t>критерий № 2</w:t>
      </w:r>
      <w:r w:rsidRPr="00162DA0">
        <w:rPr>
          <w:sz w:val="24"/>
        </w:rPr>
        <w:t xml:space="preserve"> </w:t>
      </w:r>
      <w:r w:rsidR="00425223" w:rsidRPr="00162DA0">
        <w:rPr>
          <w:sz w:val="24"/>
        </w:rPr>
        <w:t>«</w:t>
      </w:r>
      <w:r w:rsidR="00DD1E7D" w:rsidRPr="00162DA0">
        <w:rPr>
          <w:sz w:val="24"/>
        </w:rPr>
        <w:t>Опыт работы участник</w:t>
      </w:r>
      <w:r w:rsidR="002D50CB" w:rsidRPr="00162DA0">
        <w:rPr>
          <w:sz w:val="24"/>
        </w:rPr>
        <w:t>а</w:t>
      </w:r>
      <w:r w:rsidR="00DD1E7D" w:rsidRPr="00162DA0">
        <w:rPr>
          <w:sz w:val="24"/>
        </w:rPr>
        <w:t xml:space="preserve"> конкурса в сфере торговли</w:t>
      </w:r>
      <w:r w:rsidR="00425223" w:rsidRPr="00162DA0">
        <w:rPr>
          <w:sz w:val="24"/>
        </w:rPr>
        <w:t>»</w:t>
      </w:r>
      <w:r w:rsidR="00DD1E7D" w:rsidRPr="00162DA0">
        <w:rPr>
          <w:sz w:val="24"/>
        </w:rPr>
        <w:t>.</w:t>
      </w:r>
    </w:p>
    <w:tbl>
      <w:tblPr>
        <w:tblW w:w="0" w:type="auto"/>
        <w:tblInd w:w="-15" w:type="dxa"/>
        <w:tblLayout w:type="fixed"/>
        <w:tblLook w:val="0000" w:firstRow="0" w:lastRow="0" w:firstColumn="0" w:lastColumn="0" w:noHBand="0" w:noVBand="0"/>
      </w:tblPr>
      <w:tblGrid>
        <w:gridCol w:w="5226"/>
        <w:gridCol w:w="1985"/>
        <w:gridCol w:w="3118"/>
      </w:tblGrid>
      <w:tr w:rsidR="005447D4" w:rsidRPr="00162DA0" w14:paraId="1EB3CFF4" w14:textId="77777777" w:rsidTr="00322495">
        <w:trPr>
          <w:trHeight w:val="981"/>
        </w:trPr>
        <w:tc>
          <w:tcPr>
            <w:tcW w:w="5226" w:type="dxa"/>
            <w:tcBorders>
              <w:top w:val="single" w:sz="4" w:space="0" w:color="000000"/>
              <w:left w:val="single" w:sz="4" w:space="0" w:color="000000"/>
              <w:bottom w:val="single" w:sz="4" w:space="0" w:color="000000"/>
            </w:tcBorders>
            <w:vAlign w:val="center"/>
          </w:tcPr>
          <w:p w14:paraId="21F18A05" w14:textId="18068BC1" w:rsidR="005447D4" w:rsidRPr="008514DE" w:rsidRDefault="004A5397" w:rsidP="008514DE">
            <w:pPr>
              <w:jc w:val="center"/>
              <w:rPr>
                <w:b/>
                <w:bCs/>
                <w:sz w:val="24"/>
              </w:rPr>
            </w:pPr>
            <w:r w:rsidRPr="008514DE">
              <w:rPr>
                <w:b/>
                <w:bCs/>
                <w:sz w:val="24"/>
              </w:rPr>
              <w:lastRenderedPageBreak/>
              <w:t>Удельный вес</w:t>
            </w:r>
            <w:r w:rsidR="005447D4" w:rsidRPr="008514DE">
              <w:rPr>
                <w:b/>
                <w:bCs/>
                <w:sz w:val="24"/>
              </w:rPr>
              <w:t xml:space="preserve"> критери</w:t>
            </w:r>
            <w:r w:rsidRPr="008514DE">
              <w:rPr>
                <w:b/>
                <w:bCs/>
                <w:sz w:val="24"/>
              </w:rPr>
              <w:t>ев оценки участников отрытого конкурса:</w:t>
            </w:r>
          </w:p>
        </w:tc>
        <w:tc>
          <w:tcPr>
            <w:tcW w:w="1985" w:type="dxa"/>
            <w:tcBorders>
              <w:top w:val="single" w:sz="4" w:space="0" w:color="000000"/>
              <w:left w:val="single" w:sz="4" w:space="0" w:color="000000"/>
              <w:bottom w:val="single" w:sz="4" w:space="0" w:color="000000"/>
            </w:tcBorders>
            <w:vAlign w:val="center"/>
          </w:tcPr>
          <w:p w14:paraId="4A489D62" w14:textId="77777777" w:rsidR="005447D4" w:rsidRPr="008514DE" w:rsidRDefault="005447D4" w:rsidP="008514DE">
            <w:pPr>
              <w:jc w:val="center"/>
              <w:rPr>
                <w:b/>
                <w:bCs/>
                <w:sz w:val="24"/>
              </w:rPr>
            </w:pPr>
            <w:r w:rsidRPr="008514DE">
              <w:rPr>
                <w:b/>
                <w:bCs/>
                <w:sz w:val="24"/>
              </w:rPr>
              <w:t>Значимость критерия в %</w:t>
            </w:r>
          </w:p>
        </w:tc>
        <w:tc>
          <w:tcPr>
            <w:tcW w:w="3118" w:type="dxa"/>
            <w:tcBorders>
              <w:top w:val="single" w:sz="4" w:space="0" w:color="000000"/>
              <w:left w:val="single" w:sz="4" w:space="0" w:color="000000"/>
              <w:bottom w:val="single" w:sz="4" w:space="0" w:color="000000"/>
              <w:right w:val="single" w:sz="4" w:space="0" w:color="000000"/>
            </w:tcBorders>
            <w:vAlign w:val="center"/>
          </w:tcPr>
          <w:p w14:paraId="5ECAA1F3" w14:textId="77777777" w:rsidR="005447D4" w:rsidRPr="008514DE" w:rsidRDefault="005447D4" w:rsidP="008514DE">
            <w:pPr>
              <w:jc w:val="center"/>
              <w:rPr>
                <w:b/>
                <w:bCs/>
                <w:sz w:val="24"/>
              </w:rPr>
            </w:pPr>
            <w:r w:rsidRPr="008514DE">
              <w:rPr>
                <w:b/>
                <w:bCs/>
                <w:sz w:val="24"/>
              </w:rPr>
              <w:t>Максимальный весовой коэффициент критерия не более 1,0</w:t>
            </w:r>
          </w:p>
        </w:tc>
      </w:tr>
      <w:tr w:rsidR="005447D4" w:rsidRPr="00162DA0" w14:paraId="26F17D20" w14:textId="77777777" w:rsidTr="00322495">
        <w:trPr>
          <w:trHeight w:val="712"/>
        </w:trPr>
        <w:tc>
          <w:tcPr>
            <w:tcW w:w="5226" w:type="dxa"/>
            <w:tcBorders>
              <w:top w:val="single" w:sz="4" w:space="0" w:color="000000"/>
              <w:left w:val="single" w:sz="4" w:space="0" w:color="000000"/>
              <w:bottom w:val="single" w:sz="4" w:space="0" w:color="000000"/>
            </w:tcBorders>
            <w:vAlign w:val="center"/>
          </w:tcPr>
          <w:p w14:paraId="733D93F6" w14:textId="12D5C66D" w:rsidR="005447D4" w:rsidRPr="00162DA0" w:rsidRDefault="004A5397" w:rsidP="00162DA0">
            <w:pPr>
              <w:jc w:val="both"/>
              <w:rPr>
                <w:sz w:val="24"/>
              </w:rPr>
            </w:pPr>
            <w:r w:rsidRPr="008514DE">
              <w:rPr>
                <w:b/>
                <w:bCs/>
                <w:sz w:val="24"/>
              </w:rPr>
              <w:t>1</w:t>
            </w:r>
            <w:r w:rsidRPr="00162DA0">
              <w:rPr>
                <w:sz w:val="24"/>
              </w:rPr>
              <w:t xml:space="preserve"> </w:t>
            </w:r>
            <w:r w:rsidR="002B5156" w:rsidRPr="00162DA0">
              <w:rPr>
                <w:sz w:val="24"/>
              </w:rPr>
              <w:t xml:space="preserve">критерий № 1 </w:t>
            </w:r>
            <w:r w:rsidR="00425223" w:rsidRPr="00162DA0">
              <w:rPr>
                <w:sz w:val="24"/>
              </w:rPr>
              <w:t>«</w:t>
            </w:r>
            <w:r w:rsidR="002B5156" w:rsidRPr="00162DA0">
              <w:rPr>
                <w:sz w:val="24"/>
              </w:rPr>
              <w:t>Размер платы за размещени</w:t>
            </w:r>
            <w:r w:rsidR="007774F9" w:rsidRPr="00162DA0">
              <w:rPr>
                <w:sz w:val="24"/>
              </w:rPr>
              <w:t>е</w:t>
            </w:r>
            <w:r w:rsidR="002B5156" w:rsidRPr="00162DA0">
              <w:rPr>
                <w:sz w:val="24"/>
              </w:rPr>
              <w:t xml:space="preserve"> НТО</w:t>
            </w:r>
            <w:r w:rsidR="00425223" w:rsidRPr="00162DA0">
              <w:rPr>
                <w:sz w:val="24"/>
              </w:rPr>
              <w:t>»</w:t>
            </w:r>
            <w:r w:rsidR="005447D4" w:rsidRPr="00162DA0">
              <w:rPr>
                <w:sz w:val="24"/>
              </w:rPr>
              <w:t xml:space="preserve"> - </w:t>
            </w:r>
            <w:r w:rsidR="00302E76" w:rsidRPr="00162DA0">
              <w:rPr>
                <w:sz w:val="24"/>
              </w:rPr>
              <w:t>7</w:t>
            </w:r>
            <w:r w:rsidR="005447D4" w:rsidRPr="00162DA0">
              <w:rPr>
                <w:sz w:val="24"/>
              </w:rPr>
              <w:t>0%</w:t>
            </w:r>
          </w:p>
        </w:tc>
        <w:tc>
          <w:tcPr>
            <w:tcW w:w="1985" w:type="dxa"/>
            <w:tcBorders>
              <w:top w:val="single" w:sz="4" w:space="0" w:color="000000"/>
              <w:left w:val="single" w:sz="4" w:space="0" w:color="000000"/>
              <w:bottom w:val="single" w:sz="4" w:space="0" w:color="000000"/>
            </w:tcBorders>
            <w:vAlign w:val="center"/>
          </w:tcPr>
          <w:p w14:paraId="1C6239C8" w14:textId="77777777" w:rsidR="005447D4" w:rsidRPr="00162DA0" w:rsidRDefault="00302E76" w:rsidP="008514DE">
            <w:pPr>
              <w:jc w:val="center"/>
              <w:rPr>
                <w:sz w:val="24"/>
              </w:rPr>
            </w:pPr>
            <w:r w:rsidRPr="00162DA0">
              <w:rPr>
                <w:sz w:val="24"/>
              </w:rPr>
              <w:t>70</w:t>
            </w:r>
          </w:p>
        </w:tc>
        <w:tc>
          <w:tcPr>
            <w:tcW w:w="3118" w:type="dxa"/>
            <w:tcBorders>
              <w:top w:val="single" w:sz="4" w:space="0" w:color="000000"/>
              <w:left w:val="single" w:sz="4" w:space="0" w:color="000000"/>
              <w:bottom w:val="single" w:sz="4" w:space="0" w:color="000000"/>
              <w:right w:val="single" w:sz="4" w:space="0" w:color="000000"/>
            </w:tcBorders>
            <w:vAlign w:val="center"/>
          </w:tcPr>
          <w:p w14:paraId="7F4F7968" w14:textId="77777777" w:rsidR="005447D4" w:rsidRPr="00162DA0" w:rsidRDefault="005447D4" w:rsidP="008514DE">
            <w:pPr>
              <w:jc w:val="center"/>
              <w:rPr>
                <w:sz w:val="24"/>
              </w:rPr>
            </w:pPr>
            <w:r w:rsidRPr="00162DA0">
              <w:rPr>
                <w:sz w:val="24"/>
              </w:rPr>
              <w:t>0,</w:t>
            </w:r>
            <w:r w:rsidR="00302E76" w:rsidRPr="00162DA0">
              <w:rPr>
                <w:sz w:val="24"/>
              </w:rPr>
              <w:t>7</w:t>
            </w:r>
          </w:p>
        </w:tc>
      </w:tr>
      <w:tr w:rsidR="005447D4" w:rsidRPr="00162DA0" w14:paraId="544F2793" w14:textId="77777777" w:rsidTr="00322495">
        <w:trPr>
          <w:trHeight w:val="835"/>
        </w:trPr>
        <w:tc>
          <w:tcPr>
            <w:tcW w:w="5226" w:type="dxa"/>
            <w:tcBorders>
              <w:top w:val="single" w:sz="4" w:space="0" w:color="000000"/>
              <w:left w:val="single" w:sz="4" w:space="0" w:color="000000"/>
              <w:bottom w:val="single" w:sz="4" w:space="0" w:color="000000"/>
            </w:tcBorders>
            <w:vAlign w:val="center"/>
          </w:tcPr>
          <w:p w14:paraId="1959EF4C" w14:textId="2E29F7C0" w:rsidR="005447D4" w:rsidRPr="00162DA0" w:rsidRDefault="005447D4" w:rsidP="00162DA0">
            <w:pPr>
              <w:jc w:val="both"/>
              <w:rPr>
                <w:sz w:val="24"/>
              </w:rPr>
            </w:pPr>
            <w:r w:rsidRPr="008514DE">
              <w:rPr>
                <w:b/>
                <w:bCs/>
                <w:sz w:val="24"/>
              </w:rPr>
              <w:t>2</w:t>
            </w:r>
            <w:r w:rsidRPr="00162DA0">
              <w:rPr>
                <w:sz w:val="24"/>
              </w:rPr>
              <w:t xml:space="preserve"> </w:t>
            </w:r>
            <w:r w:rsidR="002B5156" w:rsidRPr="00162DA0">
              <w:rPr>
                <w:sz w:val="24"/>
              </w:rPr>
              <w:t xml:space="preserve">критерий № 2 </w:t>
            </w:r>
            <w:r w:rsidR="00425223" w:rsidRPr="00162DA0">
              <w:rPr>
                <w:sz w:val="24"/>
              </w:rPr>
              <w:t>«</w:t>
            </w:r>
            <w:r w:rsidR="002B5156" w:rsidRPr="00162DA0">
              <w:rPr>
                <w:sz w:val="24"/>
              </w:rPr>
              <w:t>Опыт работы участник</w:t>
            </w:r>
            <w:r w:rsidR="002D50CB" w:rsidRPr="00162DA0">
              <w:rPr>
                <w:sz w:val="24"/>
              </w:rPr>
              <w:t>а</w:t>
            </w:r>
            <w:r w:rsidR="002B5156" w:rsidRPr="00162DA0">
              <w:rPr>
                <w:sz w:val="24"/>
              </w:rPr>
              <w:t xml:space="preserve"> конкурса в сфере торговли</w:t>
            </w:r>
            <w:r w:rsidR="00425223" w:rsidRPr="00162DA0">
              <w:rPr>
                <w:sz w:val="24"/>
              </w:rPr>
              <w:t>»</w:t>
            </w:r>
            <w:r w:rsidRPr="00162DA0">
              <w:rPr>
                <w:sz w:val="24"/>
              </w:rPr>
              <w:t xml:space="preserve"> - </w:t>
            </w:r>
            <w:r w:rsidR="004A5397" w:rsidRPr="00162DA0">
              <w:rPr>
                <w:sz w:val="24"/>
              </w:rPr>
              <w:t>3</w:t>
            </w:r>
            <w:r w:rsidRPr="00162DA0">
              <w:rPr>
                <w:sz w:val="24"/>
              </w:rPr>
              <w:t>0 %</w:t>
            </w:r>
          </w:p>
        </w:tc>
        <w:tc>
          <w:tcPr>
            <w:tcW w:w="1985" w:type="dxa"/>
            <w:tcBorders>
              <w:top w:val="single" w:sz="4" w:space="0" w:color="000000"/>
              <w:left w:val="single" w:sz="4" w:space="0" w:color="000000"/>
              <w:bottom w:val="single" w:sz="4" w:space="0" w:color="000000"/>
            </w:tcBorders>
            <w:vAlign w:val="center"/>
          </w:tcPr>
          <w:p w14:paraId="2A3DF2B4" w14:textId="77777777" w:rsidR="005447D4" w:rsidRPr="00162DA0" w:rsidRDefault="004A5397" w:rsidP="008514DE">
            <w:pPr>
              <w:jc w:val="center"/>
              <w:rPr>
                <w:sz w:val="24"/>
              </w:rPr>
            </w:pPr>
            <w:r w:rsidRPr="00162DA0">
              <w:rPr>
                <w:sz w:val="24"/>
              </w:rPr>
              <w:t>3</w:t>
            </w:r>
            <w:r w:rsidR="005447D4" w:rsidRPr="00162DA0">
              <w:rPr>
                <w:sz w:val="24"/>
              </w:rPr>
              <w:t>0</w:t>
            </w:r>
          </w:p>
        </w:tc>
        <w:tc>
          <w:tcPr>
            <w:tcW w:w="3118" w:type="dxa"/>
            <w:tcBorders>
              <w:top w:val="single" w:sz="4" w:space="0" w:color="000000"/>
              <w:left w:val="single" w:sz="4" w:space="0" w:color="000000"/>
              <w:bottom w:val="single" w:sz="4" w:space="0" w:color="000000"/>
              <w:right w:val="single" w:sz="4" w:space="0" w:color="000000"/>
            </w:tcBorders>
            <w:vAlign w:val="center"/>
          </w:tcPr>
          <w:p w14:paraId="2594B0CB" w14:textId="77777777" w:rsidR="005447D4" w:rsidRPr="00162DA0" w:rsidRDefault="005447D4" w:rsidP="008514DE">
            <w:pPr>
              <w:jc w:val="center"/>
              <w:rPr>
                <w:sz w:val="24"/>
              </w:rPr>
            </w:pPr>
            <w:r w:rsidRPr="00162DA0">
              <w:rPr>
                <w:sz w:val="24"/>
              </w:rPr>
              <w:t>0,</w:t>
            </w:r>
            <w:r w:rsidR="004A5397" w:rsidRPr="00162DA0">
              <w:rPr>
                <w:sz w:val="24"/>
              </w:rPr>
              <w:t>3</w:t>
            </w:r>
          </w:p>
        </w:tc>
      </w:tr>
    </w:tbl>
    <w:p w14:paraId="7BAE0558" w14:textId="77777777" w:rsidR="002B5156" w:rsidRPr="00162DA0" w:rsidRDefault="00942E4C" w:rsidP="008514DE">
      <w:pPr>
        <w:ind w:firstLine="708"/>
        <w:jc w:val="both"/>
        <w:rPr>
          <w:sz w:val="24"/>
        </w:rPr>
      </w:pPr>
      <w:r w:rsidRPr="00162DA0">
        <w:rPr>
          <w:sz w:val="24"/>
        </w:rPr>
        <w:t xml:space="preserve">3.2. </w:t>
      </w:r>
      <w:r w:rsidR="002B5156" w:rsidRPr="00162DA0">
        <w:rPr>
          <w:sz w:val="24"/>
        </w:rPr>
        <w:t>Оценка конкурсных предложений в соответствии с критериями конкурса осуществляется в следующем порядке:</w:t>
      </w:r>
    </w:p>
    <w:p w14:paraId="5E100417" w14:textId="3A1B30A3" w:rsidR="002B5156" w:rsidRPr="00162DA0" w:rsidRDefault="00942E4C" w:rsidP="00162DA0">
      <w:pPr>
        <w:jc w:val="both"/>
        <w:rPr>
          <w:sz w:val="24"/>
        </w:rPr>
      </w:pPr>
      <w:r w:rsidRPr="008514DE">
        <w:rPr>
          <w:b/>
          <w:bCs/>
          <w:sz w:val="24"/>
        </w:rPr>
        <w:t xml:space="preserve">- для оценки заявок </w:t>
      </w:r>
      <w:r w:rsidR="002B5156" w:rsidRPr="008514DE">
        <w:rPr>
          <w:b/>
          <w:bCs/>
          <w:sz w:val="24"/>
        </w:rPr>
        <w:t xml:space="preserve">по критерию № 1 </w:t>
      </w:r>
      <w:r w:rsidR="00425223" w:rsidRPr="008514DE">
        <w:rPr>
          <w:b/>
          <w:bCs/>
          <w:sz w:val="24"/>
        </w:rPr>
        <w:t>«</w:t>
      </w:r>
      <w:r w:rsidR="007774F9" w:rsidRPr="008514DE">
        <w:rPr>
          <w:rFonts w:eastAsiaTheme="minorHAnsi"/>
          <w:b/>
          <w:bCs/>
          <w:sz w:val="24"/>
        </w:rPr>
        <w:t>Размер платы за размещение НТО</w:t>
      </w:r>
      <w:r w:rsidR="00425223" w:rsidRPr="008514DE">
        <w:rPr>
          <w:rFonts w:eastAsiaTheme="minorHAnsi"/>
          <w:b/>
          <w:bCs/>
          <w:sz w:val="24"/>
        </w:rPr>
        <w:t>»</w:t>
      </w:r>
      <w:r w:rsidR="007774F9" w:rsidRPr="00162DA0">
        <w:rPr>
          <w:rFonts w:eastAsiaTheme="minorHAnsi"/>
          <w:sz w:val="24"/>
        </w:rPr>
        <w:t xml:space="preserve">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0,7 (70%)</w:t>
      </w:r>
      <w:r w:rsidR="002B5156" w:rsidRPr="00162DA0">
        <w:rPr>
          <w:sz w:val="24"/>
        </w:rPr>
        <w:t>;</w:t>
      </w:r>
    </w:p>
    <w:p w14:paraId="2779E1C4" w14:textId="1F1B3FAB" w:rsidR="002B5156" w:rsidRPr="00162DA0" w:rsidRDefault="00942E4C" w:rsidP="00162DA0">
      <w:pPr>
        <w:jc w:val="both"/>
        <w:rPr>
          <w:rFonts w:eastAsiaTheme="minorHAnsi"/>
          <w:sz w:val="24"/>
        </w:rPr>
      </w:pPr>
      <w:r w:rsidRPr="008514DE">
        <w:rPr>
          <w:b/>
          <w:bCs/>
          <w:sz w:val="24"/>
        </w:rPr>
        <w:t xml:space="preserve">- </w:t>
      </w:r>
      <w:r w:rsidR="002B5156" w:rsidRPr="008514DE">
        <w:rPr>
          <w:b/>
          <w:bCs/>
          <w:sz w:val="24"/>
        </w:rPr>
        <w:t xml:space="preserve">для оценки заявок по критерию № 2 </w:t>
      </w:r>
      <w:r w:rsidR="00425223" w:rsidRPr="008514DE">
        <w:rPr>
          <w:b/>
          <w:bCs/>
          <w:sz w:val="24"/>
        </w:rPr>
        <w:t>«</w:t>
      </w:r>
      <w:r w:rsidR="007774F9" w:rsidRPr="008514DE">
        <w:rPr>
          <w:rFonts w:eastAsiaTheme="minorHAnsi"/>
          <w:b/>
          <w:bCs/>
          <w:sz w:val="24"/>
        </w:rPr>
        <w:t>Опыт работы участника конкурса в сфере торговли</w:t>
      </w:r>
      <w:r w:rsidR="00425223" w:rsidRPr="008514DE">
        <w:rPr>
          <w:rFonts w:eastAsiaTheme="minorHAnsi"/>
          <w:b/>
          <w:bCs/>
          <w:sz w:val="24"/>
        </w:rPr>
        <w:t>»</w:t>
      </w:r>
      <w:r w:rsidR="007774F9" w:rsidRPr="00162DA0">
        <w:rPr>
          <w:rFonts w:eastAsiaTheme="minorHAnsi"/>
          <w:sz w:val="24"/>
        </w:rPr>
        <w:t xml:space="preserve"> определяется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т.е. на 0,3 (30%)</w:t>
      </w:r>
      <w:r w:rsidR="002B5156" w:rsidRPr="00162DA0">
        <w:rPr>
          <w:sz w:val="24"/>
        </w:rPr>
        <w:t>.</w:t>
      </w:r>
    </w:p>
    <w:p w14:paraId="09D6D5E7" w14:textId="77777777" w:rsidR="002B5156" w:rsidRPr="00162DA0" w:rsidRDefault="002B5156" w:rsidP="008514DE">
      <w:pPr>
        <w:ind w:firstLine="708"/>
        <w:jc w:val="both"/>
        <w:rPr>
          <w:sz w:val="24"/>
        </w:rPr>
      </w:pPr>
      <w:r w:rsidRPr="00162DA0">
        <w:rPr>
          <w:sz w:val="24"/>
        </w:rPr>
        <w:t>Общий удельный вес критериев рассчитывается как сумма показателей критериев</w:t>
      </w:r>
      <w:r w:rsidR="007752CF" w:rsidRPr="00162DA0">
        <w:rPr>
          <w:sz w:val="24"/>
        </w:rPr>
        <w:t xml:space="preserve"> </w:t>
      </w:r>
      <w:r w:rsidRPr="00162DA0">
        <w:rPr>
          <w:sz w:val="24"/>
        </w:rPr>
        <w:t>№ 1, № 2.</w:t>
      </w:r>
    </w:p>
    <w:p w14:paraId="11D8AD27" w14:textId="77777777" w:rsidR="002B5156" w:rsidRPr="00162DA0" w:rsidRDefault="002B5156" w:rsidP="008514DE">
      <w:pPr>
        <w:ind w:firstLine="708"/>
        <w:jc w:val="both"/>
        <w:rPr>
          <w:sz w:val="24"/>
        </w:rPr>
      </w:pPr>
      <w:r w:rsidRPr="00162DA0">
        <w:rPr>
          <w:sz w:val="24"/>
        </w:rPr>
        <w:t>Победитель конкурса определяется на основании результатов рассмотрения и оценки заявок на участие в конкурсе. Победителем признается участник, заявка которого набрала наибольшее количество баллов.</w:t>
      </w:r>
    </w:p>
    <w:p w14:paraId="4077676B" w14:textId="77777777" w:rsidR="002B5156" w:rsidRPr="00162DA0" w:rsidRDefault="00942E4C" w:rsidP="008514DE">
      <w:pPr>
        <w:ind w:firstLine="708"/>
        <w:jc w:val="both"/>
        <w:rPr>
          <w:sz w:val="24"/>
        </w:rPr>
      </w:pPr>
      <w:r w:rsidRPr="00162DA0">
        <w:rPr>
          <w:sz w:val="24"/>
        </w:rPr>
        <w:t xml:space="preserve">3.3. </w:t>
      </w:r>
      <w:r w:rsidR="002B5156" w:rsidRPr="00162DA0">
        <w:rPr>
          <w:sz w:val="24"/>
        </w:rPr>
        <w:t>При прочих равных условиях победителем конкурса признается участник конкурса, подавший заявку на участие в конкурсе раньше других участников конкурса.</w:t>
      </w:r>
    </w:p>
    <w:p w14:paraId="3FC73AD4" w14:textId="77777777" w:rsidR="00903012" w:rsidRPr="00162DA0" w:rsidRDefault="00903012" w:rsidP="008514DE">
      <w:pPr>
        <w:ind w:firstLine="708"/>
        <w:jc w:val="both"/>
        <w:rPr>
          <w:sz w:val="24"/>
        </w:rPr>
      </w:pPr>
      <w:r w:rsidRPr="00162DA0">
        <w:rPr>
          <w:sz w:val="24"/>
        </w:rPr>
        <w:t>3.4.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14:paraId="5928B161" w14:textId="77777777" w:rsidR="00903012" w:rsidRPr="00162DA0" w:rsidRDefault="00903012" w:rsidP="008514DE">
      <w:pPr>
        <w:ind w:firstLine="708"/>
        <w:jc w:val="both"/>
        <w:rPr>
          <w:sz w:val="24"/>
        </w:rPr>
      </w:pPr>
      <w:r w:rsidRPr="00162DA0">
        <w:rPr>
          <w:sz w:val="24"/>
        </w:rPr>
        <w:t>3.5. 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p>
    <w:p w14:paraId="0929B254" w14:textId="29B5A584" w:rsidR="00903012" w:rsidRPr="00162DA0" w:rsidRDefault="00903012" w:rsidP="008514DE">
      <w:pPr>
        <w:ind w:firstLine="708"/>
        <w:jc w:val="both"/>
        <w:rPr>
          <w:sz w:val="24"/>
        </w:rPr>
      </w:pPr>
      <w:r w:rsidRPr="00162DA0">
        <w:rPr>
          <w:sz w:val="24"/>
        </w:rPr>
        <w:t xml:space="preserve">3.6. Протокол подлежит опубликованию в официальном печатном издании - газете </w:t>
      </w:r>
      <w:r w:rsidR="00425223" w:rsidRPr="00162DA0">
        <w:rPr>
          <w:sz w:val="24"/>
        </w:rPr>
        <w:t>«</w:t>
      </w:r>
      <w:r w:rsidRPr="00162DA0">
        <w:rPr>
          <w:sz w:val="24"/>
        </w:rPr>
        <w:t>Гражданин</w:t>
      </w:r>
      <w:r w:rsidR="00425223" w:rsidRPr="00162DA0">
        <w:rPr>
          <w:sz w:val="24"/>
        </w:rPr>
        <w:t>»</w:t>
      </w:r>
      <w:r w:rsidRPr="00162DA0">
        <w:rPr>
          <w:sz w:val="24"/>
        </w:rPr>
        <w:t xml:space="preserve"> в течение 10 рабочих дней со дня его подписания и размещению на официальном сайте администрации городского округа </w:t>
      </w:r>
      <w:r w:rsidR="00425223" w:rsidRPr="00162DA0">
        <w:rPr>
          <w:sz w:val="24"/>
        </w:rPr>
        <w:t>«</w:t>
      </w:r>
      <w:r w:rsidRPr="00162DA0">
        <w:rPr>
          <w:sz w:val="24"/>
        </w:rPr>
        <w:t>Город Калининград</w:t>
      </w:r>
      <w:r w:rsidR="00425223" w:rsidRPr="00162DA0">
        <w:rPr>
          <w:sz w:val="24"/>
        </w:rPr>
        <w:t>»</w:t>
      </w:r>
      <w:r w:rsidRPr="00162DA0">
        <w:rPr>
          <w:sz w:val="24"/>
        </w:rPr>
        <w:t xml:space="preserve"> в сети Интернет</w:t>
      </w:r>
      <w:r w:rsidR="00AD1BB7" w:rsidRPr="00162DA0">
        <w:rPr>
          <w:sz w:val="24"/>
        </w:rPr>
        <w:t xml:space="preserve"> </w:t>
      </w:r>
      <w:hyperlink r:id="rId25" w:history="1">
        <w:r w:rsidR="00AD1BB7" w:rsidRPr="00162DA0">
          <w:rPr>
            <w:rStyle w:val="a5"/>
            <w:sz w:val="24"/>
          </w:rPr>
          <w:t>www.klgd.ru</w:t>
        </w:r>
      </w:hyperlink>
      <w:r w:rsidR="00AD1BB7" w:rsidRPr="00162DA0">
        <w:rPr>
          <w:sz w:val="24"/>
        </w:rPr>
        <w:t xml:space="preserve"> </w:t>
      </w:r>
      <w:r w:rsidRPr="00162DA0">
        <w:rPr>
          <w:sz w:val="24"/>
        </w:rPr>
        <w:t>в течение рабочего дня, следующего за днем его подписания.</w:t>
      </w:r>
    </w:p>
    <w:p w14:paraId="411C82D2" w14:textId="77777777" w:rsidR="00C63BB5" w:rsidRPr="00162DA0" w:rsidRDefault="00C63BB5" w:rsidP="008514DE">
      <w:pPr>
        <w:jc w:val="center"/>
        <w:rPr>
          <w:sz w:val="24"/>
        </w:rPr>
      </w:pPr>
    </w:p>
    <w:p w14:paraId="7DBAF94B" w14:textId="3B4F55A6" w:rsidR="005447D4" w:rsidRPr="008514DE" w:rsidRDefault="005447D4" w:rsidP="008514DE">
      <w:pPr>
        <w:jc w:val="center"/>
        <w:rPr>
          <w:b/>
          <w:bCs/>
          <w:sz w:val="24"/>
        </w:rPr>
      </w:pPr>
      <w:r w:rsidRPr="008514DE">
        <w:rPr>
          <w:b/>
          <w:bCs/>
          <w:sz w:val="24"/>
        </w:rPr>
        <w:t xml:space="preserve">4. Заключение договора </w:t>
      </w:r>
      <w:r w:rsidR="00AF7A65" w:rsidRPr="008514DE">
        <w:rPr>
          <w:b/>
          <w:bCs/>
          <w:sz w:val="24"/>
        </w:rPr>
        <w:t>на размещение торговых палаток и передвижных средств развозной торговли на территории городского округа</w:t>
      </w:r>
      <w:r w:rsidR="008514DE">
        <w:rPr>
          <w:b/>
          <w:bCs/>
          <w:sz w:val="24"/>
        </w:rPr>
        <w:t xml:space="preserve"> </w:t>
      </w:r>
      <w:r w:rsidR="00425223" w:rsidRPr="008514DE">
        <w:rPr>
          <w:b/>
          <w:bCs/>
          <w:sz w:val="24"/>
        </w:rPr>
        <w:t>«</w:t>
      </w:r>
      <w:r w:rsidR="00AF7A65" w:rsidRPr="008514DE">
        <w:rPr>
          <w:b/>
          <w:bCs/>
          <w:sz w:val="24"/>
        </w:rPr>
        <w:t>Город Калининград</w:t>
      </w:r>
      <w:r w:rsidR="00425223" w:rsidRPr="008514DE">
        <w:rPr>
          <w:b/>
          <w:bCs/>
          <w:sz w:val="24"/>
        </w:rPr>
        <w:t>»</w:t>
      </w:r>
    </w:p>
    <w:p w14:paraId="08FAB214" w14:textId="0B996168" w:rsidR="005447D4" w:rsidRPr="00162DA0" w:rsidRDefault="005447D4" w:rsidP="008514DE">
      <w:pPr>
        <w:ind w:firstLine="708"/>
        <w:jc w:val="both"/>
        <w:rPr>
          <w:sz w:val="24"/>
          <w:highlight w:val="yellow"/>
        </w:rPr>
      </w:pPr>
      <w:r w:rsidRPr="00162DA0">
        <w:rPr>
          <w:sz w:val="24"/>
        </w:rPr>
        <w:t>4.1</w:t>
      </w:r>
      <w:r w:rsidR="001B0D6A" w:rsidRPr="00162DA0">
        <w:rPr>
          <w:sz w:val="24"/>
        </w:rPr>
        <w:t>.</w:t>
      </w:r>
      <w:r w:rsidRPr="00162DA0">
        <w:rPr>
          <w:sz w:val="24"/>
        </w:rPr>
        <w:t xml:space="preserve"> </w:t>
      </w:r>
      <w:r w:rsidR="001B0D6A" w:rsidRPr="00162DA0">
        <w:rPr>
          <w:sz w:val="24"/>
        </w:rPr>
        <w:t>П</w:t>
      </w:r>
      <w:r w:rsidR="001B0D6A" w:rsidRPr="00162DA0">
        <w:rPr>
          <w:rFonts w:eastAsiaTheme="minorHAnsi"/>
          <w:sz w:val="24"/>
        </w:rPr>
        <w:t xml:space="preserve">обедитель конкурса не ранее чем через десять рабочих дней и не позднее чем через двадцать рабочих дней с даты размещения на официальном сайте администрации городского округа </w:t>
      </w:r>
      <w:r w:rsidR="00425223" w:rsidRPr="00162DA0">
        <w:rPr>
          <w:rFonts w:eastAsiaTheme="minorHAnsi"/>
          <w:sz w:val="24"/>
        </w:rPr>
        <w:t>«</w:t>
      </w:r>
      <w:r w:rsidR="001B0D6A" w:rsidRPr="00162DA0">
        <w:rPr>
          <w:rFonts w:eastAsiaTheme="minorHAnsi"/>
          <w:sz w:val="24"/>
        </w:rPr>
        <w:t>Город Калининград</w:t>
      </w:r>
      <w:r w:rsidR="00425223" w:rsidRPr="00162DA0">
        <w:rPr>
          <w:rFonts w:eastAsiaTheme="minorHAnsi"/>
          <w:sz w:val="24"/>
        </w:rPr>
        <w:t>»</w:t>
      </w:r>
      <w:r w:rsidR="001B0D6A" w:rsidRPr="00162DA0">
        <w:rPr>
          <w:rFonts w:eastAsiaTheme="minorHAnsi"/>
          <w:sz w:val="24"/>
        </w:rPr>
        <w:t xml:space="preserve"> в сети Интернет </w:t>
      </w:r>
      <w:hyperlink r:id="rId26" w:history="1">
        <w:r w:rsidR="00DC2327" w:rsidRPr="00162DA0">
          <w:rPr>
            <w:rStyle w:val="a5"/>
            <w:sz w:val="24"/>
          </w:rPr>
          <w:t>www.klgd.ru</w:t>
        </w:r>
      </w:hyperlink>
      <w:r w:rsidR="00DC2327" w:rsidRPr="00162DA0">
        <w:rPr>
          <w:sz w:val="24"/>
        </w:rPr>
        <w:t xml:space="preserve"> </w:t>
      </w:r>
      <w:r w:rsidR="001B0D6A" w:rsidRPr="00162DA0">
        <w:rPr>
          <w:rFonts w:eastAsiaTheme="minorHAnsi"/>
          <w:sz w:val="24"/>
        </w:rPr>
        <w:t>протокола рассмотрения и оценки заявок на участие в конкурсе обязан перечислить на расчетный счет организатора конкурса денежные средства (за вычетом внесенного задатка) и заключ</w:t>
      </w:r>
      <w:r w:rsidR="00A0542B" w:rsidRPr="00162DA0">
        <w:rPr>
          <w:rFonts w:eastAsiaTheme="minorHAnsi"/>
          <w:sz w:val="24"/>
        </w:rPr>
        <w:t>ить по каждому из лотов договор.</w:t>
      </w:r>
    </w:p>
    <w:p w14:paraId="148E5840" w14:textId="47F9EACF" w:rsidR="005447D4" w:rsidRPr="00162DA0" w:rsidRDefault="00061506" w:rsidP="008514DE">
      <w:pPr>
        <w:ind w:firstLine="708"/>
        <w:jc w:val="both"/>
        <w:rPr>
          <w:sz w:val="24"/>
        </w:rPr>
      </w:pPr>
      <w:r w:rsidRPr="00162DA0">
        <w:rPr>
          <w:sz w:val="24"/>
        </w:rPr>
        <w:t>4.2.</w:t>
      </w:r>
      <w:r w:rsidR="008940AB" w:rsidRPr="00162DA0">
        <w:rPr>
          <w:sz w:val="24"/>
        </w:rPr>
        <w:t xml:space="preserve"> </w:t>
      </w:r>
      <w:r w:rsidR="005447D4" w:rsidRPr="00162DA0">
        <w:rPr>
          <w:sz w:val="24"/>
        </w:rPr>
        <w:t xml:space="preserve">Плата </w:t>
      </w:r>
      <w:r w:rsidR="00A0542B" w:rsidRPr="00162DA0">
        <w:rPr>
          <w:sz w:val="24"/>
        </w:rPr>
        <w:t xml:space="preserve">за договор </w:t>
      </w:r>
      <w:r w:rsidR="005447D4" w:rsidRPr="00162DA0">
        <w:rPr>
          <w:sz w:val="24"/>
        </w:rPr>
        <w:t xml:space="preserve">производится разовым платежом за весь период торговли. </w:t>
      </w:r>
      <w:r w:rsidR="00942E4C" w:rsidRPr="00162DA0">
        <w:rPr>
          <w:sz w:val="24"/>
        </w:rPr>
        <w:t>Сумма внесенного задатка засчитывается в общую сумму за размещение НТО, ставшего победителем конкурса.</w:t>
      </w:r>
    </w:p>
    <w:p w14:paraId="33DC3E75" w14:textId="46F908F0" w:rsidR="002F2BCF" w:rsidRPr="00162DA0" w:rsidRDefault="00061506" w:rsidP="008514DE">
      <w:pPr>
        <w:ind w:firstLine="708"/>
        <w:jc w:val="both"/>
        <w:rPr>
          <w:sz w:val="24"/>
        </w:rPr>
      </w:pPr>
      <w:r w:rsidRPr="00162DA0">
        <w:rPr>
          <w:sz w:val="24"/>
        </w:rPr>
        <w:t>4.3.</w:t>
      </w:r>
      <w:r w:rsidR="008940AB" w:rsidRPr="00162DA0">
        <w:rPr>
          <w:sz w:val="24"/>
        </w:rPr>
        <w:t xml:space="preserve"> </w:t>
      </w:r>
      <w:r w:rsidR="005447D4" w:rsidRPr="00162DA0">
        <w:rPr>
          <w:sz w:val="24"/>
        </w:rPr>
        <w:t xml:space="preserve">Победитель конкурса при уклонении от подписания договора утрачивает право на возврат задатка, который в этом случае подлежит перечислению в бюджет городского округа </w:t>
      </w:r>
      <w:r w:rsidR="00425223" w:rsidRPr="00162DA0">
        <w:rPr>
          <w:sz w:val="24"/>
        </w:rPr>
        <w:t>«</w:t>
      </w:r>
      <w:r w:rsidR="005447D4" w:rsidRPr="00162DA0">
        <w:rPr>
          <w:sz w:val="24"/>
        </w:rPr>
        <w:t>Город Калининград</w:t>
      </w:r>
      <w:r w:rsidR="00425223" w:rsidRPr="00162DA0">
        <w:rPr>
          <w:sz w:val="24"/>
        </w:rPr>
        <w:t>»</w:t>
      </w:r>
      <w:r w:rsidR="005447D4" w:rsidRPr="00162DA0">
        <w:rPr>
          <w:sz w:val="24"/>
        </w:rPr>
        <w:t>.</w:t>
      </w:r>
    </w:p>
    <w:p w14:paraId="63DC590A" w14:textId="77777777" w:rsidR="00824FE1" w:rsidRPr="00162DA0" w:rsidRDefault="00824FE1" w:rsidP="00162DA0">
      <w:pPr>
        <w:jc w:val="both"/>
        <w:rPr>
          <w:sz w:val="24"/>
        </w:rPr>
      </w:pPr>
    </w:p>
    <w:p w14:paraId="2161D59D" w14:textId="414CA6E6" w:rsidR="008514DE" w:rsidRDefault="005447D4" w:rsidP="008514DE">
      <w:pPr>
        <w:jc w:val="center"/>
        <w:rPr>
          <w:b/>
          <w:bCs/>
          <w:sz w:val="24"/>
        </w:rPr>
      </w:pPr>
      <w:r w:rsidRPr="008514DE">
        <w:rPr>
          <w:b/>
          <w:bCs/>
          <w:sz w:val="24"/>
        </w:rPr>
        <w:lastRenderedPageBreak/>
        <w:t>5. Обжалование действий Организатора открытого конкурса,</w:t>
      </w:r>
    </w:p>
    <w:p w14:paraId="2354D29E" w14:textId="6D95A82E" w:rsidR="005447D4" w:rsidRPr="008514DE" w:rsidRDefault="005447D4" w:rsidP="008514DE">
      <w:pPr>
        <w:jc w:val="center"/>
        <w:rPr>
          <w:b/>
          <w:bCs/>
          <w:sz w:val="24"/>
        </w:rPr>
      </w:pPr>
      <w:r w:rsidRPr="008514DE">
        <w:rPr>
          <w:b/>
          <w:bCs/>
          <w:sz w:val="24"/>
        </w:rPr>
        <w:t>Уполномоченного органа на проведение открытого конкурса</w:t>
      </w:r>
    </w:p>
    <w:p w14:paraId="0820AF26" w14:textId="77777777" w:rsidR="005A24C8" w:rsidRPr="00162DA0" w:rsidRDefault="005447D4" w:rsidP="008514DE">
      <w:pPr>
        <w:ind w:firstLine="708"/>
        <w:jc w:val="both"/>
        <w:rPr>
          <w:sz w:val="24"/>
        </w:rPr>
      </w:pPr>
      <w:r w:rsidRPr="00162DA0">
        <w:rPr>
          <w:sz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r w:rsidR="005A24C8" w:rsidRPr="00162DA0">
        <w:rPr>
          <w:sz w:val="24"/>
        </w:rPr>
        <w:br w:type="page"/>
      </w:r>
    </w:p>
    <w:p w14:paraId="68EBFDAC" w14:textId="6DBCCADE" w:rsidR="001B2D2E" w:rsidRPr="00831C26" w:rsidRDefault="005447D4" w:rsidP="00831C26">
      <w:pPr>
        <w:jc w:val="center"/>
        <w:rPr>
          <w:b/>
          <w:bCs/>
          <w:sz w:val="24"/>
        </w:rPr>
      </w:pPr>
      <w:r w:rsidRPr="00831C26">
        <w:rPr>
          <w:b/>
          <w:bCs/>
          <w:sz w:val="24"/>
        </w:rPr>
        <w:lastRenderedPageBreak/>
        <w:t xml:space="preserve">Раздел V. </w:t>
      </w:r>
      <w:r w:rsidR="006510BB" w:rsidRPr="00831C26">
        <w:rPr>
          <w:b/>
          <w:bCs/>
          <w:sz w:val="24"/>
        </w:rPr>
        <w:t>Проект договора</w:t>
      </w:r>
      <w:r w:rsidR="00751A38" w:rsidRPr="00831C26">
        <w:rPr>
          <w:b/>
          <w:bCs/>
          <w:sz w:val="24"/>
        </w:rPr>
        <w:t xml:space="preserve"> и методика </w:t>
      </w:r>
      <w:r w:rsidR="00751A38" w:rsidRPr="00831C26">
        <w:rPr>
          <w:rFonts w:eastAsiaTheme="minorHAnsi"/>
          <w:b/>
          <w:bCs/>
          <w:sz w:val="24"/>
        </w:rPr>
        <w:t>расчета начальной платы</w:t>
      </w:r>
    </w:p>
    <w:p w14:paraId="406FAA84" w14:textId="77777777" w:rsidR="008C4BC8" w:rsidRDefault="008C4BC8" w:rsidP="00831C26">
      <w:pPr>
        <w:jc w:val="center"/>
        <w:rPr>
          <w:sz w:val="24"/>
        </w:rPr>
      </w:pPr>
    </w:p>
    <w:p w14:paraId="74DD040E" w14:textId="77777777" w:rsidR="00DA55A1" w:rsidRPr="00162DA0" w:rsidRDefault="00DA55A1" w:rsidP="00831C26">
      <w:pPr>
        <w:jc w:val="center"/>
        <w:rPr>
          <w:sz w:val="24"/>
        </w:rPr>
      </w:pPr>
    </w:p>
    <w:p w14:paraId="0737C519" w14:textId="77777777" w:rsidR="00B96746" w:rsidRPr="00B96746" w:rsidRDefault="00B96746" w:rsidP="00B96746">
      <w:pPr>
        <w:suppressAutoHyphens w:val="0"/>
        <w:autoSpaceDE w:val="0"/>
        <w:ind w:firstLine="709"/>
        <w:jc w:val="center"/>
        <w:rPr>
          <w:rFonts w:eastAsia="Arial"/>
          <w:sz w:val="24"/>
          <w:lang w:eastAsia="ru-RU"/>
        </w:rPr>
      </w:pPr>
      <w:r w:rsidRPr="00B96746">
        <w:rPr>
          <w:rFonts w:eastAsia="Arial"/>
          <w:sz w:val="24"/>
          <w:lang w:eastAsia="ru-RU"/>
        </w:rPr>
        <w:t>Договор №___</w:t>
      </w:r>
    </w:p>
    <w:p w14:paraId="0190FB8B" w14:textId="77777777" w:rsidR="00B96746" w:rsidRPr="00B96746" w:rsidRDefault="00B96746" w:rsidP="00B96746">
      <w:pPr>
        <w:suppressAutoHyphens w:val="0"/>
        <w:autoSpaceDE w:val="0"/>
        <w:ind w:firstLine="709"/>
        <w:jc w:val="center"/>
        <w:rPr>
          <w:sz w:val="24"/>
          <w:lang w:eastAsia="ru-RU"/>
        </w:rPr>
      </w:pPr>
      <w:r w:rsidRPr="00B96746">
        <w:rPr>
          <w:sz w:val="24"/>
          <w:shd w:val="clear" w:color="auto" w:fill="FFFFFF"/>
          <w:lang w:eastAsia="ru-RU"/>
        </w:rPr>
        <w:t>на размещение нестационарного торгового объекта</w:t>
      </w:r>
      <w:r w:rsidRPr="00B96746">
        <w:rPr>
          <w:sz w:val="24"/>
          <w:lang w:eastAsia="ru-RU"/>
        </w:rPr>
        <w:t xml:space="preserve"> (торговой палатки для оказания туристических (экскурсионных) услуг (продажа путевок и билетов в организации культуры) на территории городского округа «Город Калининград»</w:t>
      </w:r>
    </w:p>
    <w:p w14:paraId="320EC476" w14:textId="77777777" w:rsidR="00B96746" w:rsidRPr="00B96746" w:rsidRDefault="00B96746" w:rsidP="00B96746">
      <w:pPr>
        <w:suppressAutoHyphens w:val="0"/>
        <w:autoSpaceDE w:val="0"/>
        <w:ind w:firstLine="709"/>
        <w:jc w:val="center"/>
        <w:rPr>
          <w:rFonts w:eastAsia="Arial"/>
          <w:sz w:val="24"/>
          <w:lang w:eastAsia="ru-RU"/>
        </w:rPr>
      </w:pPr>
    </w:p>
    <w:p w14:paraId="7B93A8D9" w14:textId="77777777" w:rsidR="00B96746" w:rsidRPr="00B96746" w:rsidRDefault="00B96746" w:rsidP="00B96746">
      <w:pPr>
        <w:suppressAutoHyphens w:val="0"/>
        <w:autoSpaceDE w:val="0"/>
        <w:ind w:firstLine="709"/>
        <w:jc w:val="both"/>
        <w:rPr>
          <w:rFonts w:eastAsia="Arial"/>
          <w:sz w:val="24"/>
          <w:lang w:eastAsia="ru-RU"/>
        </w:rPr>
      </w:pPr>
      <w:r w:rsidRPr="00B96746">
        <w:rPr>
          <w:rFonts w:eastAsia="Arial"/>
          <w:sz w:val="24"/>
          <w:lang w:eastAsia="ru-RU"/>
        </w:rPr>
        <w:t xml:space="preserve">г. Калининград                                                                                     </w:t>
      </w:r>
      <w:proofErr w:type="gramStart"/>
      <w:r w:rsidRPr="00B96746">
        <w:rPr>
          <w:rFonts w:eastAsia="Arial"/>
          <w:sz w:val="24"/>
          <w:lang w:eastAsia="ru-RU"/>
        </w:rPr>
        <w:t xml:space="preserve">   «</w:t>
      </w:r>
      <w:proofErr w:type="gramEnd"/>
      <w:r w:rsidRPr="00B96746">
        <w:rPr>
          <w:rFonts w:eastAsia="Arial"/>
          <w:sz w:val="24"/>
          <w:lang w:eastAsia="ru-RU"/>
        </w:rPr>
        <w:t xml:space="preserve">     </w:t>
      </w:r>
      <w:proofErr w:type="gramStart"/>
      <w:r w:rsidRPr="00B96746">
        <w:rPr>
          <w:rFonts w:eastAsia="Arial"/>
          <w:sz w:val="24"/>
          <w:lang w:eastAsia="ru-RU"/>
        </w:rPr>
        <w:t xml:space="preserve">  »</w:t>
      </w:r>
      <w:proofErr w:type="gramEnd"/>
      <w:r w:rsidRPr="00B96746">
        <w:rPr>
          <w:rFonts w:eastAsia="Arial"/>
          <w:sz w:val="24"/>
          <w:lang w:eastAsia="ru-RU"/>
        </w:rPr>
        <w:t xml:space="preserve"> __________ 2026г.</w:t>
      </w:r>
    </w:p>
    <w:p w14:paraId="65EA1B6C" w14:textId="77777777" w:rsidR="00B96746" w:rsidRPr="00B96746" w:rsidRDefault="00B96746" w:rsidP="00B96746">
      <w:pPr>
        <w:numPr>
          <w:ilvl w:val="0"/>
          <w:numId w:val="22"/>
        </w:numPr>
        <w:suppressAutoHyphens w:val="0"/>
        <w:autoSpaceDE w:val="0"/>
        <w:autoSpaceDN w:val="0"/>
        <w:adjustRightInd w:val="0"/>
        <w:spacing w:after="200" w:line="276" w:lineRule="auto"/>
        <w:ind w:left="0" w:right="-1" w:firstLine="709"/>
        <w:jc w:val="both"/>
        <w:outlineLvl w:val="0"/>
        <w:rPr>
          <w:kern w:val="36"/>
          <w:sz w:val="24"/>
          <w:lang w:val="x-none" w:eastAsia="x-none"/>
        </w:rPr>
      </w:pPr>
      <w:r w:rsidRPr="00B96746">
        <w:rPr>
          <w:bCs/>
          <w:kern w:val="36"/>
          <w:sz w:val="24"/>
          <w:lang w:val="x-none" w:eastAsia="x-none"/>
        </w:rPr>
        <w:t>Комитет городского развития и цифровизации администрации муниципального образования  городской  округ «Город Калининград», именуемый в дальнейшем Уполномоченный орган, в лице _____________________________________________, действующей на основании _________________________________________________, с одной стороны и _______________________, именуемое в дальнейшем Оператор, в лице _______________________________________________, действующего(ей) на основании ______________________, с другой стороны по результатам открытого конкурса от ___________________ и на основании протокола № 2 рассмотрения и оценки заявок на участие в конкурсе от __________________________ заключили настоящий договор (далее по тексту - Договор) о нижеследующем:</w:t>
      </w:r>
    </w:p>
    <w:p w14:paraId="612AF6A4" w14:textId="77777777" w:rsidR="00B96746" w:rsidRPr="00B96746" w:rsidRDefault="00B96746" w:rsidP="00B96746">
      <w:pPr>
        <w:suppressAutoHyphens w:val="0"/>
        <w:ind w:hanging="425"/>
        <w:jc w:val="both"/>
        <w:rPr>
          <w:sz w:val="24"/>
          <w:lang w:eastAsia="ru-RU"/>
        </w:rPr>
      </w:pPr>
    </w:p>
    <w:p w14:paraId="4844EDCF" w14:textId="77777777" w:rsidR="00B96746" w:rsidRPr="00B96746" w:rsidRDefault="00B96746" w:rsidP="00B96746">
      <w:pPr>
        <w:suppressAutoHyphens w:val="0"/>
        <w:jc w:val="center"/>
        <w:rPr>
          <w:sz w:val="24"/>
          <w:lang w:eastAsia="ru-RU"/>
        </w:rPr>
      </w:pPr>
    </w:p>
    <w:p w14:paraId="1763FE2F" w14:textId="77777777" w:rsidR="00B96746" w:rsidRPr="00B96746" w:rsidRDefault="00B96746" w:rsidP="00B96746">
      <w:pPr>
        <w:suppressAutoHyphens w:val="0"/>
        <w:jc w:val="center"/>
        <w:rPr>
          <w:sz w:val="24"/>
          <w:lang w:eastAsia="ru-RU"/>
        </w:rPr>
      </w:pPr>
      <w:r w:rsidRPr="00B96746">
        <w:rPr>
          <w:sz w:val="24"/>
          <w:lang w:eastAsia="ru-RU"/>
        </w:rPr>
        <w:t>1. ПРЕДМЕТ ДОГОВОРА</w:t>
      </w:r>
    </w:p>
    <w:p w14:paraId="721B1EB2" w14:textId="77777777" w:rsidR="00B96746" w:rsidRPr="00B96746" w:rsidRDefault="00B96746" w:rsidP="00B96746">
      <w:pPr>
        <w:suppressAutoHyphens w:val="0"/>
        <w:jc w:val="both"/>
        <w:rPr>
          <w:sz w:val="24"/>
          <w:lang w:eastAsia="ru-RU"/>
        </w:rPr>
      </w:pPr>
    </w:p>
    <w:p w14:paraId="157599C3" w14:textId="77777777" w:rsidR="00B96746" w:rsidRPr="00B96746" w:rsidRDefault="00B96746" w:rsidP="00B96746">
      <w:pPr>
        <w:suppressAutoHyphens w:val="0"/>
        <w:autoSpaceDE w:val="0"/>
        <w:ind w:firstLine="709"/>
        <w:jc w:val="both"/>
        <w:rPr>
          <w:sz w:val="24"/>
          <w:lang w:eastAsia="ru-RU"/>
        </w:rPr>
      </w:pPr>
      <w:r w:rsidRPr="00B96746">
        <w:rPr>
          <w:sz w:val="24"/>
          <w:lang w:eastAsia="ru-RU"/>
        </w:rPr>
        <w:t xml:space="preserve">1.1. Уполномоченный орган предоставляет Оператору право размещать </w:t>
      </w:r>
      <w:r w:rsidRPr="00B96746">
        <w:rPr>
          <w:sz w:val="24"/>
          <w:shd w:val="clear" w:color="auto" w:fill="FFFFFF"/>
          <w:lang w:eastAsia="ru-RU"/>
        </w:rPr>
        <w:t>нестационарный торговый объект</w:t>
      </w:r>
      <w:r w:rsidRPr="00B96746">
        <w:rPr>
          <w:sz w:val="24"/>
          <w:lang w:eastAsia="ru-RU"/>
        </w:rPr>
        <w:t xml:space="preserve"> (торговая палатка для оказания туристических (экскурсионных) услуг (продажа путевок и билетов в организации культуры) на территории городского округа «Город Калининград» (далее - объект) площадью  3 кв. м с примыкающей территорией площадью 2 кв. м в месте, расположенном по адресу/ географические координаты: ________________________/________________________.</w:t>
      </w:r>
    </w:p>
    <w:p w14:paraId="5B98947F" w14:textId="77777777" w:rsidR="00B96746" w:rsidRPr="00B96746" w:rsidRDefault="00B96746" w:rsidP="00B96746">
      <w:pPr>
        <w:suppressAutoHyphens w:val="0"/>
        <w:ind w:firstLine="709"/>
        <w:jc w:val="center"/>
        <w:rPr>
          <w:sz w:val="24"/>
          <w:lang w:eastAsia="ru-RU"/>
        </w:rPr>
      </w:pPr>
    </w:p>
    <w:p w14:paraId="0785B0FE" w14:textId="77777777" w:rsidR="00B96746" w:rsidRPr="00B96746" w:rsidRDefault="00B96746" w:rsidP="00B96746">
      <w:pPr>
        <w:suppressAutoHyphens w:val="0"/>
        <w:ind w:firstLine="709"/>
        <w:jc w:val="center"/>
        <w:rPr>
          <w:sz w:val="24"/>
          <w:lang w:eastAsia="ru-RU"/>
        </w:rPr>
      </w:pPr>
      <w:r w:rsidRPr="00B96746">
        <w:rPr>
          <w:sz w:val="24"/>
          <w:lang w:eastAsia="ru-RU"/>
        </w:rPr>
        <w:t>2. СРОКИ ДОГОВОРА</w:t>
      </w:r>
    </w:p>
    <w:p w14:paraId="2EE3C67C" w14:textId="77777777" w:rsidR="00B96746" w:rsidRPr="00B96746" w:rsidRDefault="00B96746" w:rsidP="00B96746">
      <w:pPr>
        <w:suppressAutoHyphens w:val="0"/>
        <w:ind w:firstLine="709"/>
        <w:jc w:val="both"/>
        <w:rPr>
          <w:sz w:val="24"/>
          <w:lang w:eastAsia="ru-RU"/>
        </w:rPr>
      </w:pPr>
    </w:p>
    <w:p w14:paraId="73423E16" w14:textId="77777777" w:rsidR="00B96746" w:rsidRPr="00B96746" w:rsidRDefault="00B96746" w:rsidP="00B96746">
      <w:pPr>
        <w:suppressAutoHyphens w:val="0"/>
        <w:ind w:firstLine="709"/>
        <w:jc w:val="both"/>
        <w:rPr>
          <w:sz w:val="24"/>
          <w:lang w:eastAsia="ru-RU"/>
        </w:rPr>
      </w:pPr>
      <w:r w:rsidRPr="00B96746">
        <w:rPr>
          <w:sz w:val="24"/>
          <w:lang w:eastAsia="ru-RU"/>
        </w:rPr>
        <w:t>2.1. Срок действия настоящего Договора устанавливается с ___________ до ______________.</w:t>
      </w:r>
    </w:p>
    <w:p w14:paraId="4F54D74A" w14:textId="77777777" w:rsidR="00B96746" w:rsidRPr="00B96746" w:rsidRDefault="00B96746" w:rsidP="00B96746">
      <w:pPr>
        <w:suppressAutoHyphens w:val="0"/>
        <w:ind w:firstLine="709"/>
        <w:jc w:val="both"/>
        <w:rPr>
          <w:sz w:val="24"/>
          <w:lang w:eastAsia="ru-RU"/>
        </w:rPr>
      </w:pPr>
      <w:r w:rsidRPr="00B96746">
        <w:rPr>
          <w:sz w:val="24"/>
          <w:lang w:eastAsia="ru-RU"/>
        </w:rPr>
        <w:t>2.2. Договор является заключенным с момента его подписания сторонами и действует до окончания срока Договора (п. 2.1 Договора) или досрочного его расторжения на основании действующего законодательства РФ или условий настоящего Договора.</w:t>
      </w:r>
    </w:p>
    <w:p w14:paraId="04D4111F" w14:textId="77777777" w:rsidR="00B96746" w:rsidRPr="00B96746" w:rsidRDefault="00B96746" w:rsidP="00B96746">
      <w:pPr>
        <w:suppressAutoHyphens w:val="0"/>
        <w:ind w:firstLine="709"/>
        <w:jc w:val="both"/>
        <w:rPr>
          <w:sz w:val="24"/>
          <w:lang w:eastAsia="ru-RU"/>
        </w:rPr>
      </w:pPr>
    </w:p>
    <w:p w14:paraId="56A18091" w14:textId="77777777" w:rsidR="00B96746" w:rsidRPr="00B96746" w:rsidRDefault="00B96746" w:rsidP="00B96746">
      <w:pPr>
        <w:suppressAutoHyphens w:val="0"/>
        <w:ind w:firstLine="709"/>
        <w:jc w:val="center"/>
        <w:rPr>
          <w:sz w:val="24"/>
          <w:lang w:eastAsia="ru-RU"/>
        </w:rPr>
      </w:pPr>
      <w:r w:rsidRPr="00B96746">
        <w:rPr>
          <w:sz w:val="24"/>
          <w:lang w:eastAsia="ru-RU"/>
        </w:rPr>
        <w:t>3. УСЛОВИЯ РАЗМЕЩЕНИЯ НТО</w:t>
      </w:r>
    </w:p>
    <w:p w14:paraId="0CCE1E42" w14:textId="77777777" w:rsidR="00B96746" w:rsidRPr="00B96746" w:rsidRDefault="00B96746" w:rsidP="00B96746">
      <w:pPr>
        <w:suppressAutoHyphens w:val="0"/>
        <w:ind w:firstLine="709"/>
        <w:jc w:val="both"/>
        <w:rPr>
          <w:sz w:val="24"/>
          <w:lang w:eastAsia="ru-RU"/>
        </w:rPr>
      </w:pPr>
    </w:p>
    <w:p w14:paraId="5A6B8CD0" w14:textId="77777777" w:rsidR="00B96746" w:rsidRPr="00B96746" w:rsidRDefault="00B96746" w:rsidP="00B96746">
      <w:pPr>
        <w:suppressAutoHyphens w:val="0"/>
        <w:ind w:firstLine="709"/>
        <w:jc w:val="both"/>
        <w:rPr>
          <w:sz w:val="24"/>
          <w:lang w:eastAsia="ru-RU"/>
        </w:rPr>
      </w:pPr>
      <w:r w:rsidRPr="00B96746">
        <w:rPr>
          <w:sz w:val="24"/>
          <w:lang w:eastAsia="ru-RU"/>
        </w:rPr>
        <w:t>3.1. Оператор обязан использовать место размещения объекта для целей, обозначенных в           п. 1.1 настоящего Договора.</w:t>
      </w:r>
    </w:p>
    <w:p w14:paraId="6B05E24C" w14:textId="77777777" w:rsidR="00B96746" w:rsidRPr="00B96746" w:rsidRDefault="00B96746" w:rsidP="00B96746">
      <w:pPr>
        <w:suppressAutoHyphens w:val="0"/>
        <w:ind w:firstLine="709"/>
        <w:jc w:val="both"/>
        <w:rPr>
          <w:sz w:val="24"/>
          <w:lang w:eastAsia="ru-RU"/>
        </w:rPr>
      </w:pPr>
      <w:r w:rsidRPr="00B96746">
        <w:rPr>
          <w:sz w:val="24"/>
          <w:lang w:eastAsia="ru-RU"/>
        </w:rPr>
        <w:t>3.2. Оператор не имеет права изменять место размещения, тип и площадь объекта.</w:t>
      </w:r>
    </w:p>
    <w:p w14:paraId="5BC77C89" w14:textId="77777777" w:rsidR="00B96746" w:rsidRPr="00B96746" w:rsidRDefault="00B96746" w:rsidP="00B96746">
      <w:pPr>
        <w:suppressAutoHyphens w:val="0"/>
        <w:ind w:firstLine="709"/>
        <w:jc w:val="both"/>
        <w:rPr>
          <w:sz w:val="24"/>
          <w:lang w:eastAsia="ru-RU"/>
        </w:rPr>
      </w:pPr>
      <w:r w:rsidRPr="00B96746">
        <w:rPr>
          <w:sz w:val="24"/>
          <w:lang w:eastAsia="ru-RU"/>
        </w:rPr>
        <w:t>3.3. Настоящий договор является подтверждением права на осуществление деятельности и/или предоставления услуг Оператором в месте, предусмотренном в пункте 1.1 Договора, в соответствии со схемой места размещения объекта (приложение к настоящему Договору).</w:t>
      </w:r>
    </w:p>
    <w:p w14:paraId="0F018896" w14:textId="77777777" w:rsidR="00B96746" w:rsidRPr="00B96746" w:rsidRDefault="00B96746" w:rsidP="00B96746">
      <w:pPr>
        <w:suppressAutoHyphens w:val="0"/>
        <w:ind w:firstLine="709"/>
        <w:jc w:val="both"/>
        <w:rPr>
          <w:sz w:val="24"/>
          <w:lang w:eastAsia="ru-RU"/>
        </w:rPr>
      </w:pPr>
      <w:r w:rsidRPr="00B96746">
        <w:rPr>
          <w:sz w:val="24"/>
          <w:lang w:eastAsia="ru-RU"/>
        </w:rPr>
        <w:t>3.4. Ответственность за эксплуатацию (содержание) объекта и места его размещения несет Оператор.</w:t>
      </w:r>
    </w:p>
    <w:p w14:paraId="48E19CC9" w14:textId="77777777" w:rsidR="00B96746" w:rsidRPr="00B96746" w:rsidRDefault="00B96746" w:rsidP="00B96746">
      <w:pPr>
        <w:suppressAutoHyphens w:val="0"/>
        <w:ind w:firstLine="709"/>
        <w:jc w:val="both"/>
        <w:rPr>
          <w:sz w:val="24"/>
          <w:lang w:eastAsia="ru-RU"/>
        </w:rPr>
      </w:pPr>
      <w:r w:rsidRPr="00B96746">
        <w:rPr>
          <w:sz w:val="24"/>
          <w:lang w:eastAsia="ru-RU"/>
        </w:rPr>
        <w:t>3.5. Не допускается передача или уступка прав и обязанностей по настоящему договору третьим лицам, осуществление иными хозяйствующими субъектами торговой и иной деятельности с использованием объекта.</w:t>
      </w:r>
    </w:p>
    <w:p w14:paraId="1248B100" w14:textId="77777777" w:rsidR="00B96746" w:rsidRPr="00B96746" w:rsidRDefault="00B96746" w:rsidP="00B96746">
      <w:pPr>
        <w:suppressAutoHyphens w:val="0"/>
        <w:ind w:firstLine="709"/>
        <w:jc w:val="both"/>
        <w:rPr>
          <w:sz w:val="24"/>
          <w:lang w:eastAsia="ru-RU"/>
        </w:rPr>
      </w:pPr>
    </w:p>
    <w:p w14:paraId="09BB08A6" w14:textId="77777777" w:rsidR="00B96746" w:rsidRPr="00B96746" w:rsidRDefault="00B96746" w:rsidP="00B96746">
      <w:pPr>
        <w:suppressAutoHyphens w:val="0"/>
        <w:ind w:firstLine="709"/>
        <w:jc w:val="center"/>
        <w:rPr>
          <w:sz w:val="24"/>
          <w:lang w:eastAsia="ru-RU"/>
        </w:rPr>
      </w:pPr>
      <w:r w:rsidRPr="00B96746">
        <w:rPr>
          <w:sz w:val="24"/>
          <w:lang w:eastAsia="ru-RU"/>
        </w:rPr>
        <w:t>4. ПЛАТА И ПОРЯДОК ПЛАТЕЖЕЙ</w:t>
      </w:r>
    </w:p>
    <w:p w14:paraId="67476BE5" w14:textId="77777777" w:rsidR="00B96746" w:rsidRPr="00B96746" w:rsidRDefault="00B96746" w:rsidP="00B96746">
      <w:pPr>
        <w:suppressAutoHyphens w:val="0"/>
        <w:ind w:firstLine="709"/>
        <w:jc w:val="both"/>
        <w:rPr>
          <w:sz w:val="24"/>
          <w:lang w:eastAsia="ru-RU"/>
        </w:rPr>
      </w:pPr>
    </w:p>
    <w:p w14:paraId="3A0314BF" w14:textId="77777777" w:rsidR="00B96746" w:rsidRPr="00B96746" w:rsidRDefault="00B96746" w:rsidP="00B96746">
      <w:pPr>
        <w:suppressAutoHyphens w:val="0"/>
        <w:ind w:firstLine="709"/>
        <w:jc w:val="both"/>
        <w:rPr>
          <w:sz w:val="24"/>
          <w:lang w:eastAsia="ru-RU"/>
        </w:rPr>
      </w:pPr>
      <w:r w:rsidRPr="00B96746">
        <w:rPr>
          <w:sz w:val="24"/>
          <w:lang w:eastAsia="ru-RU"/>
        </w:rPr>
        <w:t>4.1. Оператор оплачивает стоимость права на размещение объекта (с учетом внесенного задатка) в размере ________________________________________________________________ руб.</w:t>
      </w:r>
    </w:p>
    <w:p w14:paraId="233FB416" w14:textId="77777777" w:rsidR="00B96746" w:rsidRPr="00B96746" w:rsidRDefault="00B96746" w:rsidP="00B96746">
      <w:pPr>
        <w:suppressAutoHyphens w:val="0"/>
        <w:ind w:left="113" w:firstLine="709"/>
        <w:jc w:val="both"/>
        <w:rPr>
          <w:sz w:val="24"/>
          <w:lang w:eastAsia="ru-RU"/>
        </w:rPr>
      </w:pPr>
      <w:r w:rsidRPr="00B96746">
        <w:rPr>
          <w:sz w:val="24"/>
          <w:lang w:eastAsia="ru-RU"/>
        </w:rPr>
        <w:t>Средства перечисляются на следующие реквизиты:</w:t>
      </w:r>
    </w:p>
    <w:p w14:paraId="5DEC7B85" w14:textId="77777777" w:rsidR="00B96746" w:rsidRPr="00B96746" w:rsidRDefault="00B96746" w:rsidP="00B96746">
      <w:pPr>
        <w:suppressAutoHyphens w:val="0"/>
        <w:ind w:firstLine="709"/>
        <w:jc w:val="both"/>
        <w:rPr>
          <w:sz w:val="24"/>
          <w:lang w:eastAsia="ru-RU"/>
        </w:rPr>
      </w:pPr>
      <w:r w:rsidRPr="00B96746">
        <w:rPr>
          <w:sz w:val="24"/>
          <w:lang w:eastAsia="ru-RU"/>
        </w:rPr>
        <w:t>Получатель: УФК по Калининградской области (Комитет городского развития и цифровизации администрации городского округа «Город Калининград»)</w:t>
      </w:r>
    </w:p>
    <w:p w14:paraId="544B7AC0" w14:textId="77777777" w:rsidR="00B96746" w:rsidRPr="00B96746" w:rsidRDefault="00B96746" w:rsidP="00B96746">
      <w:pPr>
        <w:suppressAutoHyphens w:val="0"/>
        <w:ind w:firstLine="709"/>
        <w:jc w:val="both"/>
        <w:rPr>
          <w:sz w:val="24"/>
          <w:lang w:eastAsia="ru-RU"/>
        </w:rPr>
      </w:pPr>
      <w:r w:rsidRPr="00B96746">
        <w:rPr>
          <w:sz w:val="24"/>
          <w:lang w:eastAsia="ru-RU"/>
        </w:rPr>
        <w:t>ИНН 3904603262, КПП 390601001</w:t>
      </w:r>
    </w:p>
    <w:p w14:paraId="6EB104FE" w14:textId="77777777" w:rsidR="00B96746" w:rsidRPr="00B96746" w:rsidRDefault="00B96746" w:rsidP="00B96746">
      <w:pPr>
        <w:suppressAutoHyphens w:val="0"/>
        <w:ind w:firstLine="709"/>
        <w:jc w:val="both"/>
        <w:rPr>
          <w:sz w:val="24"/>
          <w:lang w:eastAsia="ru-RU"/>
        </w:rPr>
      </w:pPr>
      <w:r w:rsidRPr="00B96746">
        <w:rPr>
          <w:sz w:val="24"/>
          <w:lang w:eastAsia="ru-RU"/>
        </w:rPr>
        <w:t>Банк: ОКЦ № 5 СЗГУ Банка России//УФК по Калининградской области г.  Калининград</w:t>
      </w:r>
    </w:p>
    <w:p w14:paraId="18197E09" w14:textId="77777777" w:rsidR="00B96746" w:rsidRPr="00B96746" w:rsidRDefault="00B96746" w:rsidP="00B96746">
      <w:pPr>
        <w:suppressAutoHyphens w:val="0"/>
        <w:ind w:firstLine="709"/>
        <w:jc w:val="both"/>
        <w:rPr>
          <w:sz w:val="24"/>
          <w:lang w:eastAsia="ru-RU"/>
        </w:rPr>
      </w:pPr>
      <w:r w:rsidRPr="00B96746">
        <w:rPr>
          <w:sz w:val="24"/>
          <w:lang w:eastAsia="ru-RU"/>
        </w:rPr>
        <w:t>БИК банка: 012748051, р/</w:t>
      </w:r>
      <w:proofErr w:type="spellStart"/>
      <w:r w:rsidRPr="00B96746">
        <w:rPr>
          <w:sz w:val="24"/>
          <w:lang w:eastAsia="ru-RU"/>
        </w:rPr>
        <w:t>сч</w:t>
      </w:r>
      <w:proofErr w:type="spellEnd"/>
      <w:r w:rsidRPr="00B96746">
        <w:rPr>
          <w:sz w:val="24"/>
          <w:lang w:eastAsia="ru-RU"/>
        </w:rPr>
        <w:t xml:space="preserve"> 03100643000000013500</w:t>
      </w:r>
    </w:p>
    <w:p w14:paraId="2504D931" w14:textId="77777777" w:rsidR="00B96746" w:rsidRPr="00B96746" w:rsidRDefault="00B96746" w:rsidP="00B96746">
      <w:pPr>
        <w:suppressAutoHyphens w:val="0"/>
        <w:ind w:firstLine="709"/>
        <w:jc w:val="both"/>
        <w:rPr>
          <w:sz w:val="24"/>
          <w:lang w:eastAsia="ru-RU"/>
        </w:rPr>
      </w:pPr>
      <w:r w:rsidRPr="00B96746">
        <w:rPr>
          <w:sz w:val="24"/>
          <w:lang w:eastAsia="ru-RU"/>
        </w:rPr>
        <w:t xml:space="preserve">ЕКС 40102810545370000028 (кор. </w:t>
      </w:r>
      <w:proofErr w:type="spellStart"/>
      <w:r w:rsidRPr="00B96746">
        <w:rPr>
          <w:sz w:val="24"/>
          <w:lang w:eastAsia="ru-RU"/>
        </w:rPr>
        <w:t>сч</w:t>
      </w:r>
      <w:proofErr w:type="spellEnd"/>
      <w:r w:rsidRPr="00B96746">
        <w:rPr>
          <w:sz w:val="24"/>
          <w:lang w:eastAsia="ru-RU"/>
        </w:rPr>
        <w:t>), л/</w:t>
      </w:r>
      <w:proofErr w:type="spellStart"/>
      <w:r w:rsidRPr="00B96746">
        <w:rPr>
          <w:sz w:val="24"/>
          <w:lang w:eastAsia="ru-RU"/>
        </w:rPr>
        <w:t>сч</w:t>
      </w:r>
      <w:proofErr w:type="spellEnd"/>
      <w:r w:rsidRPr="00B96746">
        <w:rPr>
          <w:sz w:val="24"/>
          <w:lang w:eastAsia="ru-RU"/>
        </w:rPr>
        <w:t xml:space="preserve"> 04353000520</w:t>
      </w:r>
    </w:p>
    <w:p w14:paraId="460CEFF0" w14:textId="77777777" w:rsidR="00B96746" w:rsidRPr="00B96746" w:rsidRDefault="00B96746" w:rsidP="00B96746">
      <w:pPr>
        <w:suppressAutoHyphens w:val="0"/>
        <w:ind w:firstLine="709"/>
        <w:jc w:val="both"/>
        <w:rPr>
          <w:sz w:val="24"/>
          <w:lang w:eastAsia="ru-RU"/>
        </w:rPr>
      </w:pPr>
      <w:r w:rsidRPr="00B96746">
        <w:rPr>
          <w:sz w:val="24"/>
          <w:lang w:eastAsia="ru-RU"/>
        </w:rPr>
        <w:t>ОКТМО 27701000, КБК: 164 111 09080 04 0010 120.</w:t>
      </w:r>
    </w:p>
    <w:p w14:paraId="795D9A6F" w14:textId="77777777" w:rsidR="00B96746" w:rsidRPr="00B96746" w:rsidRDefault="00B96746" w:rsidP="00B96746">
      <w:pPr>
        <w:suppressAutoHyphens w:val="0"/>
        <w:ind w:firstLine="709"/>
        <w:jc w:val="both"/>
        <w:rPr>
          <w:sz w:val="24"/>
          <w:lang w:eastAsia="ru-RU"/>
        </w:rPr>
      </w:pPr>
      <w:r w:rsidRPr="00B96746">
        <w:rPr>
          <w:sz w:val="24"/>
          <w:lang w:eastAsia="ru-RU"/>
        </w:rPr>
        <w:t>Назначение платежа: оплата по результатам открытого конкурса от _____________.</w:t>
      </w:r>
    </w:p>
    <w:p w14:paraId="16FA82C5" w14:textId="77777777" w:rsidR="00B96746" w:rsidRPr="00B96746" w:rsidRDefault="00B96746" w:rsidP="00B96746">
      <w:pPr>
        <w:suppressAutoHyphens w:val="0"/>
        <w:ind w:firstLine="709"/>
        <w:jc w:val="both"/>
        <w:rPr>
          <w:sz w:val="24"/>
          <w:lang w:eastAsia="ru-RU"/>
        </w:rPr>
      </w:pPr>
    </w:p>
    <w:p w14:paraId="23778F84" w14:textId="77777777" w:rsidR="00B96746" w:rsidRPr="00B96746" w:rsidRDefault="00B96746" w:rsidP="00B96746">
      <w:pPr>
        <w:suppressAutoHyphens w:val="0"/>
        <w:ind w:firstLine="709"/>
        <w:jc w:val="center"/>
        <w:rPr>
          <w:sz w:val="24"/>
          <w:lang w:eastAsia="ru-RU"/>
        </w:rPr>
      </w:pPr>
      <w:r w:rsidRPr="00B96746">
        <w:rPr>
          <w:sz w:val="24"/>
          <w:lang w:eastAsia="ru-RU"/>
        </w:rPr>
        <w:t>5. ПРАВА И ОБЯЗАННОСТИ ОПЕРАТОРА</w:t>
      </w:r>
    </w:p>
    <w:p w14:paraId="3CC98D86" w14:textId="77777777" w:rsidR="00B96746" w:rsidRPr="00B96746" w:rsidRDefault="00B96746" w:rsidP="00B96746">
      <w:pPr>
        <w:suppressAutoHyphens w:val="0"/>
        <w:ind w:firstLine="709"/>
        <w:jc w:val="both"/>
        <w:rPr>
          <w:sz w:val="24"/>
          <w:lang w:eastAsia="ru-RU"/>
        </w:rPr>
      </w:pPr>
    </w:p>
    <w:p w14:paraId="1B472DF7" w14:textId="77777777" w:rsidR="00B96746" w:rsidRPr="00B96746" w:rsidRDefault="00B96746" w:rsidP="00B96746">
      <w:pPr>
        <w:suppressAutoHyphens w:val="0"/>
        <w:ind w:firstLine="709"/>
        <w:jc w:val="both"/>
        <w:rPr>
          <w:sz w:val="24"/>
          <w:lang w:eastAsia="ru-RU"/>
        </w:rPr>
      </w:pPr>
      <w:r w:rsidRPr="00B96746">
        <w:rPr>
          <w:sz w:val="24"/>
          <w:lang w:eastAsia="ru-RU"/>
        </w:rPr>
        <w:t>5.1. Оператор имеет право:</w:t>
      </w:r>
    </w:p>
    <w:p w14:paraId="14BB1FDF" w14:textId="77777777" w:rsidR="00B96746" w:rsidRPr="00B96746" w:rsidRDefault="00B96746" w:rsidP="00B96746">
      <w:pPr>
        <w:suppressAutoHyphens w:val="0"/>
        <w:ind w:firstLine="709"/>
        <w:jc w:val="both"/>
        <w:rPr>
          <w:sz w:val="24"/>
          <w:lang w:eastAsia="ru-RU"/>
        </w:rPr>
      </w:pPr>
      <w:r w:rsidRPr="00B96746">
        <w:rPr>
          <w:sz w:val="24"/>
          <w:lang w:eastAsia="ru-RU"/>
        </w:rPr>
        <w:t>5.1.1. Использовать место для размещения объекта на условиях, установленных Договором.</w:t>
      </w:r>
    </w:p>
    <w:p w14:paraId="69C257E5" w14:textId="77777777" w:rsidR="00B96746" w:rsidRPr="00B96746" w:rsidRDefault="00B96746" w:rsidP="00B96746">
      <w:pPr>
        <w:suppressAutoHyphens w:val="0"/>
        <w:ind w:firstLine="709"/>
        <w:jc w:val="both"/>
        <w:rPr>
          <w:sz w:val="24"/>
          <w:lang w:eastAsia="ru-RU"/>
        </w:rPr>
      </w:pPr>
      <w:r w:rsidRPr="00B96746">
        <w:rPr>
          <w:sz w:val="24"/>
          <w:lang w:eastAsia="ru-RU"/>
        </w:rPr>
        <w:t>5.2. Оператор обязан:</w:t>
      </w:r>
    </w:p>
    <w:p w14:paraId="5FB2DAA2" w14:textId="77777777" w:rsidR="00B96746" w:rsidRPr="00B96746" w:rsidRDefault="00B96746" w:rsidP="00B96746">
      <w:pPr>
        <w:suppressAutoHyphens w:val="0"/>
        <w:ind w:firstLine="709"/>
        <w:jc w:val="both"/>
        <w:rPr>
          <w:sz w:val="24"/>
          <w:lang w:eastAsia="ru-RU"/>
        </w:rPr>
      </w:pPr>
      <w:r w:rsidRPr="00B96746">
        <w:rPr>
          <w:sz w:val="24"/>
          <w:lang w:eastAsia="ru-RU"/>
        </w:rPr>
        <w:t>5.2.1. Осуществлять размещение объекта, его эксплуатацию, а также обеспечивать техническую оснащенность в соответствии с санитарными, противопожарными, экологическими и другими нормами, правилами и требованиями.</w:t>
      </w:r>
    </w:p>
    <w:p w14:paraId="6B7A6F03" w14:textId="77777777" w:rsidR="00B96746" w:rsidRPr="00B96746" w:rsidRDefault="00B96746" w:rsidP="00B96746">
      <w:pPr>
        <w:suppressAutoHyphens w:val="0"/>
        <w:ind w:firstLine="709"/>
        <w:jc w:val="both"/>
        <w:rPr>
          <w:sz w:val="24"/>
          <w:lang w:eastAsia="ru-RU"/>
        </w:rPr>
      </w:pPr>
      <w:r w:rsidRPr="00B96746">
        <w:rPr>
          <w:sz w:val="24"/>
          <w:lang w:eastAsia="ru-RU"/>
        </w:rPr>
        <w:t>5.2.2. Содержать объект и прилегающую к нему территорию в чистоте и порядке, в надлежащем виде, своевременно красить, устранять повреждения на вывесках, конструктивных элементах, производить уборку и благоустройство прилегающей к объекту территории в соответствии с требованиями по содержанию и уборке городских территорий, а также условиями договора.</w:t>
      </w:r>
    </w:p>
    <w:p w14:paraId="5301B116" w14:textId="77777777" w:rsidR="00B96746" w:rsidRPr="00B96746" w:rsidRDefault="00B96746" w:rsidP="00B96746">
      <w:pPr>
        <w:suppressAutoHyphens w:val="0"/>
        <w:ind w:firstLine="709"/>
        <w:jc w:val="both"/>
        <w:rPr>
          <w:sz w:val="24"/>
          <w:lang w:eastAsia="ru-RU"/>
        </w:rPr>
      </w:pPr>
      <w:r w:rsidRPr="00B96746">
        <w:rPr>
          <w:sz w:val="24"/>
          <w:lang w:eastAsia="ru-RU"/>
        </w:rPr>
        <w:t>5.2.3. Не нарушать права землепользователей.</w:t>
      </w:r>
    </w:p>
    <w:p w14:paraId="02F38185" w14:textId="77777777" w:rsidR="00B96746" w:rsidRPr="00B96746" w:rsidRDefault="00B96746" w:rsidP="00B96746">
      <w:pPr>
        <w:suppressAutoHyphens w:val="0"/>
        <w:ind w:firstLine="709"/>
        <w:jc w:val="both"/>
        <w:rPr>
          <w:sz w:val="24"/>
          <w:lang w:eastAsia="ru-RU"/>
        </w:rPr>
      </w:pPr>
      <w:r w:rsidRPr="00B96746">
        <w:rPr>
          <w:sz w:val="24"/>
          <w:lang w:eastAsia="ru-RU"/>
        </w:rPr>
        <w:t>5.2.4. Обеспечить беспрепятственный доступ к коммуникациям, расположенным на месте установки объекта, для ремонта и обслуживания городским коммунальным службам.</w:t>
      </w:r>
    </w:p>
    <w:p w14:paraId="52BC8DB4" w14:textId="77777777" w:rsidR="00B96746" w:rsidRPr="00B96746" w:rsidRDefault="00B96746" w:rsidP="00B96746">
      <w:pPr>
        <w:suppressAutoHyphens w:val="0"/>
        <w:ind w:firstLine="709"/>
        <w:jc w:val="both"/>
        <w:rPr>
          <w:sz w:val="24"/>
          <w:lang w:eastAsia="ru-RU"/>
        </w:rPr>
      </w:pPr>
      <w:r w:rsidRPr="00B96746">
        <w:rPr>
          <w:sz w:val="24"/>
          <w:lang w:eastAsia="ru-RU"/>
        </w:rPr>
        <w:t>5.2.5. Обеспечивать беспрепятственный доступ на место представителям Уполномоченного органа для проверки использования объекта и соблюдения условий Договора.</w:t>
      </w:r>
    </w:p>
    <w:p w14:paraId="269509B0" w14:textId="77777777" w:rsidR="00B96746" w:rsidRPr="00B96746" w:rsidRDefault="00B96746" w:rsidP="00B96746">
      <w:pPr>
        <w:suppressAutoHyphens w:val="0"/>
        <w:ind w:firstLine="709"/>
        <w:jc w:val="both"/>
        <w:rPr>
          <w:sz w:val="24"/>
          <w:lang w:eastAsia="ru-RU"/>
        </w:rPr>
      </w:pPr>
      <w:r w:rsidRPr="00B96746">
        <w:rPr>
          <w:sz w:val="24"/>
          <w:lang w:eastAsia="ru-RU"/>
        </w:rPr>
        <w:t>5.2.6. Об изменении своего почтового адреса, адреса места нахождения органа управления и (или) названия письменно известить Уполномоченный орган в десятидневный срок с момента такого изменения.</w:t>
      </w:r>
    </w:p>
    <w:p w14:paraId="3EA16082" w14:textId="77777777" w:rsidR="00B96746" w:rsidRPr="00B96746" w:rsidRDefault="00B96746" w:rsidP="00B96746">
      <w:pPr>
        <w:suppressAutoHyphens w:val="0"/>
        <w:ind w:firstLine="709"/>
        <w:jc w:val="both"/>
        <w:rPr>
          <w:sz w:val="24"/>
          <w:lang w:eastAsia="ru-RU"/>
        </w:rPr>
      </w:pPr>
      <w:r w:rsidRPr="00B96746">
        <w:rPr>
          <w:sz w:val="24"/>
          <w:lang w:eastAsia="ru-RU"/>
        </w:rPr>
        <w:t>5.2.7. В случае досрочного расторжения Договора по причинам нарушения требований действующего законодательства Российской Федерации или условий настоящего Договора в течение 10 календарных дней с момента расторжения договора за свой счет демонтировать объект.</w:t>
      </w:r>
    </w:p>
    <w:p w14:paraId="50001E36" w14:textId="77777777" w:rsidR="00B96746" w:rsidRPr="00B96746" w:rsidRDefault="00B96746" w:rsidP="00B96746">
      <w:pPr>
        <w:suppressAutoHyphens w:val="0"/>
        <w:ind w:firstLine="709"/>
        <w:jc w:val="both"/>
        <w:rPr>
          <w:sz w:val="24"/>
          <w:lang w:eastAsia="ru-RU"/>
        </w:rPr>
      </w:pPr>
      <w:r w:rsidRPr="00B96746">
        <w:rPr>
          <w:sz w:val="24"/>
          <w:lang w:eastAsia="ru-RU"/>
        </w:rPr>
        <w:t>5.2.8. Заключить договор на вывоз твердых бытовых отходов (содержание прилегающей территории) с организациями, предоставляющими такие услуги.</w:t>
      </w:r>
    </w:p>
    <w:p w14:paraId="2F93E64B" w14:textId="77777777" w:rsidR="00B96746" w:rsidRPr="00B96746" w:rsidRDefault="00B96746" w:rsidP="00B96746">
      <w:pPr>
        <w:suppressAutoHyphens w:val="0"/>
        <w:ind w:firstLine="709"/>
        <w:jc w:val="both"/>
        <w:rPr>
          <w:sz w:val="24"/>
          <w:lang w:eastAsia="ru-RU"/>
        </w:rPr>
      </w:pPr>
      <w:r w:rsidRPr="00B96746">
        <w:rPr>
          <w:sz w:val="24"/>
          <w:lang w:eastAsia="ru-RU"/>
        </w:rPr>
        <w:t>5.2.9. По окончании срока действия договора в семидневный срок демонтировать возведенные конструкции и провести благоустроительные работы на месте, предоставленном под размещение объекта.</w:t>
      </w:r>
    </w:p>
    <w:p w14:paraId="57F69B91" w14:textId="77777777" w:rsidR="00B96746" w:rsidRPr="00B96746" w:rsidRDefault="00B96746" w:rsidP="00B96746">
      <w:pPr>
        <w:suppressAutoHyphens w:val="0"/>
        <w:ind w:firstLine="709"/>
        <w:jc w:val="both"/>
        <w:rPr>
          <w:sz w:val="24"/>
          <w:lang w:eastAsia="ru-RU"/>
        </w:rPr>
      </w:pPr>
      <w:r w:rsidRPr="00B96746">
        <w:rPr>
          <w:sz w:val="24"/>
          <w:lang w:eastAsia="ru-RU"/>
        </w:rPr>
        <w:t>5.2.10. В случае неисполнения указанного требования демонтаж объекта будет осуществлен администрацией городского округа «Город Калининград» за счет собственных средств со взысканием с Оператора понесенных расходов в судебном порядке.</w:t>
      </w:r>
    </w:p>
    <w:p w14:paraId="2ABAFF17" w14:textId="77777777" w:rsidR="00B96746" w:rsidRPr="00B96746" w:rsidRDefault="00B96746" w:rsidP="00B96746">
      <w:pPr>
        <w:suppressAutoHyphens w:val="0"/>
        <w:ind w:firstLine="709"/>
        <w:jc w:val="both"/>
        <w:rPr>
          <w:sz w:val="24"/>
          <w:lang w:eastAsia="ru-RU"/>
        </w:rPr>
      </w:pPr>
    </w:p>
    <w:p w14:paraId="62D8E108" w14:textId="77777777" w:rsidR="00B96746" w:rsidRPr="00B96746" w:rsidRDefault="00B96746" w:rsidP="00B96746">
      <w:pPr>
        <w:suppressAutoHyphens w:val="0"/>
        <w:ind w:firstLine="709"/>
        <w:jc w:val="center"/>
        <w:rPr>
          <w:sz w:val="24"/>
          <w:lang w:eastAsia="ru-RU"/>
        </w:rPr>
      </w:pPr>
      <w:r w:rsidRPr="00B96746">
        <w:rPr>
          <w:sz w:val="24"/>
          <w:lang w:eastAsia="ru-RU"/>
        </w:rPr>
        <w:t>6. ПРАВА И ОБЯЗАННОСТИ УПОЛНОМОЧЕННОГО ОРГАНА</w:t>
      </w:r>
    </w:p>
    <w:p w14:paraId="353DDB48" w14:textId="77777777" w:rsidR="00B96746" w:rsidRPr="00B96746" w:rsidRDefault="00B96746" w:rsidP="00B96746">
      <w:pPr>
        <w:suppressAutoHyphens w:val="0"/>
        <w:ind w:firstLine="709"/>
        <w:jc w:val="both"/>
        <w:rPr>
          <w:sz w:val="24"/>
          <w:lang w:eastAsia="ru-RU"/>
        </w:rPr>
      </w:pPr>
    </w:p>
    <w:p w14:paraId="211217CC" w14:textId="77777777" w:rsidR="00B96746" w:rsidRPr="00B96746" w:rsidRDefault="00B96746" w:rsidP="00B96746">
      <w:pPr>
        <w:suppressAutoHyphens w:val="0"/>
        <w:ind w:firstLine="709"/>
        <w:jc w:val="both"/>
        <w:rPr>
          <w:sz w:val="24"/>
          <w:lang w:eastAsia="ru-RU"/>
        </w:rPr>
      </w:pPr>
      <w:r w:rsidRPr="00B96746">
        <w:rPr>
          <w:sz w:val="24"/>
          <w:lang w:eastAsia="ru-RU"/>
        </w:rPr>
        <w:t>6.1. Уполномоченный орган имеет право:</w:t>
      </w:r>
    </w:p>
    <w:p w14:paraId="4E27C141" w14:textId="77777777" w:rsidR="00B96746" w:rsidRPr="00B96746" w:rsidRDefault="00B96746" w:rsidP="00B96746">
      <w:pPr>
        <w:suppressAutoHyphens w:val="0"/>
        <w:ind w:firstLine="709"/>
        <w:jc w:val="both"/>
        <w:rPr>
          <w:sz w:val="24"/>
          <w:lang w:eastAsia="ru-RU"/>
        </w:rPr>
      </w:pPr>
      <w:r w:rsidRPr="00B96746">
        <w:rPr>
          <w:sz w:val="24"/>
          <w:lang w:eastAsia="ru-RU"/>
        </w:rPr>
        <w:t>6.1.1. Контролировать соблюдение Оператором условий настоящего Договора.</w:t>
      </w:r>
    </w:p>
    <w:p w14:paraId="662DB3C7" w14:textId="77777777" w:rsidR="00B96746" w:rsidRPr="00B96746" w:rsidRDefault="00B96746" w:rsidP="00B96746">
      <w:pPr>
        <w:suppressAutoHyphens w:val="0"/>
        <w:ind w:firstLine="709"/>
        <w:jc w:val="both"/>
        <w:rPr>
          <w:sz w:val="24"/>
          <w:lang w:eastAsia="ru-RU"/>
        </w:rPr>
      </w:pPr>
      <w:r w:rsidRPr="00B96746">
        <w:rPr>
          <w:sz w:val="24"/>
          <w:lang w:eastAsia="ru-RU"/>
        </w:rPr>
        <w:lastRenderedPageBreak/>
        <w:t>6.1.2. Вносить с согласия Оператора, а в случае его отказа в судебном порядке, необходимые изменения и уточнения в настоящий Договор в случае изменения действующего законодательства РФ, за исключением изменений платы по Договору.</w:t>
      </w:r>
    </w:p>
    <w:p w14:paraId="0256B8FB" w14:textId="77777777" w:rsidR="00B96746" w:rsidRPr="00B96746" w:rsidRDefault="00B96746" w:rsidP="00B96746">
      <w:pPr>
        <w:suppressAutoHyphens w:val="0"/>
        <w:ind w:firstLine="709"/>
        <w:jc w:val="both"/>
        <w:rPr>
          <w:sz w:val="24"/>
          <w:lang w:eastAsia="ru-RU"/>
        </w:rPr>
      </w:pPr>
      <w:r w:rsidRPr="00B96746">
        <w:rPr>
          <w:sz w:val="24"/>
          <w:lang w:eastAsia="ru-RU"/>
        </w:rPr>
        <w:t>6.2. Уполномоченный орган обязан:</w:t>
      </w:r>
    </w:p>
    <w:p w14:paraId="540326EF" w14:textId="77777777" w:rsidR="00B96746" w:rsidRPr="00B96746" w:rsidRDefault="00B96746" w:rsidP="00B96746">
      <w:pPr>
        <w:suppressAutoHyphens w:val="0"/>
        <w:ind w:firstLine="709"/>
        <w:jc w:val="both"/>
        <w:rPr>
          <w:sz w:val="24"/>
          <w:lang w:eastAsia="ru-RU"/>
        </w:rPr>
      </w:pPr>
      <w:r w:rsidRPr="00B96746">
        <w:rPr>
          <w:sz w:val="24"/>
          <w:lang w:eastAsia="ru-RU"/>
        </w:rPr>
        <w:t>6.2.1. Не нарушать прав Оператора, предусмотренных законодательством Российской Федерации и настоящим Договором.</w:t>
      </w:r>
    </w:p>
    <w:p w14:paraId="17F9900C" w14:textId="77777777" w:rsidR="00B96746" w:rsidRPr="00B96746" w:rsidRDefault="00B96746" w:rsidP="00B96746">
      <w:pPr>
        <w:suppressAutoHyphens w:val="0"/>
        <w:ind w:firstLine="709"/>
        <w:jc w:val="both"/>
        <w:rPr>
          <w:sz w:val="24"/>
          <w:lang w:eastAsia="ru-RU"/>
        </w:rPr>
      </w:pPr>
      <w:r w:rsidRPr="00B96746">
        <w:rPr>
          <w:sz w:val="24"/>
          <w:lang w:eastAsia="ru-RU"/>
        </w:rPr>
        <w:t>6.2.2. Выполнять в полном объеме все условия Договора.</w:t>
      </w:r>
    </w:p>
    <w:p w14:paraId="5C17D215" w14:textId="77777777" w:rsidR="00B96746" w:rsidRPr="00B96746" w:rsidRDefault="00B96746" w:rsidP="00B96746">
      <w:pPr>
        <w:suppressAutoHyphens w:val="0"/>
        <w:ind w:firstLine="709"/>
        <w:jc w:val="both"/>
        <w:rPr>
          <w:sz w:val="24"/>
          <w:lang w:eastAsia="ru-RU"/>
        </w:rPr>
      </w:pPr>
    </w:p>
    <w:p w14:paraId="18E35289" w14:textId="77777777" w:rsidR="00B96746" w:rsidRPr="00B96746" w:rsidRDefault="00B96746" w:rsidP="00B96746">
      <w:pPr>
        <w:suppressAutoHyphens w:val="0"/>
        <w:ind w:firstLine="709"/>
        <w:jc w:val="both"/>
        <w:rPr>
          <w:sz w:val="24"/>
          <w:lang w:eastAsia="ru-RU"/>
        </w:rPr>
      </w:pPr>
    </w:p>
    <w:p w14:paraId="63E2229E" w14:textId="77777777" w:rsidR="00B96746" w:rsidRPr="00B96746" w:rsidRDefault="00B96746" w:rsidP="00B96746">
      <w:pPr>
        <w:suppressAutoHyphens w:val="0"/>
        <w:ind w:firstLine="709"/>
        <w:jc w:val="center"/>
        <w:rPr>
          <w:sz w:val="24"/>
          <w:lang w:eastAsia="ru-RU"/>
        </w:rPr>
      </w:pPr>
      <w:r w:rsidRPr="00B96746">
        <w:rPr>
          <w:sz w:val="24"/>
          <w:lang w:eastAsia="ru-RU"/>
        </w:rPr>
        <w:t>7. ОТВЕТСТВЕННОСТЬ СТОРОН</w:t>
      </w:r>
    </w:p>
    <w:p w14:paraId="7556E0DC" w14:textId="77777777" w:rsidR="00B96746" w:rsidRPr="00B96746" w:rsidRDefault="00B96746" w:rsidP="00B96746">
      <w:pPr>
        <w:suppressAutoHyphens w:val="0"/>
        <w:ind w:firstLine="709"/>
        <w:jc w:val="both"/>
        <w:rPr>
          <w:sz w:val="24"/>
          <w:lang w:eastAsia="ru-RU"/>
        </w:rPr>
      </w:pPr>
    </w:p>
    <w:p w14:paraId="20FD537B" w14:textId="77777777" w:rsidR="00B96746" w:rsidRPr="00B96746" w:rsidRDefault="00B96746" w:rsidP="00B96746">
      <w:pPr>
        <w:suppressAutoHyphens w:val="0"/>
        <w:ind w:firstLine="709"/>
        <w:jc w:val="both"/>
        <w:rPr>
          <w:sz w:val="24"/>
          <w:lang w:eastAsia="ru-RU"/>
        </w:rPr>
      </w:pPr>
      <w:r w:rsidRPr="00B96746">
        <w:rPr>
          <w:sz w:val="24"/>
          <w:lang w:eastAsia="ru-RU"/>
        </w:rPr>
        <w:t>7.1. За нарушение условий настоящего Договора стороны несут ответственность, предусмотренную действующим законодательством Российской Федерации и условиями настоящего Договора.</w:t>
      </w:r>
    </w:p>
    <w:p w14:paraId="31785D64" w14:textId="77777777" w:rsidR="00B96746" w:rsidRPr="00B96746" w:rsidRDefault="00B96746" w:rsidP="00B96746">
      <w:pPr>
        <w:suppressAutoHyphens w:val="0"/>
        <w:ind w:firstLine="709"/>
        <w:jc w:val="both"/>
        <w:rPr>
          <w:sz w:val="24"/>
          <w:lang w:eastAsia="ru-RU"/>
        </w:rPr>
      </w:pPr>
      <w:r w:rsidRPr="00B96746">
        <w:rPr>
          <w:sz w:val="24"/>
          <w:lang w:eastAsia="ru-RU"/>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Российской Федерации.</w:t>
      </w:r>
    </w:p>
    <w:p w14:paraId="71A398A5" w14:textId="77777777" w:rsidR="00B96746" w:rsidRPr="00B96746" w:rsidRDefault="00B96746" w:rsidP="00B96746">
      <w:pPr>
        <w:suppressAutoHyphens w:val="0"/>
        <w:ind w:firstLine="709"/>
        <w:jc w:val="both"/>
        <w:rPr>
          <w:sz w:val="24"/>
          <w:lang w:eastAsia="ru-RU"/>
        </w:rPr>
      </w:pPr>
    </w:p>
    <w:p w14:paraId="2C23F18C" w14:textId="77777777" w:rsidR="00B96746" w:rsidRPr="00B96746" w:rsidRDefault="00B96746" w:rsidP="00B96746">
      <w:pPr>
        <w:suppressAutoHyphens w:val="0"/>
        <w:ind w:firstLine="709"/>
        <w:jc w:val="center"/>
        <w:rPr>
          <w:sz w:val="24"/>
          <w:lang w:eastAsia="ru-RU"/>
        </w:rPr>
      </w:pPr>
      <w:r w:rsidRPr="00B96746">
        <w:rPr>
          <w:sz w:val="24"/>
          <w:lang w:eastAsia="ru-RU"/>
        </w:rPr>
        <w:t>8. ПОРЯДОК УРЕГУЛИРОВАНИЯ СПОРОВ</w:t>
      </w:r>
    </w:p>
    <w:p w14:paraId="79F64838" w14:textId="77777777" w:rsidR="00B96746" w:rsidRPr="00B96746" w:rsidRDefault="00B96746" w:rsidP="00B96746">
      <w:pPr>
        <w:suppressAutoHyphens w:val="0"/>
        <w:ind w:firstLine="709"/>
        <w:jc w:val="both"/>
        <w:rPr>
          <w:sz w:val="24"/>
          <w:lang w:eastAsia="ru-RU"/>
        </w:rPr>
      </w:pPr>
    </w:p>
    <w:p w14:paraId="783D8DAB" w14:textId="77777777" w:rsidR="00B96746" w:rsidRPr="00B96746" w:rsidRDefault="00B96746" w:rsidP="00B96746">
      <w:pPr>
        <w:suppressAutoHyphens w:val="0"/>
        <w:ind w:firstLine="709"/>
        <w:jc w:val="both"/>
        <w:rPr>
          <w:sz w:val="24"/>
          <w:lang w:eastAsia="ru-RU"/>
        </w:rPr>
      </w:pPr>
      <w:r w:rsidRPr="00B96746">
        <w:rPr>
          <w:sz w:val="24"/>
          <w:lang w:eastAsia="ru-RU"/>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6C70C6BD" w14:textId="77777777" w:rsidR="00B96746" w:rsidRPr="00B96746" w:rsidRDefault="00B96746" w:rsidP="00B96746">
      <w:pPr>
        <w:suppressAutoHyphens w:val="0"/>
        <w:ind w:firstLine="709"/>
        <w:jc w:val="both"/>
        <w:rPr>
          <w:sz w:val="24"/>
          <w:lang w:eastAsia="ru-RU"/>
        </w:rPr>
      </w:pPr>
    </w:p>
    <w:p w14:paraId="3D8536F9" w14:textId="77777777" w:rsidR="00B96746" w:rsidRPr="00B96746" w:rsidRDefault="00B96746" w:rsidP="00B96746">
      <w:pPr>
        <w:suppressAutoHyphens w:val="0"/>
        <w:ind w:firstLine="709"/>
        <w:jc w:val="center"/>
        <w:rPr>
          <w:sz w:val="24"/>
          <w:lang w:eastAsia="ru-RU"/>
        </w:rPr>
      </w:pPr>
      <w:r w:rsidRPr="00B96746">
        <w:rPr>
          <w:sz w:val="24"/>
          <w:lang w:eastAsia="ru-RU"/>
        </w:rPr>
        <w:t>9. Расторжение и прекращение действия Договора</w:t>
      </w:r>
    </w:p>
    <w:p w14:paraId="3A9AC11B" w14:textId="77777777" w:rsidR="00B96746" w:rsidRPr="00B96746" w:rsidRDefault="00B96746" w:rsidP="00B96746">
      <w:pPr>
        <w:suppressAutoHyphens w:val="0"/>
        <w:ind w:firstLine="709"/>
        <w:jc w:val="both"/>
        <w:rPr>
          <w:sz w:val="24"/>
          <w:lang w:eastAsia="ru-RU"/>
        </w:rPr>
      </w:pPr>
    </w:p>
    <w:p w14:paraId="5DEEE9B2" w14:textId="77777777" w:rsidR="00B96746" w:rsidRPr="00B96746" w:rsidRDefault="00B96746" w:rsidP="00B96746">
      <w:pPr>
        <w:suppressAutoHyphens w:val="0"/>
        <w:ind w:firstLine="709"/>
        <w:jc w:val="both"/>
        <w:rPr>
          <w:sz w:val="24"/>
          <w:lang w:eastAsia="ru-RU"/>
        </w:rPr>
      </w:pPr>
      <w:r w:rsidRPr="00B96746">
        <w:rPr>
          <w:sz w:val="24"/>
          <w:lang w:eastAsia="ru-RU"/>
        </w:rPr>
        <w:t>9.1. Договор может быть досрочно расторгнут по решению суда и по соглашению сторон в случае:</w:t>
      </w:r>
    </w:p>
    <w:p w14:paraId="3188370B" w14:textId="77777777" w:rsidR="00B96746" w:rsidRPr="00B96746" w:rsidRDefault="00B96746" w:rsidP="00B96746">
      <w:pPr>
        <w:suppressAutoHyphens w:val="0"/>
        <w:ind w:firstLine="709"/>
        <w:jc w:val="both"/>
        <w:rPr>
          <w:sz w:val="24"/>
          <w:lang w:eastAsia="ru-RU"/>
        </w:rPr>
      </w:pPr>
      <w:r w:rsidRPr="00B96746">
        <w:rPr>
          <w:sz w:val="24"/>
          <w:lang w:eastAsia="ru-RU"/>
        </w:rPr>
        <w:t>9.1.1. Изменения градостроительной ситуации, препятствующего размещению объекта;</w:t>
      </w:r>
    </w:p>
    <w:p w14:paraId="51B4719E" w14:textId="77777777" w:rsidR="00B96746" w:rsidRPr="00B96746" w:rsidRDefault="00B96746" w:rsidP="00B96746">
      <w:pPr>
        <w:suppressAutoHyphens w:val="0"/>
        <w:ind w:firstLine="709"/>
        <w:jc w:val="both"/>
        <w:rPr>
          <w:sz w:val="24"/>
          <w:lang w:eastAsia="ru-RU"/>
        </w:rPr>
      </w:pPr>
      <w:r w:rsidRPr="00B96746">
        <w:rPr>
          <w:sz w:val="24"/>
          <w:lang w:eastAsia="ru-RU"/>
        </w:rPr>
        <w:t>9.1.2. Внесения изменений в схему размещения НТО, влекущего упразднение мест размещения;</w:t>
      </w:r>
    </w:p>
    <w:p w14:paraId="1277A553" w14:textId="77777777" w:rsidR="00B96746" w:rsidRPr="00B96746" w:rsidRDefault="00B96746" w:rsidP="00B96746">
      <w:pPr>
        <w:suppressAutoHyphens w:val="0"/>
        <w:ind w:firstLine="709"/>
        <w:jc w:val="both"/>
        <w:rPr>
          <w:sz w:val="24"/>
          <w:lang w:eastAsia="ru-RU"/>
        </w:rPr>
      </w:pPr>
      <w:r w:rsidRPr="00B96746">
        <w:rPr>
          <w:sz w:val="24"/>
          <w:lang w:eastAsia="ru-RU"/>
        </w:rPr>
        <w:t>9.1.3. В иных случаях, предусмотренных нормами действующего законодательства.</w:t>
      </w:r>
    </w:p>
    <w:p w14:paraId="130E1C59" w14:textId="77777777" w:rsidR="00B96746" w:rsidRPr="00B96746" w:rsidRDefault="00B96746" w:rsidP="00B96746">
      <w:pPr>
        <w:suppressAutoHyphens w:val="0"/>
        <w:ind w:firstLine="709"/>
        <w:jc w:val="both"/>
        <w:rPr>
          <w:sz w:val="24"/>
          <w:lang w:eastAsia="ru-RU"/>
        </w:rPr>
      </w:pPr>
      <w:r w:rsidRPr="00B96746">
        <w:rPr>
          <w:sz w:val="24"/>
          <w:lang w:eastAsia="ru-RU"/>
        </w:rPr>
        <w:t>9.2. Договор прекращает свое действие в случае прекращения правоспособности индивидуального предпринимателя или юридического лица.</w:t>
      </w:r>
    </w:p>
    <w:p w14:paraId="1F6248D8" w14:textId="77777777" w:rsidR="00B96746" w:rsidRPr="00B96746" w:rsidRDefault="00B96746" w:rsidP="00B96746">
      <w:pPr>
        <w:suppressAutoHyphens w:val="0"/>
        <w:ind w:firstLine="709"/>
        <w:jc w:val="both"/>
        <w:rPr>
          <w:sz w:val="24"/>
          <w:lang w:eastAsia="ru-RU"/>
        </w:rPr>
      </w:pPr>
      <w:r w:rsidRPr="00B96746">
        <w:rPr>
          <w:sz w:val="24"/>
          <w:lang w:eastAsia="ru-RU"/>
        </w:rPr>
        <w:t>9.3. Уполномоченный орган вправе в одностороннем порядке отказаться от исполнения Договора, уведомив Оператора путем вручения (направления) ему уведомления за 30 дней до предполагаемой даты расторжения настоящего Договора, в случае:</w:t>
      </w:r>
    </w:p>
    <w:p w14:paraId="18913706" w14:textId="77777777" w:rsidR="00B96746" w:rsidRPr="00B96746" w:rsidRDefault="00B96746" w:rsidP="00B96746">
      <w:pPr>
        <w:suppressAutoHyphens w:val="0"/>
        <w:ind w:firstLine="709"/>
        <w:jc w:val="both"/>
        <w:rPr>
          <w:sz w:val="24"/>
          <w:lang w:eastAsia="ru-RU"/>
        </w:rPr>
      </w:pPr>
      <w:r w:rsidRPr="00B96746">
        <w:rPr>
          <w:sz w:val="24"/>
          <w:lang w:eastAsia="ru-RU"/>
        </w:rPr>
        <w:t xml:space="preserve">9.3.1. Использования Оператором места для размещения объекта не по целевому назначению, указанному в </w:t>
      </w:r>
      <w:proofErr w:type="spellStart"/>
      <w:r w:rsidRPr="00B96746">
        <w:rPr>
          <w:sz w:val="24"/>
          <w:lang w:eastAsia="ru-RU"/>
        </w:rPr>
        <w:t>пп</w:t>
      </w:r>
      <w:proofErr w:type="spellEnd"/>
      <w:r w:rsidRPr="00B96746">
        <w:rPr>
          <w:sz w:val="24"/>
          <w:lang w:eastAsia="ru-RU"/>
        </w:rPr>
        <w:t>. 1.1 настоящего Договора;</w:t>
      </w:r>
    </w:p>
    <w:p w14:paraId="15F8AFA2" w14:textId="77777777" w:rsidR="00B96746" w:rsidRPr="00B96746" w:rsidRDefault="00B96746" w:rsidP="00B96746">
      <w:pPr>
        <w:suppressAutoHyphens w:val="0"/>
        <w:ind w:firstLine="709"/>
        <w:jc w:val="both"/>
        <w:rPr>
          <w:sz w:val="24"/>
          <w:lang w:eastAsia="ru-RU"/>
        </w:rPr>
      </w:pPr>
      <w:r w:rsidRPr="00B96746">
        <w:rPr>
          <w:sz w:val="24"/>
          <w:lang w:eastAsia="ru-RU"/>
        </w:rPr>
        <w:t>9.3.2. Увеличения площади объекта;</w:t>
      </w:r>
    </w:p>
    <w:p w14:paraId="00769426" w14:textId="77777777" w:rsidR="00B96746" w:rsidRPr="00B96746" w:rsidRDefault="00B96746" w:rsidP="00B96746">
      <w:pPr>
        <w:suppressAutoHyphens w:val="0"/>
        <w:ind w:firstLine="709"/>
        <w:jc w:val="both"/>
        <w:rPr>
          <w:sz w:val="24"/>
          <w:lang w:eastAsia="ru-RU"/>
        </w:rPr>
      </w:pPr>
      <w:r w:rsidRPr="00B96746">
        <w:rPr>
          <w:sz w:val="24"/>
          <w:lang w:eastAsia="ru-RU"/>
        </w:rPr>
        <w:t>9.3.3. Размещения другого типа объекта вместо объекта для оказания туристических (экскурсионных) услуг (продажа путевок и билетов в организации культуры);</w:t>
      </w:r>
    </w:p>
    <w:p w14:paraId="601E356B" w14:textId="77777777" w:rsidR="00B96746" w:rsidRPr="00B96746" w:rsidRDefault="00B96746" w:rsidP="00B96746">
      <w:pPr>
        <w:suppressAutoHyphens w:val="0"/>
        <w:ind w:firstLine="709"/>
        <w:jc w:val="both"/>
        <w:rPr>
          <w:sz w:val="24"/>
          <w:lang w:eastAsia="ru-RU"/>
        </w:rPr>
      </w:pPr>
      <w:r w:rsidRPr="00B96746">
        <w:rPr>
          <w:sz w:val="24"/>
          <w:lang w:eastAsia="ru-RU"/>
        </w:rPr>
        <w:t>9.3.4. Несоблюдения требований к внешнему виду объекта, установленного конкурсной документацией;</w:t>
      </w:r>
    </w:p>
    <w:p w14:paraId="01F42BE2" w14:textId="77777777" w:rsidR="00B96746" w:rsidRPr="00B96746" w:rsidRDefault="00B96746" w:rsidP="00B96746">
      <w:pPr>
        <w:suppressAutoHyphens w:val="0"/>
        <w:ind w:firstLine="709"/>
        <w:jc w:val="both"/>
        <w:rPr>
          <w:sz w:val="24"/>
          <w:lang w:eastAsia="ru-RU"/>
        </w:rPr>
      </w:pPr>
      <w:r w:rsidRPr="00B96746">
        <w:rPr>
          <w:sz w:val="24"/>
          <w:lang w:eastAsia="ru-RU"/>
        </w:rPr>
        <w:t>9.3.5. Несоответствия места размещения объекта месту, указанному в Договоре;</w:t>
      </w:r>
    </w:p>
    <w:p w14:paraId="0F442C29" w14:textId="77777777" w:rsidR="00B96746" w:rsidRPr="00B96746" w:rsidRDefault="00B96746" w:rsidP="00B96746">
      <w:pPr>
        <w:suppressAutoHyphens w:val="0"/>
        <w:ind w:firstLine="709"/>
        <w:jc w:val="both"/>
        <w:rPr>
          <w:sz w:val="24"/>
          <w:lang w:eastAsia="ru-RU"/>
        </w:rPr>
      </w:pPr>
      <w:r w:rsidRPr="00B96746">
        <w:rPr>
          <w:sz w:val="24"/>
          <w:lang w:eastAsia="ru-RU"/>
        </w:rPr>
        <w:t xml:space="preserve">9.3.6. Неоднократного (два и более раз) неисполнения обязательств, установленных в </w:t>
      </w:r>
      <w:proofErr w:type="spellStart"/>
      <w:r w:rsidRPr="00B96746">
        <w:rPr>
          <w:sz w:val="24"/>
          <w:lang w:eastAsia="ru-RU"/>
        </w:rPr>
        <w:t>пп</w:t>
      </w:r>
      <w:proofErr w:type="spellEnd"/>
      <w:r w:rsidRPr="00B96746">
        <w:rPr>
          <w:sz w:val="24"/>
          <w:lang w:eastAsia="ru-RU"/>
        </w:rPr>
        <w:t>.  5.2 настоящего Договора.</w:t>
      </w:r>
    </w:p>
    <w:p w14:paraId="455ED712" w14:textId="77777777" w:rsidR="00B96746" w:rsidRPr="00B96746" w:rsidRDefault="00B96746" w:rsidP="00B96746">
      <w:pPr>
        <w:suppressAutoHyphens w:val="0"/>
        <w:ind w:firstLine="709"/>
        <w:jc w:val="both"/>
        <w:rPr>
          <w:sz w:val="24"/>
          <w:lang w:eastAsia="ru-RU"/>
        </w:rPr>
      </w:pPr>
      <w:r w:rsidRPr="00B96746">
        <w:rPr>
          <w:sz w:val="24"/>
          <w:lang w:eastAsia="ru-RU"/>
        </w:rPr>
        <w:t>9.4. В случае досрочного расторжения или прекращения Договора (в том числе в случае одностороннего отказа Уполномоченного органа от исполнения условий Договора) по вине Оператора плата за размещение объекта не возвращается.</w:t>
      </w:r>
    </w:p>
    <w:p w14:paraId="626DA487" w14:textId="77777777" w:rsidR="00B96746" w:rsidRPr="00B96746" w:rsidRDefault="00B96746" w:rsidP="00B96746">
      <w:pPr>
        <w:suppressAutoHyphens w:val="0"/>
        <w:ind w:firstLine="709"/>
        <w:jc w:val="both"/>
        <w:rPr>
          <w:sz w:val="24"/>
          <w:lang w:eastAsia="ru-RU"/>
        </w:rPr>
      </w:pPr>
      <w:r w:rsidRPr="00B96746">
        <w:rPr>
          <w:sz w:val="24"/>
          <w:lang w:eastAsia="ru-RU"/>
        </w:rPr>
        <w:t xml:space="preserve">9.5. В случае досрочного расторжения или прекращения Договора (в том числе в случае одностороннего отказа Уполномоченного органа от исполнения условий Договора) не по вине </w:t>
      </w:r>
      <w:r w:rsidRPr="00B96746">
        <w:rPr>
          <w:sz w:val="24"/>
          <w:lang w:eastAsia="ru-RU"/>
        </w:rPr>
        <w:lastRenderedPageBreak/>
        <w:t>Оператора часть платы за размещение объекта за неистекший срок Договора возвращается Уполномоченным органом.</w:t>
      </w:r>
    </w:p>
    <w:p w14:paraId="234DCAD4" w14:textId="77777777" w:rsidR="00B96746" w:rsidRPr="00B96746" w:rsidRDefault="00B96746" w:rsidP="00B96746">
      <w:pPr>
        <w:suppressAutoHyphens w:val="0"/>
        <w:ind w:firstLine="709"/>
        <w:jc w:val="both"/>
        <w:rPr>
          <w:sz w:val="24"/>
          <w:lang w:eastAsia="ru-RU"/>
        </w:rPr>
      </w:pPr>
    </w:p>
    <w:p w14:paraId="7A6ADD2F" w14:textId="77777777" w:rsidR="00B96746" w:rsidRPr="00B96746" w:rsidRDefault="00B96746" w:rsidP="00B96746">
      <w:pPr>
        <w:suppressAutoHyphens w:val="0"/>
        <w:ind w:firstLine="709"/>
        <w:jc w:val="center"/>
        <w:rPr>
          <w:sz w:val="24"/>
          <w:lang w:eastAsia="ru-RU"/>
        </w:rPr>
      </w:pPr>
      <w:r w:rsidRPr="00B96746">
        <w:rPr>
          <w:sz w:val="24"/>
          <w:lang w:eastAsia="ru-RU"/>
        </w:rPr>
        <w:t>10. ЗАКЛЮЧИТЕЛЬНЫЕ ПОЛОЖЕНИЯ</w:t>
      </w:r>
    </w:p>
    <w:p w14:paraId="70B460C9" w14:textId="77777777" w:rsidR="00B96746" w:rsidRPr="00B96746" w:rsidRDefault="00B96746" w:rsidP="00B96746">
      <w:pPr>
        <w:suppressAutoHyphens w:val="0"/>
        <w:ind w:firstLine="709"/>
        <w:jc w:val="both"/>
        <w:rPr>
          <w:sz w:val="24"/>
          <w:lang w:eastAsia="ru-RU"/>
        </w:rPr>
      </w:pPr>
    </w:p>
    <w:p w14:paraId="52F20404" w14:textId="77777777" w:rsidR="00B96746" w:rsidRPr="00B96746" w:rsidRDefault="00B96746" w:rsidP="00B96746">
      <w:pPr>
        <w:suppressAutoHyphens w:val="0"/>
        <w:ind w:firstLine="709"/>
        <w:jc w:val="both"/>
        <w:rPr>
          <w:sz w:val="24"/>
          <w:lang w:eastAsia="ru-RU"/>
        </w:rPr>
      </w:pPr>
      <w:r w:rsidRPr="00B96746">
        <w:rPr>
          <w:sz w:val="24"/>
          <w:lang w:eastAsia="ru-RU"/>
        </w:rPr>
        <w:t>10.1. Любые изменения и дополнения к настоящему Договору (кроме изменения размера оплаты) должны быть письменно оформлены в виде дополнительных соглашений.</w:t>
      </w:r>
    </w:p>
    <w:p w14:paraId="2990F72E" w14:textId="77777777" w:rsidR="00B96746" w:rsidRPr="00B96746" w:rsidRDefault="00B96746" w:rsidP="00B96746">
      <w:pPr>
        <w:suppressAutoHyphens w:val="0"/>
        <w:ind w:firstLine="709"/>
        <w:jc w:val="both"/>
        <w:rPr>
          <w:sz w:val="24"/>
          <w:lang w:eastAsia="ru-RU"/>
        </w:rPr>
      </w:pPr>
      <w:r w:rsidRPr="00B96746">
        <w:rPr>
          <w:sz w:val="24"/>
          <w:lang w:eastAsia="ru-RU"/>
        </w:rPr>
        <w:t>10.2. Настоящий Договор составлен и подписан в двух экземплярах, имеющих одинаковую юридическую силу, по одному экземпляру каждой из сторон.</w:t>
      </w:r>
    </w:p>
    <w:p w14:paraId="39675E80" w14:textId="77777777" w:rsidR="00B96746" w:rsidRPr="00B96746" w:rsidRDefault="00B96746" w:rsidP="00B96746">
      <w:pPr>
        <w:suppressAutoHyphens w:val="0"/>
        <w:ind w:firstLine="709"/>
        <w:jc w:val="both"/>
        <w:rPr>
          <w:sz w:val="24"/>
          <w:lang w:eastAsia="ru-RU"/>
        </w:rPr>
      </w:pPr>
    </w:p>
    <w:p w14:paraId="4DA13695" w14:textId="77777777" w:rsidR="00B96746" w:rsidRPr="00B96746" w:rsidRDefault="00B96746" w:rsidP="00B96746">
      <w:pPr>
        <w:suppressAutoHyphens w:val="0"/>
        <w:ind w:firstLine="709"/>
        <w:jc w:val="both"/>
        <w:rPr>
          <w:sz w:val="24"/>
          <w:lang w:eastAsia="ru-RU"/>
        </w:rPr>
      </w:pPr>
    </w:p>
    <w:p w14:paraId="3CB7C30D" w14:textId="77777777" w:rsidR="00B96746" w:rsidRPr="00B96746" w:rsidRDefault="00B96746" w:rsidP="00B96746">
      <w:pPr>
        <w:suppressAutoHyphens w:val="0"/>
        <w:ind w:firstLine="709"/>
        <w:jc w:val="both"/>
        <w:rPr>
          <w:sz w:val="24"/>
          <w:lang w:eastAsia="ru-RU"/>
        </w:rPr>
      </w:pPr>
    </w:p>
    <w:p w14:paraId="70C2AA27" w14:textId="77777777" w:rsidR="00B96746" w:rsidRPr="00B96746" w:rsidRDefault="00B96746" w:rsidP="00B96746">
      <w:pPr>
        <w:suppressAutoHyphens w:val="0"/>
        <w:ind w:firstLine="709"/>
        <w:jc w:val="both"/>
        <w:rPr>
          <w:sz w:val="24"/>
          <w:lang w:eastAsia="ru-RU"/>
        </w:rPr>
      </w:pPr>
    </w:p>
    <w:p w14:paraId="7706919A" w14:textId="77777777" w:rsidR="00B96746" w:rsidRPr="00B96746" w:rsidRDefault="00B96746" w:rsidP="00B96746">
      <w:pPr>
        <w:suppressAutoHyphens w:val="0"/>
        <w:ind w:firstLine="709"/>
        <w:jc w:val="center"/>
        <w:rPr>
          <w:sz w:val="24"/>
          <w:lang w:eastAsia="ru-RU"/>
        </w:rPr>
      </w:pPr>
      <w:r w:rsidRPr="00B96746">
        <w:rPr>
          <w:sz w:val="24"/>
          <w:lang w:eastAsia="ru-RU"/>
        </w:rPr>
        <w:t>11. ПРИЛОЖЕНИЕ:</w:t>
      </w:r>
    </w:p>
    <w:p w14:paraId="520CAF77" w14:textId="77777777" w:rsidR="00B96746" w:rsidRPr="00B96746" w:rsidRDefault="00B96746" w:rsidP="00B96746">
      <w:pPr>
        <w:suppressAutoHyphens w:val="0"/>
        <w:ind w:firstLine="709"/>
        <w:jc w:val="both"/>
        <w:rPr>
          <w:sz w:val="24"/>
          <w:lang w:eastAsia="ru-RU"/>
        </w:rPr>
      </w:pPr>
    </w:p>
    <w:p w14:paraId="4BB43F12" w14:textId="77777777" w:rsidR="00B96746" w:rsidRPr="00B96746" w:rsidRDefault="00B96746" w:rsidP="00B96746">
      <w:pPr>
        <w:suppressAutoHyphens w:val="0"/>
        <w:ind w:firstLine="709"/>
        <w:jc w:val="both"/>
        <w:rPr>
          <w:sz w:val="24"/>
          <w:lang w:eastAsia="ru-RU"/>
        </w:rPr>
      </w:pPr>
      <w:r w:rsidRPr="00B96746">
        <w:rPr>
          <w:sz w:val="24"/>
          <w:lang w:eastAsia="ru-RU"/>
        </w:rPr>
        <w:t>План места размещения объекта.</w:t>
      </w:r>
    </w:p>
    <w:p w14:paraId="5CE48362" w14:textId="77777777" w:rsidR="00B96746" w:rsidRPr="00B96746" w:rsidRDefault="00B96746" w:rsidP="00B96746">
      <w:pPr>
        <w:suppressAutoHyphens w:val="0"/>
        <w:ind w:firstLine="709"/>
        <w:jc w:val="both"/>
        <w:rPr>
          <w:sz w:val="24"/>
          <w:lang w:eastAsia="ru-RU"/>
        </w:rPr>
      </w:pPr>
    </w:p>
    <w:p w14:paraId="45912B61" w14:textId="77777777" w:rsidR="00B96746" w:rsidRPr="00B96746" w:rsidRDefault="00B96746" w:rsidP="00B96746">
      <w:pPr>
        <w:suppressAutoHyphens w:val="0"/>
        <w:ind w:firstLine="709"/>
        <w:jc w:val="both"/>
        <w:rPr>
          <w:sz w:val="24"/>
          <w:lang w:eastAsia="ru-RU"/>
        </w:rPr>
      </w:pPr>
    </w:p>
    <w:p w14:paraId="6D3A0DD7" w14:textId="77777777" w:rsidR="00B96746" w:rsidRPr="00B96746" w:rsidRDefault="00B96746" w:rsidP="00B96746">
      <w:pPr>
        <w:suppressAutoHyphens w:val="0"/>
        <w:ind w:firstLine="709"/>
        <w:jc w:val="both"/>
        <w:rPr>
          <w:sz w:val="24"/>
          <w:lang w:eastAsia="ru-RU"/>
        </w:rPr>
      </w:pPr>
    </w:p>
    <w:p w14:paraId="6731D6A2" w14:textId="77777777" w:rsidR="00B96746" w:rsidRPr="00B96746" w:rsidRDefault="00B96746" w:rsidP="00B96746">
      <w:pPr>
        <w:suppressAutoHyphens w:val="0"/>
        <w:autoSpaceDE w:val="0"/>
        <w:autoSpaceDN w:val="0"/>
        <w:adjustRightInd w:val="0"/>
        <w:ind w:firstLine="709"/>
        <w:jc w:val="center"/>
        <w:outlineLvl w:val="0"/>
        <w:rPr>
          <w:sz w:val="24"/>
          <w:lang w:eastAsia="ru-RU"/>
        </w:rPr>
      </w:pPr>
      <w:r w:rsidRPr="00B96746">
        <w:rPr>
          <w:sz w:val="24"/>
          <w:lang w:eastAsia="ru-RU"/>
        </w:rPr>
        <w:t>12. ЮРИДИЧЕСКИЕ АДРЕСА СТОРОН:</w:t>
      </w:r>
    </w:p>
    <w:p w14:paraId="7E03E37C" w14:textId="77777777" w:rsidR="00B96746" w:rsidRPr="00B96746" w:rsidRDefault="00B96746" w:rsidP="00B96746">
      <w:pPr>
        <w:suppressAutoHyphens w:val="0"/>
        <w:autoSpaceDE w:val="0"/>
        <w:ind w:firstLine="709"/>
        <w:jc w:val="both"/>
        <w:rPr>
          <w:rFonts w:eastAsia="Arial"/>
          <w:sz w:val="24"/>
          <w:lang w:eastAsia="ru-RU"/>
        </w:rPr>
      </w:pPr>
    </w:p>
    <w:tbl>
      <w:tblPr>
        <w:tblW w:w="9757" w:type="dxa"/>
        <w:tblLayout w:type="fixed"/>
        <w:tblLook w:val="0000" w:firstRow="0" w:lastRow="0" w:firstColumn="0" w:lastColumn="0" w:noHBand="0" w:noVBand="0"/>
      </w:tblPr>
      <w:tblGrid>
        <w:gridCol w:w="5192"/>
        <w:gridCol w:w="4565"/>
      </w:tblGrid>
      <w:tr w:rsidR="00B96746" w:rsidRPr="00B96746" w14:paraId="16FF1045" w14:textId="77777777" w:rsidTr="00DF2983">
        <w:trPr>
          <w:trHeight w:val="1620"/>
        </w:trPr>
        <w:tc>
          <w:tcPr>
            <w:tcW w:w="5192" w:type="dxa"/>
          </w:tcPr>
          <w:p w14:paraId="763AF5B1" w14:textId="77777777" w:rsidR="00B96746" w:rsidRPr="00B96746" w:rsidRDefault="00B96746" w:rsidP="00B96746">
            <w:pPr>
              <w:suppressAutoHyphens w:val="0"/>
              <w:autoSpaceDE w:val="0"/>
              <w:snapToGrid w:val="0"/>
              <w:jc w:val="both"/>
              <w:rPr>
                <w:rFonts w:eastAsia="Arial"/>
                <w:sz w:val="24"/>
                <w:lang w:eastAsia="ru-RU"/>
              </w:rPr>
            </w:pPr>
            <w:r w:rsidRPr="00B96746">
              <w:rPr>
                <w:rFonts w:eastAsia="Arial"/>
                <w:sz w:val="24"/>
                <w:lang w:eastAsia="ru-RU"/>
              </w:rPr>
              <w:t>УПОЛНОМОЧЕННЫЙ ОРГАН:</w:t>
            </w:r>
          </w:p>
          <w:p w14:paraId="4EF08C00" w14:textId="77777777" w:rsidR="00B96746" w:rsidRPr="00B96746" w:rsidRDefault="00B96746" w:rsidP="00B96746">
            <w:pPr>
              <w:suppressAutoHyphens w:val="0"/>
              <w:autoSpaceDE w:val="0"/>
              <w:jc w:val="both"/>
              <w:rPr>
                <w:rFonts w:eastAsia="Arial"/>
                <w:sz w:val="24"/>
                <w:lang w:eastAsia="ru-RU"/>
              </w:rPr>
            </w:pPr>
            <w:r w:rsidRPr="00B96746">
              <w:rPr>
                <w:rFonts w:eastAsia="Arial"/>
                <w:sz w:val="24"/>
                <w:lang w:eastAsia="ru-RU"/>
              </w:rPr>
              <w:t>Комитет городского развития и цифровизации администрации городского округа</w:t>
            </w:r>
          </w:p>
          <w:p w14:paraId="7D37A9D9" w14:textId="77777777" w:rsidR="00B96746" w:rsidRPr="00B96746" w:rsidRDefault="00B96746" w:rsidP="00B96746">
            <w:pPr>
              <w:suppressAutoHyphens w:val="0"/>
              <w:autoSpaceDE w:val="0"/>
              <w:jc w:val="both"/>
              <w:rPr>
                <w:rFonts w:eastAsia="Arial"/>
                <w:sz w:val="24"/>
                <w:lang w:eastAsia="ru-RU"/>
              </w:rPr>
            </w:pPr>
            <w:r w:rsidRPr="00B96746">
              <w:rPr>
                <w:rFonts w:eastAsia="Arial"/>
                <w:sz w:val="24"/>
                <w:lang w:eastAsia="ru-RU"/>
              </w:rPr>
              <w:t>«Город Калининград»</w:t>
            </w:r>
          </w:p>
          <w:p w14:paraId="5B7BDF78" w14:textId="77777777" w:rsidR="00B96746" w:rsidRPr="00B96746" w:rsidRDefault="00B96746" w:rsidP="00B96746">
            <w:pPr>
              <w:suppressAutoHyphens w:val="0"/>
              <w:autoSpaceDE w:val="0"/>
              <w:jc w:val="both"/>
              <w:rPr>
                <w:rFonts w:eastAsia="Arial"/>
                <w:sz w:val="24"/>
                <w:lang w:eastAsia="ru-RU"/>
              </w:rPr>
            </w:pPr>
            <w:r w:rsidRPr="00B96746">
              <w:rPr>
                <w:rFonts w:eastAsia="Arial"/>
                <w:sz w:val="24"/>
                <w:lang w:eastAsia="ru-RU"/>
              </w:rPr>
              <w:t xml:space="preserve">236022, г. Калининград, пл. Победы, 1 </w:t>
            </w:r>
          </w:p>
          <w:p w14:paraId="3A38DF54" w14:textId="77777777" w:rsidR="00B96746" w:rsidRPr="00B96746" w:rsidRDefault="00B96746" w:rsidP="00B96746">
            <w:pPr>
              <w:suppressAutoHyphens w:val="0"/>
              <w:autoSpaceDE w:val="0"/>
              <w:jc w:val="both"/>
              <w:rPr>
                <w:rFonts w:eastAsia="Arial"/>
                <w:sz w:val="24"/>
                <w:lang w:eastAsia="ru-RU"/>
              </w:rPr>
            </w:pPr>
          </w:p>
          <w:p w14:paraId="32DC6019" w14:textId="77777777" w:rsidR="00B96746" w:rsidRPr="00B96746" w:rsidRDefault="00B96746" w:rsidP="00B96746">
            <w:pPr>
              <w:suppressAutoHyphens w:val="0"/>
              <w:autoSpaceDE w:val="0"/>
              <w:jc w:val="both"/>
              <w:rPr>
                <w:rFonts w:eastAsia="Arial"/>
                <w:sz w:val="24"/>
                <w:lang w:eastAsia="ru-RU"/>
              </w:rPr>
            </w:pPr>
          </w:p>
        </w:tc>
        <w:tc>
          <w:tcPr>
            <w:tcW w:w="4565" w:type="dxa"/>
          </w:tcPr>
          <w:p w14:paraId="4B5F7CF8" w14:textId="77777777" w:rsidR="00B96746" w:rsidRPr="00B96746" w:rsidRDefault="00B96746" w:rsidP="00B96746">
            <w:pPr>
              <w:suppressAutoHyphens w:val="0"/>
              <w:snapToGrid w:val="0"/>
              <w:jc w:val="both"/>
              <w:rPr>
                <w:sz w:val="24"/>
                <w:lang w:eastAsia="ru-RU"/>
              </w:rPr>
            </w:pPr>
            <w:r w:rsidRPr="00B96746">
              <w:rPr>
                <w:sz w:val="24"/>
                <w:lang w:eastAsia="ru-RU"/>
              </w:rPr>
              <w:t>ОПЕРАТОР:</w:t>
            </w:r>
          </w:p>
          <w:p w14:paraId="294A006D" w14:textId="77777777" w:rsidR="00B96746" w:rsidRPr="00B96746" w:rsidRDefault="00B96746" w:rsidP="00B96746">
            <w:pPr>
              <w:suppressAutoHyphens w:val="0"/>
              <w:snapToGrid w:val="0"/>
              <w:jc w:val="both"/>
              <w:rPr>
                <w:rFonts w:eastAsia="Arial"/>
                <w:sz w:val="24"/>
                <w:lang w:eastAsia="ru-RU"/>
              </w:rPr>
            </w:pPr>
          </w:p>
        </w:tc>
      </w:tr>
    </w:tbl>
    <w:p w14:paraId="521FE328" w14:textId="77777777" w:rsidR="00B96746" w:rsidRPr="00B96746" w:rsidRDefault="00B96746" w:rsidP="00B96746">
      <w:pPr>
        <w:suppressAutoHyphens w:val="0"/>
        <w:autoSpaceDE w:val="0"/>
        <w:autoSpaceDN w:val="0"/>
        <w:adjustRightInd w:val="0"/>
        <w:jc w:val="both"/>
        <w:rPr>
          <w:sz w:val="24"/>
          <w:lang w:eastAsia="ru-RU"/>
        </w:rPr>
      </w:pPr>
      <w:r w:rsidRPr="00B96746">
        <w:rPr>
          <w:sz w:val="24"/>
          <w:lang w:eastAsia="ru-RU"/>
        </w:rPr>
        <w:t xml:space="preserve">         </w:t>
      </w:r>
      <w:proofErr w:type="spellStart"/>
      <w:r w:rsidRPr="00B96746">
        <w:rPr>
          <w:sz w:val="24"/>
          <w:lang w:eastAsia="ru-RU"/>
        </w:rPr>
        <w:t>м.п</w:t>
      </w:r>
      <w:proofErr w:type="spellEnd"/>
      <w:r w:rsidRPr="00B96746">
        <w:rPr>
          <w:sz w:val="24"/>
          <w:lang w:eastAsia="ru-RU"/>
        </w:rPr>
        <w:t xml:space="preserve">.                                                                             </w:t>
      </w:r>
      <w:proofErr w:type="spellStart"/>
      <w:r w:rsidRPr="00B96746">
        <w:rPr>
          <w:sz w:val="24"/>
          <w:lang w:eastAsia="ru-RU"/>
        </w:rPr>
        <w:t>м.п</w:t>
      </w:r>
      <w:proofErr w:type="spellEnd"/>
      <w:r w:rsidRPr="00B96746">
        <w:rPr>
          <w:sz w:val="24"/>
          <w:lang w:eastAsia="ru-RU"/>
        </w:rPr>
        <w:t>.</w:t>
      </w:r>
    </w:p>
    <w:p w14:paraId="2C5A694C" w14:textId="77777777" w:rsidR="00B96746" w:rsidRPr="00B96746" w:rsidRDefault="00B96746" w:rsidP="00B96746">
      <w:pPr>
        <w:suppressAutoHyphens w:val="0"/>
        <w:autoSpaceDE w:val="0"/>
        <w:autoSpaceDN w:val="0"/>
        <w:adjustRightInd w:val="0"/>
        <w:jc w:val="both"/>
        <w:rPr>
          <w:sz w:val="24"/>
          <w:lang w:eastAsia="ru-RU"/>
        </w:rPr>
      </w:pPr>
    </w:p>
    <w:p w14:paraId="23865470" w14:textId="77777777" w:rsidR="00B96746" w:rsidRPr="00B96746" w:rsidRDefault="00B96746" w:rsidP="00B96746">
      <w:pPr>
        <w:keepNext/>
        <w:keepLines/>
        <w:suppressLineNumbers/>
        <w:tabs>
          <w:tab w:val="left" w:pos="10205"/>
        </w:tabs>
        <w:suppressAutoHyphens w:val="0"/>
        <w:ind w:left="6372" w:firstLine="709"/>
        <w:jc w:val="both"/>
        <w:rPr>
          <w:sz w:val="24"/>
          <w:lang w:eastAsia="ru-RU"/>
        </w:rPr>
      </w:pPr>
      <w:r w:rsidRPr="00B96746">
        <w:rPr>
          <w:sz w:val="24"/>
          <w:lang w:eastAsia="ru-RU"/>
        </w:rPr>
        <w:lastRenderedPageBreak/>
        <w:t>Приложение</w:t>
      </w:r>
    </w:p>
    <w:p w14:paraId="73621FA1" w14:textId="77777777" w:rsidR="00B96746" w:rsidRPr="00B96746" w:rsidRDefault="00B96746" w:rsidP="00B96746">
      <w:pPr>
        <w:keepNext/>
        <w:keepLines/>
        <w:suppressLineNumbers/>
        <w:tabs>
          <w:tab w:val="left" w:pos="10205"/>
        </w:tabs>
        <w:suppressAutoHyphens w:val="0"/>
        <w:ind w:firstLine="709"/>
        <w:jc w:val="both"/>
        <w:rPr>
          <w:sz w:val="24"/>
          <w:lang w:eastAsia="ru-RU"/>
        </w:rPr>
      </w:pPr>
    </w:p>
    <w:p w14:paraId="1664669E" w14:textId="77777777" w:rsidR="00B96746" w:rsidRPr="00B96746" w:rsidRDefault="00B96746" w:rsidP="00B96746">
      <w:pPr>
        <w:keepNext/>
        <w:keepLines/>
        <w:suppressLineNumbers/>
        <w:tabs>
          <w:tab w:val="left" w:pos="10205"/>
        </w:tabs>
        <w:suppressAutoHyphens w:val="0"/>
        <w:ind w:firstLine="709"/>
        <w:jc w:val="both"/>
        <w:rPr>
          <w:sz w:val="24"/>
          <w:lang w:eastAsia="ru-RU"/>
        </w:rPr>
      </w:pPr>
    </w:p>
    <w:p w14:paraId="24C16A15" w14:textId="77777777" w:rsidR="00B96746" w:rsidRPr="00B96746" w:rsidRDefault="00B96746" w:rsidP="00B96746">
      <w:pPr>
        <w:keepNext/>
        <w:keepLines/>
        <w:suppressLineNumbers/>
        <w:tabs>
          <w:tab w:val="left" w:pos="10205"/>
        </w:tabs>
        <w:suppressAutoHyphens w:val="0"/>
        <w:ind w:firstLine="709"/>
        <w:jc w:val="center"/>
        <w:rPr>
          <w:sz w:val="24"/>
          <w:lang w:eastAsia="ru-RU"/>
        </w:rPr>
      </w:pPr>
      <w:r w:rsidRPr="00B96746">
        <w:rPr>
          <w:sz w:val="24"/>
          <w:lang w:eastAsia="ru-RU"/>
        </w:rPr>
        <w:t>Рекомендуемый внешний вид объектов для оказания туристических (экскурсионных) услуг (продажа путевок и билетов в организации культуры) на территории городского округа «Город Калининград»</w:t>
      </w:r>
    </w:p>
    <w:p w14:paraId="68D52585" w14:textId="77777777" w:rsidR="00DA55A1" w:rsidRDefault="00DA55A1" w:rsidP="00DA55A1">
      <w:pPr>
        <w:keepNext/>
        <w:keepLines/>
        <w:suppressLineNumbers/>
        <w:tabs>
          <w:tab w:val="left" w:pos="10205"/>
        </w:tabs>
        <w:ind w:firstLine="709"/>
        <w:jc w:val="both"/>
        <w:rPr>
          <w:sz w:val="24"/>
        </w:rPr>
      </w:pPr>
    </w:p>
    <w:p w14:paraId="540D3FAC" w14:textId="77777777" w:rsidR="00DA55A1" w:rsidRDefault="00DA55A1" w:rsidP="00DA55A1">
      <w:pPr>
        <w:keepNext/>
        <w:keepLines/>
        <w:suppressLineNumbers/>
        <w:tabs>
          <w:tab w:val="left" w:pos="10205"/>
        </w:tabs>
        <w:ind w:firstLine="709"/>
        <w:jc w:val="both"/>
        <w:rPr>
          <w:sz w:val="24"/>
        </w:rPr>
      </w:pPr>
      <w:r>
        <w:rPr>
          <w:sz w:val="24"/>
        </w:rPr>
        <w:t>1 вариант</w:t>
      </w:r>
    </w:p>
    <w:p w14:paraId="1B5099F4" w14:textId="77777777" w:rsidR="00DA55A1" w:rsidRDefault="00DA55A1" w:rsidP="00DA55A1">
      <w:pPr>
        <w:keepNext/>
        <w:keepLines/>
        <w:suppressLineNumbers/>
        <w:tabs>
          <w:tab w:val="left" w:pos="10205"/>
        </w:tabs>
        <w:ind w:firstLine="709"/>
        <w:jc w:val="both"/>
        <w:rPr>
          <w:sz w:val="24"/>
        </w:rPr>
      </w:pPr>
      <w:r>
        <w:rPr>
          <w:noProof/>
        </w:rPr>
        <w:drawing>
          <wp:inline distT="0" distB="0" distL="0" distR="0" wp14:anchorId="4CABB072" wp14:editId="719CEED6">
            <wp:extent cx="4083683" cy="6002435"/>
            <wp:effectExtent l="0" t="6985" r="5715" b="5715"/>
            <wp:docPr id="2112575577" name="Рисунок 2112575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rot="5400000">
                      <a:off x="0" y="0"/>
                      <a:ext cx="4101882" cy="6029185"/>
                    </a:xfrm>
                    <a:prstGeom prst="rect">
                      <a:avLst/>
                    </a:prstGeom>
                  </pic:spPr>
                </pic:pic>
              </a:graphicData>
            </a:graphic>
          </wp:inline>
        </w:drawing>
      </w:r>
    </w:p>
    <w:p w14:paraId="7E2EF1C4" w14:textId="77777777" w:rsidR="00DA55A1" w:rsidRDefault="00DA55A1" w:rsidP="00DA55A1">
      <w:pPr>
        <w:keepNext/>
        <w:keepLines/>
        <w:suppressLineNumbers/>
        <w:tabs>
          <w:tab w:val="left" w:pos="10205"/>
        </w:tabs>
        <w:ind w:firstLine="709"/>
        <w:jc w:val="both"/>
        <w:rPr>
          <w:sz w:val="24"/>
        </w:rPr>
      </w:pPr>
      <w:r>
        <w:rPr>
          <w:sz w:val="24"/>
        </w:rPr>
        <w:t>2 вариант</w:t>
      </w:r>
    </w:p>
    <w:p w14:paraId="69FDDB05" w14:textId="77777777" w:rsidR="00DA55A1" w:rsidRPr="003F0CFC" w:rsidRDefault="00DA55A1" w:rsidP="00DA55A1">
      <w:pPr>
        <w:autoSpaceDE w:val="0"/>
        <w:autoSpaceDN w:val="0"/>
        <w:adjustRightInd w:val="0"/>
        <w:jc w:val="both"/>
        <w:rPr>
          <w:sz w:val="24"/>
        </w:rPr>
      </w:pPr>
      <w:r>
        <w:rPr>
          <w:noProof/>
        </w:rPr>
        <w:drawing>
          <wp:inline distT="0" distB="0" distL="0" distR="0" wp14:anchorId="2C837763" wp14:editId="4A87DD51">
            <wp:extent cx="3909060" cy="3252470"/>
            <wp:effectExtent l="0" t="0" r="0" b="5080"/>
            <wp:docPr id="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backgroun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09060" cy="3252470"/>
                    </a:xfrm>
                    <a:prstGeom prst="rect">
                      <a:avLst/>
                    </a:prstGeom>
                    <a:noFill/>
                    <a:ln>
                      <a:noFill/>
                    </a:ln>
                  </pic:spPr>
                </pic:pic>
              </a:graphicData>
            </a:graphic>
          </wp:inline>
        </w:drawing>
      </w:r>
    </w:p>
    <w:p w14:paraId="4AC84188" w14:textId="77777777" w:rsidR="00DA55A1" w:rsidRDefault="00DA55A1" w:rsidP="00DA55A1">
      <w:pPr>
        <w:autoSpaceDE w:val="0"/>
        <w:autoSpaceDN w:val="0"/>
        <w:adjustRightInd w:val="0"/>
        <w:jc w:val="both"/>
        <w:rPr>
          <w:sz w:val="24"/>
        </w:rPr>
      </w:pPr>
      <w:r>
        <w:rPr>
          <w:sz w:val="24"/>
        </w:rPr>
        <w:br w:type="page"/>
      </w:r>
    </w:p>
    <w:p w14:paraId="7F86DBC3" w14:textId="77777777" w:rsidR="00DA55A1" w:rsidRPr="00E06D0B" w:rsidRDefault="00DA55A1" w:rsidP="00DA55A1">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lastRenderedPageBreak/>
        <w:t>МЕТОДИКА</w:t>
      </w:r>
    </w:p>
    <w:p w14:paraId="73A9D47A" w14:textId="77777777" w:rsidR="00DA55A1" w:rsidRPr="00E06D0B" w:rsidRDefault="00DA55A1" w:rsidP="00DA55A1">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t>расчета начальной платы за право на размещение торговых</w:t>
      </w:r>
    </w:p>
    <w:p w14:paraId="55494A46" w14:textId="77777777" w:rsidR="00DA55A1" w:rsidRPr="00E06D0B" w:rsidRDefault="00DA55A1" w:rsidP="00DA55A1">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t>палаток и передвижных средств развозной торговли</w:t>
      </w:r>
    </w:p>
    <w:p w14:paraId="77B3464E" w14:textId="77777777" w:rsidR="00DA55A1" w:rsidRPr="00E06D0B" w:rsidRDefault="00DA55A1" w:rsidP="00DA55A1">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t>на территории городского округа «Город Калининград»</w:t>
      </w:r>
    </w:p>
    <w:p w14:paraId="339D073D" w14:textId="77777777" w:rsidR="00DA55A1" w:rsidRPr="00E06D0B" w:rsidRDefault="00DA55A1" w:rsidP="00DA55A1">
      <w:pPr>
        <w:keepNext/>
        <w:keepLines/>
        <w:suppressAutoHyphens w:val="0"/>
        <w:autoSpaceDE w:val="0"/>
        <w:autoSpaceDN w:val="0"/>
        <w:adjustRightInd w:val="0"/>
        <w:ind w:firstLine="709"/>
        <w:jc w:val="both"/>
        <w:outlineLvl w:val="0"/>
        <w:rPr>
          <w:rFonts w:eastAsiaTheme="minorHAnsi"/>
          <w:sz w:val="24"/>
          <w:lang w:eastAsia="en-US"/>
        </w:rPr>
      </w:pPr>
    </w:p>
    <w:p w14:paraId="2A2B6E07" w14:textId="77777777" w:rsidR="00DA55A1" w:rsidRDefault="00DA55A1" w:rsidP="00DA55A1">
      <w:pPr>
        <w:keepNext/>
        <w:keepLines/>
        <w:suppressAutoHyphens w:val="0"/>
        <w:autoSpaceDE w:val="0"/>
        <w:autoSpaceDN w:val="0"/>
        <w:adjustRightInd w:val="0"/>
        <w:ind w:firstLine="709"/>
        <w:jc w:val="center"/>
        <w:outlineLvl w:val="0"/>
        <w:rPr>
          <w:rFonts w:eastAsiaTheme="minorHAnsi"/>
          <w:sz w:val="24"/>
          <w:lang w:eastAsia="en-US"/>
        </w:rPr>
      </w:pPr>
      <w:r w:rsidRPr="00E06D0B">
        <w:rPr>
          <w:rFonts w:eastAsiaTheme="minorHAnsi"/>
          <w:sz w:val="24"/>
          <w:lang w:eastAsia="en-US"/>
        </w:rPr>
        <w:t>1. Общие положения</w:t>
      </w:r>
    </w:p>
    <w:p w14:paraId="5F28C53A" w14:textId="77777777" w:rsidR="00DA55A1" w:rsidRPr="00E06D0B" w:rsidRDefault="00DA55A1" w:rsidP="00DA55A1">
      <w:pPr>
        <w:keepNext/>
        <w:keepLines/>
        <w:suppressAutoHyphens w:val="0"/>
        <w:autoSpaceDE w:val="0"/>
        <w:autoSpaceDN w:val="0"/>
        <w:adjustRightInd w:val="0"/>
        <w:ind w:firstLine="709"/>
        <w:jc w:val="center"/>
        <w:outlineLvl w:val="0"/>
        <w:rPr>
          <w:rFonts w:eastAsiaTheme="minorHAnsi"/>
          <w:sz w:val="24"/>
          <w:lang w:eastAsia="en-US"/>
        </w:rPr>
      </w:pPr>
    </w:p>
    <w:p w14:paraId="3A23353C" w14:textId="77777777" w:rsidR="00DA55A1" w:rsidRDefault="00DA55A1" w:rsidP="00DA55A1">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1.1. Методика расчета начальной платы за право на размещение торговых палаток и передвижных средств развозной торговли на территории городского округа "Город Калининград" устанавливает порядок определения размера начальной платы за право на размещение торговых палаток и передвижных средств развозной торговли на территории городского округа "Город Калининград".</w:t>
      </w:r>
    </w:p>
    <w:p w14:paraId="73BE1F9A" w14:textId="77777777" w:rsidR="00DA55A1" w:rsidRDefault="00DA55A1" w:rsidP="00DA55A1">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1.2. Плательщиками за право на размещение торговых палаток и передвижных средств развозной торговли на территории городского округа "Город Калининград" являются физические лица, зарегистрированные в качестве индивидуальных предпринимателей, и юридические лица (далее - Оператор).</w:t>
      </w:r>
    </w:p>
    <w:p w14:paraId="5FCF4ADC" w14:textId="77777777" w:rsidR="00DA55A1" w:rsidRDefault="00DA55A1" w:rsidP="00DA55A1">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1.3. Основанием для взимания платы за право на размещение торговых палаток и передвижных средств развозной торговли на территории городского округа "Город Калининград" являются протокол рассмотрения и оценки заявок и договор на размещение торговых палаток и передвижных средств развозной торговли на территории городского округа "Город Калининград", заключенный Оператором с уполномоченным органом администрации городского округа "Город Калининград" по итогам открытого конкурса.</w:t>
      </w:r>
    </w:p>
    <w:p w14:paraId="2E77B3C3" w14:textId="77777777" w:rsidR="00DA55A1" w:rsidRDefault="00DA55A1" w:rsidP="00DA55A1">
      <w:pPr>
        <w:suppressAutoHyphens w:val="0"/>
        <w:autoSpaceDE w:val="0"/>
        <w:autoSpaceDN w:val="0"/>
        <w:adjustRightInd w:val="0"/>
        <w:jc w:val="both"/>
        <w:outlineLvl w:val="0"/>
        <w:rPr>
          <w:rFonts w:eastAsiaTheme="minorHAnsi"/>
          <w:sz w:val="24"/>
          <w:lang w:eastAsia="en-US"/>
        </w:rPr>
      </w:pPr>
    </w:p>
    <w:p w14:paraId="41381183" w14:textId="77777777" w:rsidR="00DA55A1" w:rsidRDefault="00DA55A1" w:rsidP="00DA55A1">
      <w:pPr>
        <w:suppressAutoHyphens w:val="0"/>
        <w:autoSpaceDE w:val="0"/>
        <w:autoSpaceDN w:val="0"/>
        <w:adjustRightInd w:val="0"/>
        <w:jc w:val="center"/>
        <w:outlineLvl w:val="0"/>
        <w:rPr>
          <w:rFonts w:eastAsiaTheme="minorHAnsi"/>
          <w:b/>
          <w:bCs/>
          <w:sz w:val="24"/>
          <w:lang w:eastAsia="en-US"/>
        </w:rPr>
      </w:pPr>
      <w:r>
        <w:rPr>
          <w:rFonts w:eastAsiaTheme="minorHAnsi"/>
          <w:b/>
          <w:bCs/>
          <w:sz w:val="24"/>
          <w:lang w:eastAsia="en-US"/>
        </w:rPr>
        <w:t>2. Определение размера начальной платы за право</w:t>
      </w:r>
    </w:p>
    <w:p w14:paraId="1F04A7FB" w14:textId="77777777" w:rsidR="00DA55A1" w:rsidRDefault="00DA55A1" w:rsidP="00DA55A1">
      <w:pPr>
        <w:suppressAutoHyphens w:val="0"/>
        <w:autoSpaceDE w:val="0"/>
        <w:autoSpaceDN w:val="0"/>
        <w:adjustRightInd w:val="0"/>
        <w:jc w:val="center"/>
        <w:rPr>
          <w:rFonts w:eastAsiaTheme="minorHAnsi"/>
          <w:b/>
          <w:bCs/>
          <w:sz w:val="24"/>
          <w:lang w:eastAsia="en-US"/>
        </w:rPr>
      </w:pPr>
      <w:r>
        <w:rPr>
          <w:rFonts w:eastAsiaTheme="minorHAnsi"/>
          <w:b/>
          <w:bCs/>
          <w:sz w:val="24"/>
          <w:lang w:eastAsia="en-US"/>
        </w:rPr>
        <w:t>на размещение торговых палаток и передвижных средств</w:t>
      </w:r>
    </w:p>
    <w:p w14:paraId="10AD1669" w14:textId="77777777" w:rsidR="00DA55A1" w:rsidRDefault="00DA55A1" w:rsidP="00DA55A1">
      <w:pPr>
        <w:suppressAutoHyphens w:val="0"/>
        <w:autoSpaceDE w:val="0"/>
        <w:autoSpaceDN w:val="0"/>
        <w:adjustRightInd w:val="0"/>
        <w:jc w:val="center"/>
        <w:rPr>
          <w:rFonts w:eastAsiaTheme="minorHAnsi"/>
          <w:b/>
          <w:bCs/>
          <w:sz w:val="24"/>
          <w:lang w:eastAsia="en-US"/>
        </w:rPr>
      </w:pPr>
      <w:r>
        <w:rPr>
          <w:rFonts w:eastAsiaTheme="minorHAnsi"/>
          <w:b/>
          <w:bCs/>
          <w:sz w:val="24"/>
          <w:lang w:eastAsia="en-US"/>
        </w:rPr>
        <w:t>развозной торговли на территории городского округа</w:t>
      </w:r>
    </w:p>
    <w:p w14:paraId="5B4185E5" w14:textId="77777777" w:rsidR="00DA55A1" w:rsidRDefault="00DA55A1" w:rsidP="00DA55A1">
      <w:pPr>
        <w:suppressAutoHyphens w:val="0"/>
        <w:autoSpaceDE w:val="0"/>
        <w:autoSpaceDN w:val="0"/>
        <w:adjustRightInd w:val="0"/>
        <w:jc w:val="center"/>
        <w:rPr>
          <w:rFonts w:eastAsiaTheme="minorHAnsi"/>
          <w:b/>
          <w:bCs/>
          <w:sz w:val="24"/>
          <w:lang w:eastAsia="en-US"/>
        </w:rPr>
      </w:pPr>
      <w:r>
        <w:rPr>
          <w:rFonts w:eastAsiaTheme="minorHAnsi"/>
          <w:b/>
          <w:bCs/>
          <w:sz w:val="24"/>
          <w:lang w:eastAsia="en-US"/>
        </w:rPr>
        <w:t>"Город Калининград"</w:t>
      </w:r>
    </w:p>
    <w:p w14:paraId="7BBA9487" w14:textId="77777777" w:rsidR="00DA55A1" w:rsidRDefault="00DA55A1" w:rsidP="00DA55A1">
      <w:pPr>
        <w:suppressAutoHyphens w:val="0"/>
        <w:autoSpaceDE w:val="0"/>
        <w:autoSpaceDN w:val="0"/>
        <w:adjustRightInd w:val="0"/>
        <w:jc w:val="both"/>
        <w:rPr>
          <w:rFonts w:eastAsiaTheme="minorHAnsi"/>
          <w:sz w:val="24"/>
          <w:lang w:eastAsia="en-US"/>
        </w:rPr>
      </w:pPr>
    </w:p>
    <w:p w14:paraId="3FE1064A" w14:textId="77777777" w:rsidR="00DA55A1" w:rsidRDefault="00DA55A1" w:rsidP="00DA55A1">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2.1. Размер начальной платы за право на размещение торговых палаток и передвижных средств развозной торговли на территории городского округа "Город Калининград" определяется по формуле:</w:t>
      </w:r>
    </w:p>
    <w:p w14:paraId="36BB197A" w14:textId="77777777" w:rsidR="00DA55A1" w:rsidRDefault="00DA55A1" w:rsidP="00DA55A1">
      <w:pPr>
        <w:suppressAutoHyphens w:val="0"/>
        <w:autoSpaceDE w:val="0"/>
        <w:autoSpaceDN w:val="0"/>
        <w:adjustRightInd w:val="0"/>
        <w:jc w:val="both"/>
        <w:rPr>
          <w:rFonts w:eastAsiaTheme="minorHAnsi"/>
          <w:sz w:val="24"/>
          <w:lang w:eastAsia="en-US"/>
        </w:rPr>
      </w:pPr>
    </w:p>
    <w:p w14:paraId="42CD39EF" w14:textId="77777777" w:rsidR="00DA55A1" w:rsidRPr="00CC6F4E" w:rsidRDefault="00DA55A1" w:rsidP="00DA55A1">
      <w:pPr>
        <w:suppressAutoHyphens w:val="0"/>
        <w:autoSpaceDE w:val="0"/>
        <w:autoSpaceDN w:val="0"/>
        <w:adjustRightInd w:val="0"/>
        <w:jc w:val="center"/>
        <w:rPr>
          <w:rFonts w:eastAsiaTheme="minorHAnsi"/>
          <w:sz w:val="24"/>
          <w:lang w:val="en-US" w:eastAsia="en-US"/>
        </w:rPr>
      </w:pPr>
      <w:r w:rsidRPr="00CC6F4E">
        <w:rPr>
          <w:rFonts w:eastAsiaTheme="minorHAnsi"/>
          <w:sz w:val="24"/>
          <w:lang w:val="en-US" w:eastAsia="en-US"/>
        </w:rPr>
        <w:t xml:space="preserve">B = A x S x d x </w:t>
      </w:r>
      <w:proofErr w:type="spellStart"/>
      <w:r w:rsidRPr="00CC6F4E">
        <w:rPr>
          <w:rFonts w:eastAsiaTheme="minorHAnsi"/>
          <w:sz w:val="24"/>
          <w:lang w:val="en-US" w:eastAsia="en-US"/>
        </w:rPr>
        <w:t>Ktu</w:t>
      </w:r>
      <w:proofErr w:type="spellEnd"/>
      <w:r w:rsidRPr="00CC6F4E">
        <w:rPr>
          <w:rFonts w:eastAsiaTheme="minorHAnsi"/>
          <w:sz w:val="24"/>
          <w:lang w:val="en-US" w:eastAsia="en-US"/>
        </w:rPr>
        <w:t>,</w:t>
      </w:r>
    </w:p>
    <w:p w14:paraId="56344CC8" w14:textId="77777777" w:rsidR="00DA55A1" w:rsidRPr="00CC6F4E" w:rsidRDefault="00DA55A1" w:rsidP="00DA55A1">
      <w:pPr>
        <w:suppressAutoHyphens w:val="0"/>
        <w:autoSpaceDE w:val="0"/>
        <w:autoSpaceDN w:val="0"/>
        <w:adjustRightInd w:val="0"/>
        <w:jc w:val="both"/>
        <w:rPr>
          <w:rFonts w:eastAsiaTheme="minorHAnsi"/>
          <w:sz w:val="24"/>
          <w:lang w:val="en-US" w:eastAsia="en-US"/>
        </w:rPr>
      </w:pPr>
    </w:p>
    <w:p w14:paraId="2F726F05" w14:textId="77777777" w:rsidR="00DA55A1" w:rsidRDefault="00DA55A1" w:rsidP="00DA55A1">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где:</w:t>
      </w:r>
    </w:p>
    <w:p w14:paraId="5419EEE7" w14:textId="77777777" w:rsidR="00DA55A1" w:rsidRDefault="00DA55A1" w:rsidP="00DA55A1">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B - начальная плата за право на размещение торговых палаток и передвижных средств развозной торговли на территории городского округа "Город Калининград";</w:t>
      </w:r>
    </w:p>
    <w:p w14:paraId="01EEF6D4" w14:textId="77777777" w:rsidR="00DA55A1" w:rsidRDefault="00DA55A1" w:rsidP="00DA55A1">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A - размер платы за право на размещение торговых палаток и передвижных средств развозной торговли на территории городского округа "Город Калининград" за 1 кв. м за один день торговли, который рассчитывается по формуле:</w:t>
      </w:r>
    </w:p>
    <w:p w14:paraId="477FCD80" w14:textId="77777777" w:rsidR="00DA55A1" w:rsidRDefault="00DA55A1" w:rsidP="00DA55A1">
      <w:pPr>
        <w:suppressAutoHyphens w:val="0"/>
        <w:autoSpaceDE w:val="0"/>
        <w:autoSpaceDN w:val="0"/>
        <w:adjustRightInd w:val="0"/>
        <w:jc w:val="both"/>
        <w:rPr>
          <w:rFonts w:eastAsiaTheme="minorHAnsi"/>
          <w:sz w:val="24"/>
          <w:lang w:eastAsia="en-US"/>
        </w:rPr>
      </w:pPr>
    </w:p>
    <w:p w14:paraId="0CFB80F8" w14:textId="77777777" w:rsidR="00DA55A1" w:rsidRDefault="00DA55A1" w:rsidP="00DA55A1">
      <w:pPr>
        <w:suppressAutoHyphens w:val="0"/>
        <w:autoSpaceDE w:val="0"/>
        <w:autoSpaceDN w:val="0"/>
        <w:adjustRightInd w:val="0"/>
        <w:jc w:val="center"/>
        <w:rPr>
          <w:rFonts w:eastAsiaTheme="minorHAnsi"/>
          <w:sz w:val="24"/>
          <w:lang w:eastAsia="en-US"/>
        </w:rPr>
      </w:pPr>
      <w:r>
        <w:rPr>
          <w:rFonts w:eastAsiaTheme="minorHAnsi"/>
          <w:noProof/>
          <w:position w:val="-24"/>
          <w:sz w:val="24"/>
          <w:lang w:eastAsia="ru-RU"/>
        </w:rPr>
        <w:drawing>
          <wp:inline distT="0" distB="0" distL="0" distR="0" wp14:anchorId="594249C9" wp14:editId="5F158A4C">
            <wp:extent cx="678180" cy="472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p>
    <w:p w14:paraId="278F6FEE" w14:textId="77777777" w:rsidR="00DA55A1" w:rsidRDefault="00DA55A1" w:rsidP="00DA55A1">
      <w:pPr>
        <w:suppressAutoHyphens w:val="0"/>
        <w:autoSpaceDE w:val="0"/>
        <w:autoSpaceDN w:val="0"/>
        <w:adjustRightInd w:val="0"/>
        <w:jc w:val="both"/>
        <w:rPr>
          <w:rFonts w:eastAsiaTheme="minorHAnsi"/>
          <w:sz w:val="24"/>
          <w:lang w:eastAsia="en-US"/>
        </w:rPr>
      </w:pPr>
    </w:p>
    <w:p w14:paraId="44C5BC07" w14:textId="77777777" w:rsidR="00DA55A1" w:rsidRDefault="00DA55A1" w:rsidP="00DA55A1">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где:</w:t>
      </w:r>
    </w:p>
    <w:p w14:paraId="70CB25B7" w14:textId="77777777" w:rsidR="00DA55A1" w:rsidRDefault="00DA55A1" w:rsidP="00DA55A1">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 xml:space="preserve">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w:t>
      </w:r>
      <w:r>
        <w:rPr>
          <w:rFonts w:eastAsiaTheme="minorHAnsi"/>
          <w:sz w:val="24"/>
          <w:lang w:eastAsia="en-US"/>
        </w:rPr>
        <w:lastRenderedPageBreak/>
        <w:t>размещаются торговые палатки и передвижные средства развозной торговли на территории городского округа "Город Калининград", определяемый по формуле:</w:t>
      </w:r>
    </w:p>
    <w:p w14:paraId="3C72E121" w14:textId="77777777" w:rsidR="00DA55A1" w:rsidRDefault="00DA55A1" w:rsidP="00DA55A1">
      <w:pPr>
        <w:suppressAutoHyphens w:val="0"/>
        <w:autoSpaceDE w:val="0"/>
        <w:autoSpaceDN w:val="0"/>
        <w:adjustRightInd w:val="0"/>
        <w:jc w:val="both"/>
        <w:rPr>
          <w:rFonts w:eastAsiaTheme="minorHAnsi"/>
          <w:sz w:val="24"/>
          <w:lang w:eastAsia="en-US"/>
        </w:rPr>
      </w:pPr>
    </w:p>
    <w:p w14:paraId="1E338E60" w14:textId="77777777" w:rsidR="00DA55A1" w:rsidRDefault="00DA55A1" w:rsidP="00DA55A1">
      <w:pPr>
        <w:suppressAutoHyphens w:val="0"/>
        <w:autoSpaceDE w:val="0"/>
        <w:autoSpaceDN w:val="0"/>
        <w:adjustRightInd w:val="0"/>
        <w:jc w:val="center"/>
        <w:rPr>
          <w:rFonts w:eastAsiaTheme="minorHAnsi"/>
          <w:sz w:val="24"/>
          <w:lang w:eastAsia="en-US"/>
        </w:rPr>
      </w:pPr>
      <w:r>
        <w:rPr>
          <w:rFonts w:eastAsiaTheme="minorHAnsi"/>
          <w:noProof/>
          <w:position w:val="-32"/>
          <w:sz w:val="24"/>
          <w:lang w:eastAsia="ru-RU"/>
        </w:rPr>
        <w:drawing>
          <wp:inline distT="0" distB="0" distL="0" distR="0" wp14:anchorId="58675D20" wp14:editId="106C7476">
            <wp:extent cx="914400" cy="563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14400" cy="563880"/>
                    </a:xfrm>
                    <a:prstGeom prst="rect">
                      <a:avLst/>
                    </a:prstGeom>
                    <a:noFill/>
                    <a:ln>
                      <a:noFill/>
                    </a:ln>
                  </pic:spPr>
                </pic:pic>
              </a:graphicData>
            </a:graphic>
          </wp:inline>
        </w:drawing>
      </w:r>
    </w:p>
    <w:p w14:paraId="3AE9B51E" w14:textId="77777777" w:rsidR="00DA55A1" w:rsidRDefault="00DA55A1" w:rsidP="00DA55A1">
      <w:pPr>
        <w:suppressAutoHyphens w:val="0"/>
        <w:autoSpaceDE w:val="0"/>
        <w:autoSpaceDN w:val="0"/>
        <w:adjustRightInd w:val="0"/>
        <w:jc w:val="both"/>
        <w:rPr>
          <w:rFonts w:eastAsiaTheme="minorHAnsi"/>
          <w:sz w:val="24"/>
          <w:lang w:eastAsia="en-US"/>
        </w:rPr>
      </w:pPr>
    </w:p>
    <w:p w14:paraId="32D61B3D" w14:textId="77777777" w:rsidR="00DA55A1" w:rsidRDefault="00DA55A1" w:rsidP="00DA55A1">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где:</w:t>
      </w:r>
    </w:p>
    <w:p w14:paraId="5ADFB6BF" w14:textId="77777777" w:rsidR="00DA55A1" w:rsidRDefault="00DA55A1" w:rsidP="00DA55A1">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i - земельный участок по виду разрешенного использования под размещение объектов торговли в кадастровом квартале, в границах которого размещаются торговые палатки и передвижные средства развозной торговли;</w:t>
      </w:r>
    </w:p>
    <w:p w14:paraId="53729115" w14:textId="77777777" w:rsidR="00DA55A1" w:rsidRDefault="00DA55A1" w:rsidP="00DA55A1">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размещаются торговые палатки и передвижные средства развозной торговли,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6D34A858" w14:textId="77777777" w:rsidR="00DA55A1" w:rsidRDefault="00DA55A1" w:rsidP="00DA55A1">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В случае если в кадастровом квартале, в границах которого размещаются торговые палатки и передвижные средства развозной торговли,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182B3062" w14:textId="77777777" w:rsidR="00DA55A1" w:rsidRDefault="00DA55A1" w:rsidP="00DA55A1">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S - площадь места размещения торговой палатки и передвижного средства развозной торговли на территории городского округа "Город Калининград", которая рассчитывается как сумма площади торговой палатки и передвижного средства развозной торговли и площади примыкающей территории, соответствующей 1 м по периметру с фронтальной стороны объекта по крайним боковым пределам;</w:t>
      </w:r>
    </w:p>
    <w:p w14:paraId="4BEBCF2E" w14:textId="77777777" w:rsidR="00DA55A1" w:rsidRDefault="00DA55A1" w:rsidP="00DA55A1">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d - количество дней размещения объекта;</w:t>
      </w:r>
    </w:p>
    <w:p w14:paraId="3077FEAA" w14:textId="77777777" w:rsidR="00DA55A1" w:rsidRDefault="00DA55A1" w:rsidP="00DA55A1">
      <w:pPr>
        <w:suppressAutoHyphens w:val="0"/>
        <w:autoSpaceDE w:val="0"/>
        <w:autoSpaceDN w:val="0"/>
        <w:adjustRightInd w:val="0"/>
        <w:spacing w:before="240"/>
        <w:ind w:firstLine="540"/>
        <w:jc w:val="both"/>
        <w:rPr>
          <w:rFonts w:eastAsiaTheme="minorHAnsi"/>
          <w:sz w:val="24"/>
          <w:lang w:eastAsia="en-US"/>
        </w:rPr>
      </w:pPr>
      <w:proofErr w:type="spellStart"/>
      <w:r>
        <w:rPr>
          <w:rFonts w:eastAsiaTheme="minorHAnsi"/>
          <w:sz w:val="24"/>
          <w:lang w:eastAsia="en-US"/>
        </w:rPr>
        <w:t>Ktu</w:t>
      </w:r>
      <w:proofErr w:type="spellEnd"/>
      <w:r>
        <w:rPr>
          <w:rFonts w:eastAsiaTheme="minorHAnsi"/>
          <w:sz w:val="24"/>
          <w:lang w:eastAsia="en-US"/>
        </w:rPr>
        <w:t xml:space="preserve"> - коэффициент ассортимента реализуемых товаров, который устанавливается в размере 0,24.</w:t>
      </w:r>
    </w:p>
    <w:p w14:paraId="06718944" w14:textId="77777777" w:rsidR="00DA55A1" w:rsidRDefault="00DA55A1" w:rsidP="00DA55A1">
      <w:pPr>
        <w:suppressAutoHyphens w:val="0"/>
        <w:autoSpaceDE w:val="0"/>
        <w:autoSpaceDN w:val="0"/>
        <w:adjustRightInd w:val="0"/>
        <w:jc w:val="both"/>
        <w:rPr>
          <w:rFonts w:eastAsiaTheme="minorHAnsi"/>
          <w:sz w:val="24"/>
          <w:lang w:eastAsia="en-US"/>
        </w:rPr>
      </w:pPr>
    </w:p>
    <w:p w14:paraId="18029E64" w14:textId="129CFDF9" w:rsidR="00CC6F4E" w:rsidRPr="00162DA0" w:rsidRDefault="00CC6F4E" w:rsidP="00162DA0">
      <w:pPr>
        <w:jc w:val="both"/>
        <w:rPr>
          <w:rFonts w:eastAsiaTheme="minorHAnsi"/>
          <w:sz w:val="24"/>
        </w:rPr>
      </w:pPr>
      <w:r w:rsidRPr="00162DA0">
        <w:rPr>
          <w:rFonts w:eastAsiaTheme="minorHAnsi"/>
          <w:sz w:val="24"/>
        </w:rPr>
        <w:br w:type="page"/>
      </w:r>
    </w:p>
    <w:p w14:paraId="32BBB8D1" w14:textId="77777777" w:rsidR="00CC6F4E" w:rsidRPr="00973B0B" w:rsidRDefault="00CC6F4E" w:rsidP="00973B0B">
      <w:pPr>
        <w:jc w:val="right"/>
        <w:rPr>
          <w:rFonts w:eastAsia="Courier New"/>
          <w:b/>
          <w:bCs/>
          <w:sz w:val="24"/>
        </w:rPr>
      </w:pPr>
      <w:r w:rsidRPr="00973B0B">
        <w:rPr>
          <w:rFonts w:eastAsia="Courier New"/>
          <w:b/>
          <w:bCs/>
          <w:sz w:val="24"/>
        </w:rPr>
        <w:lastRenderedPageBreak/>
        <w:t>Приложение № 1</w:t>
      </w:r>
    </w:p>
    <w:p w14:paraId="3A01C856" w14:textId="28E9CFD6" w:rsidR="00CC6F4E" w:rsidRPr="00973B0B" w:rsidRDefault="00CC6F4E" w:rsidP="00973B0B">
      <w:pPr>
        <w:jc w:val="right"/>
        <w:rPr>
          <w:b/>
          <w:bCs/>
          <w:sz w:val="24"/>
        </w:rPr>
      </w:pPr>
      <w:r w:rsidRPr="00973B0B">
        <w:rPr>
          <w:b/>
          <w:bCs/>
          <w:sz w:val="24"/>
        </w:rPr>
        <w:t>к конкурсной документации</w:t>
      </w:r>
    </w:p>
    <w:p w14:paraId="48D47C0E" w14:textId="77777777" w:rsidR="00A058F4" w:rsidRPr="00973B0B" w:rsidRDefault="00A058F4" w:rsidP="00973B0B">
      <w:pPr>
        <w:jc w:val="center"/>
        <w:rPr>
          <w:b/>
          <w:bCs/>
          <w:sz w:val="24"/>
        </w:rPr>
      </w:pPr>
    </w:p>
    <w:p w14:paraId="2BC80117" w14:textId="5DF296B8" w:rsidR="00464F4A" w:rsidRDefault="00CC6F4E" w:rsidP="00973B0B">
      <w:pPr>
        <w:jc w:val="center"/>
        <w:rPr>
          <w:b/>
          <w:bCs/>
          <w:sz w:val="24"/>
        </w:rPr>
      </w:pPr>
      <w:r w:rsidRPr="00973B0B">
        <w:rPr>
          <w:b/>
          <w:bCs/>
          <w:sz w:val="24"/>
        </w:rPr>
        <w:t>Место размещения объекта (адрес), тип торгового объекта, площадь территории, предоставляемой для размещения объекта и прилегающей территории. Сведения о начальном (минимальном) размере платы за право на размещение объекта. Размер задатка:</w:t>
      </w:r>
    </w:p>
    <w:p w14:paraId="5DC13BA9" w14:textId="77777777" w:rsidR="00AE651D" w:rsidRDefault="00AE651D" w:rsidP="00973B0B">
      <w:pPr>
        <w:jc w:val="center"/>
        <w:rPr>
          <w:b/>
          <w:bCs/>
          <w:sz w:val="24"/>
        </w:rPr>
      </w:pP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58"/>
        <w:gridCol w:w="1276"/>
        <w:gridCol w:w="1276"/>
        <w:gridCol w:w="1842"/>
        <w:gridCol w:w="1134"/>
        <w:gridCol w:w="1113"/>
      </w:tblGrid>
      <w:tr w:rsidR="00AE651D" w:rsidRPr="004C5CE1" w14:paraId="7C6FDB2A" w14:textId="77777777" w:rsidTr="004C693E">
        <w:trPr>
          <w:cantSplit/>
          <w:trHeight w:val="3446"/>
          <w:jc w:val="center"/>
        </w:trPr>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378293A" w14:textId="77777777" w:rsidR="00AE651D" w:rsidRPr="00AE651D" w:rsidRDefault="00AE651D" w:rsidP="00CB60EB">
            <w:pPr>
              <w:keepNext/>
              <w:keepLines/>
              <w:jc w:val="center"/>
              <w:rPr>
                <w:b/>
                <w:bCs/>
                <w:sz w:val="22"/>
                <w:szCs w:val="22"/>
                <w:lang w:eastAsia="en-US"/>
              </w:rPr>
            </w:pPr>
            <w:r w:rsidRPr="00AE651D">
              <w:rPr>
                <w:b/>
                <w:bCs/>
                <w:sz w:val="22"/>
                <w:szCs w:val="22"/>
                <w:lang w:eastAsia="en-US"/>
              </w:rPr>
              <w:t>№ п/п № лота</w:t>
            </w:r>
          </w:p>
        </w:tc>
        <w:tc>
          <w:tcPr>
            <w:tcW w:w="2958" w:type="dxa"/>
            <w:tcBorders>
              <w:top w:val="single" w:sz="4" w:space="0" w:color="auto"/>
              <w:left w:val="single" w:sz="4" w:space="0" w:color="auto"/>
              <w:bottom w:val="single" w:sz="4" w:space="0" w:color="auto"/>
              <w:right w:val="single" w:sz="4" w:space="0" w:color="auto"/>
            </w:tcBorders>
            <w:textDirection w:val="btLr"/>
            <w:vAlign w:val="center"/>
            <w:hideMark/>
          </w:tcPr>
          <w:p w14:paraId="03D24727" w14:textId="77777777" w:rsidR="00AE651D" w:rsidRPr="00AE651D" w:rsidRDefault="00AE651D" w:rsidP="00CB60EB">
            <w:pPr>
              <w:keepNext/>
              <w:keepLines/>
              <w:jc w:val="center"/>
              <w:rPr>
                <w:b/>
                <w:bCs/>
                <w:sz w:val="22"/>
                <w:szCs w:val="22"/>
                <w:lang w:eastAsia="en-US"/>
              </w:rPr>
            </w:pPr>
            <w:r w:rsidRPr="00AE651D">
              <w:rPr>
                <w:b/>
                <w:bCs/>
                <w:sz w:val="22"/>
                <w:szCs w:val="22"/>
                <w:lang w:eastAsia="en-US"/>
              </w:rPr>
              <w:t>Место размещения (адрес)/географические координаты</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3500612C" w14:textId="77777777" w:rsidR="00AE651D" w:rsidRPr="00AE651D" w:rsidRDefault="00AE651D" w:rsidP="00CB60EB">
            <w:pPr>
              <w:keepNext/>
              <w:keepLines/>
              <w:jc w:val="center"/>
              <w:rPr>
                <w:b/>
                <w:bCs/>
                <w:sz w:val="22"/>
                <w:szCs w:val="22"/>
                <w:lang w:eastAsia="en-US"/>
              </w:rPr>
            </w:pPr>
            <w:r w:rsidRPr="00AE651D">
              <w:rPr>
                <w:b/>
                <w:bCs/>
                <w:sz w:val="22"/>
                <w:szCs w:val="22"/>
                <w:lang w:eastAsia="en-US"/>
              </w:rPr>
              <w:t>Тип объекта</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6A9CA771" w14:textId="77777777" w:rsidR="00AE651D" w:rsidRPr="00AE651D" w:rsidRDefault="00AE651D" w:rsidP="00CB60EB">
            <w:pPr>
              <w:keepNext/>
              <w:keepLines/>
              <w:jc w:val="center"/>
              <w:rPr>
                <w:b/>
                <w:bCs/>
                <w:sz w:val="22"/>
                <w:szCs w:val="22"/>
                <w:lang w:eastAsia="en-US"/>
              </w:rPr>
            </w:pPr>
            <w:r w:rsidRPr="00AE651D">
              <w:rPr>
                <w:b/>
                <w:bCs/>
                <w:sz w:val="22"/>
                <w:szCs w:val="22"/>
                <w:lang w:eastAsia="en-US"/>
              </w:rPr>
              <w:t>Площадь территории, предоставляемой для размещения объекта / примыкающая территория, кв. м</w:t>
            </w:r>
          </w:p>
        </w:tc>
        <w:tc>
          <w:tcPr>
            <w:tcW w:w="1842" w:type="dxa"/>
            <w:tcBorders>
              <w:top w:val="single" w:sz="4" w:space="0" w:color="auto"/>
              <w:left w:val="single" w:sz="4" w:space="0" w:color="auto"/>
              <w:bottom w:val="single" w:sz="4" w:space="0" w:color="auto"/>
              <w:right w:val="single" w:sz="4" w:space="0" w:color="auto"/>
            </w:tcBorders>
            <w:textDirection w:val="btLr"/>
            <w:vAlign w:val="center"/>
          </w:tcPr>
          <w:p w14:paraId="16D08311" w14:textId="77777777" w:rsidR="00AE651D" w:rsidRPr="00AE651D" w:rsidRDefault="00AE651D" w:rsidP="00CB60EB">
            <w:pPr>
              <w:keepNext/>
              <w:keepLines/>
              <w:jc w:val="center"/>
              <w:rPr>
                <w:b/>
                <w:bCs/>
                <w:sz w:val="22"/>
                <w:szCs w:val="22"/>
              </w:rPr>
            </w:pPr>
            <w:r w:rsidRPr="00AE651D">
              <w:rPr>
                <w:b/>
                <w:bCs/>
                <w:sz w:val="22"/>
                <w:szCs w:val="22"/>
              </w:rPr>
              <w:t>Срок (период) размещения объекта (123) календарных дня)</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5840D946" w14:textId="77777777" w:rsidR="00AE651D" w:rsidRPr="00AE651D" w:rsidRDefault="00AE651D" w:rsidP="00CB60EB">
            <w:pPr>
              <w:keepNext/>
              <w:keepLines/>
              <w:jc w:val="center"/>
              <w:rPr>
                <w:b/>
                <w:bCs/>
                <w:sz w:val="22"/>
                <w:szCs w:val="22"/>
                <w:lang w:eastAsia="en-US"/>
              </w:rPr>
            </w:pPr>
            <w:r w:rsidRPr="00AE651D">
              <w:rPr>
                <w:b/>
                <w:bCs/>
                <w:sz w:val="22"/>
                <w:szCs w:val="22"/>
              </w:rPr>
              <w:t>Начальный(минимальный) размер платы за право на размещение объекта (р</w:t>
            </w:r>
            <w:r w:rsidRPr="00AE651D">
              <w:rPr>
                <w:b/>
                <w:bCs/>
                <w:sz w:val="22"/>
                <w:szCs w:val="22"/>
                <w:lang w:eastAsia="en-US"/>
              </w:rPr>
              <w:t>уб.)</w:t>
            </w:r>
          </w:p>
        </w:tc>
        <w:tc>
          <w:tcPr>
            <w:tcW w:w="1113" w:type="dxa"/>
            <w:tcBorders>
              <w:top w:val="single" w:sz="4" w:space="0" w:color="auto"/>
              <w:left w:val="single" w:sz="4" w:space="0" w:color="auto"/>
              <w:bottom w:val="single" w:sz="4" w:space="0" w:color="auto"/>
              <w:right w:val="single" w:sz="4" w:space="0" w:color="auto"/>
            </w:tcBorders>
            <w:textDirection w:val="btLr"/>
            <w:vAlign w:val="center"/>
            <w:hideMark/>
          </w:tcPr>
          <w:p w14:paraId="4ADC31D0" w14:textId="77777777" w:rsidR="00AE651D" w:rsidRPr="00AE651D" w:rsidRDefault="00AE651D" w:rsidP="00CB60EB">
            <w:pPr>
              <w:keepNext/>
              <w:keepLines/>
              <w:jc w:val="center"/>
              <w:rPr>
                <w:b/>
                <w:bCs/>
                <w:sz w:val="22"/>
                <w:szCs w:val="22"/>
                <w:lang w:eastAsia="en-US"/>
              </w:rPr>
            </w:pPr>
            <w:r w:rsidRPr="00AE651D">
              <w:rPr>
                <w:b/>
                <w:bCs/>
                <w:sz w:val="22"/>
                <w:szCs w:val="22"/>
                <w:lang w:eastAsia="en-US"/>
              </w:rPr>
              <w:t>Размер задатка (руб.)</w:t>
            </w:r>
          </w:p>
        </w:tc>
      </w:tr>
      <w:tr w:rsidR="00AE651D" w:rsidRPr="004C5CE1" w14:paraId="5382544F" w14:textId="77777777" w:rsidTr="00CB60EB">
        <w:trPr>
          <w:trHeight w:val="978"/>
          <w:jc w:val="center"/>
        </w:trPr>
        <w:tc>
          <w:tcPr>
            <w:tcW w:w="567" w:type="dxa"/>
            <w:tcBorders>
              <w:top w:val="single" w:sz="4" w:space="0" w:color="auto"/>
              <w:left w:val="single" w:sz="4" w:space="0" w:color="auto"/>
              <w:bottom w:val="single" w:sz="4" w:space="0" w:color="auto"/>
              <w:right w:val="single" w:sz="4" w:space="0" w:color="auto"/>
            </w:tcBorders>
            <w:vAlign w:val="center"/>
          </w:tcPr>
          <w:p w14:paraId="6A37DBF5" w14:textId="77777777" w:rsidR="00AE651D" w:rsidRPr="00AE651D" w:rsidRDefault="00AE651D" w:rsidP="00CB60EB">
            <w:pPr>
              <w:keepNext/>
              <w:keepLines/>
              <w:tabs>
                <w:tab w:val="num" w:pos="704"/>
                <w:tab w:val="num" w:pos="833"/>
              </w:tabs>
              <w:jc w:val="center"/>
              <w:rPr>
                <w:sz w:val="20"/>
                <w:szCs w:val="20"/>
                <w:lang w:eastAsia="en-US"/>
              </w:rPr>
            </w:pPr>
            <w:r w:rsidRPr="00AE651D">
              <w:rPr>
                <w:sz w:val="20"/>
                <w:szCs w:val="20"/>
                <w:lang w:eastAsia="en-US"/>
              </w:rPr>
              <w:t>1</w:t>
            </w:r>
          </w:p>
        </w:tc>
        <w:tc>
          <w:tcPr>
            <w:tcW w:w="2958" w:type="dxa"/>
            <w:tcBorders>
              <w:top w:val="single" w:sz="4" w:space="0" w:color="auto"/>
              <w:left w:val="single" w:sz="4" w:space="0" w:color="auto"/>
              <w:bottom w:val="single" w:sz="4" w:space="0" w:color="auto"/>
              <w:right w:val="single" w:sz="4" w:space="0" w:color="auto"/>
            </w:tcBorders>
            <w:vAlign w:val="center"/>
          </w:tcPr>
          <w:p w14:paraId="7BFE3006" w14:textId="77777777" w:rsidR="00AE651D" w:rsidRPr="00AE651D" w:rsidRDefault="00AE651D" w:rsidP="00CB60EB">
            <w:pPr>
              <w:keepNext/>
              <w:keepLines/>
              <w:autoSpaceDE w:val="0"/>
              <w:autoSpaceDN w:val="0"/>
              <w:adjustRightInd w:val="0"/>
              <w:jc w:val="center"/>
              <w:rPr>
                <w:sz w:val="20"/>
                <w:szCs w:val="20"/>
              </w:rPr>
            </w:pPr>
            <w:r w:rsidRPr="00AE651D">
              <w:rPr>
                <w:rFonts w:eastAsia="Calibri"/>
                <w:sz w:val="20"/>
                <w:szCs w:val="20"/>
              </w:rPr>
              <w:t>ул. Проф. Баранова, ориентир – д. 2Б / 54.721708, 20.512533</w:t>
            </w:r>
          </w:p>
        </w:tc>
        <w:tc>
          <w:tcPr>
            <w:tcW w:w="1276" w:type="dxa"/>
            <w:tcBorders>
              <w:top w:val="single" w:sz="4" w:space="0" w:color="auto"/>
              <w:left w:val="single" w:sz="4" w:space="0" w:color="auto"/>
              <w:bottom w:val="single" w:sz="4" w:space="0" w:color="auto"/>
              <w:right w:val="single" w:sz="4" w:space="0" w:color="auto"/>
            </w:tcBorders>
            <w:vAlign w:val="center"/>
          </w:tcPr>
          <w:p w14:paraId="61855734" w14:textId="77777777" w:rsidR="00AE651D" w:rsidRPr="00AE651D" w:rsidRDefault="00AE651D" w:rsidP="00CB60EB">
            <w:pPr>
              <w:keepNext/>
              <w:keepLines/>
              <w:jc w:val="center"/>
              <w:rPr>
                <w:sz w:val="20"/>
                <w:szCs w:val="20"/>
              </w:rPr>
            </w:pPr>
            <w:r w:rsidRPr="00AE651D">
              <w:rPr>
                <w:sz w:val="20"/>
                <w:szCs w:val="20"/>
              </w:rPr>
              <w:t>Торговая палатка</w:t>
            </w:r>
          </w:p>
        </w:tc>
        <w:tc>
          <w:tcPr>
            <w:tcW w:w="1276" w:type="dxa"/>
            <w:tcBorders>
              <w:top w:val="single" w:sz="4" w:space="0" w:color="auto"/>
              <w:left w:val="single" w:sz="4" w:space="0" w:color="auto"/>
              <w:bottom w:val="single" w:sz="4" w:space="0" w:color="auto"/>
              <w:right w:val="single" w:sz="4" w:space="0" w:color="auto"/>
            </w:tcBorders>
            <w:vAlign w:val="center"/>
          </w:tcPr>
          <w:p w14:paraId="536F5E00" w14:textId="77777777" w:rsidR="00AE651D" w:rsidRPr="00AE651D" w:rsidRDefault="00AE651D" w:rsidP="00CB60EB">
            <w:pPr>
              <w:keepNext/>
              <w:keepLines/>
              <w:jc w:val="center"/>
              <w:rPr>
                <w:sz w:val="20"/>
                <w:szCs w:val="20"/>
              </w:rPr>
            </w:pPr>
            <w:r w:rsidRPr="00AE651D">
              <w:rPr>
                <w:sz w:val="20"/>
                <w:szCs w:val="20"/>
              </w:rPr>
              <w:t>3/2</w:t>
            </w:r>
          </w:p>
        </w:tc>
        <w:tc>
          <w:tcPr>
            <w:tcW w:w="1842" w:type="dxa"/>
            <w:tcBorders>
              <w:top w:val="single" w:sz="4" w:space="0" w:color="auto"/>
              <w:left w:val="single" w:sz="4" w:space="0" w:color="auto"/>
              <w:bottom w:val="single" w:sz="4" w:space="0" w:color="auto"/>
              <w:right w:val="single" w:sz="4" w:space="0" w:color="auto"/>
            </w:tcBorders>
            <w:vAlign w:val="center"/>
          </w:tcPr>
          <w:p w14:paraId="7276065B" w14:textId="77777777" w:rsidR="00AE651D" w:rsidRPr="00AE651D" w:rsidRDefault="00AE651D" w:rsidP="00CB60EB">
            <w:pPr>
              <w:keepNext/>
              <w:keepLines/>
              <w:ind w:firstLine="30"/>
              <w:jc w:val="center"/>
              <w:rPr>
                <w:sz w:val="20"/>
                <w:szCs w:val="20"/>
              </w:rPr>
            </w:pPr>
            <w:r w:rsidRPr="00AE651D">
              <w:rPr>
                <w:color w:val="000000"/>
                <w:sz w:val="20"/>
                <w:szCs w:val="20"/>
              </w:rPr>
              <w:t>15.06.2026 по 15.10.2026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14:paraId="34DEC187" w14:textId="77777777" w:rsidR="00AE651D" w:rsidRPr="00AE651D" w:rsidRDefault="00AE651D" w:rsidP="00CB60EB">
            <w:pPr>
              <w:keepNext/>
              <w:keepLines/>
              <w:jc w:val="center"/>
              <w:rPr>
                <w:color w:val="000000"/>
                <w:sz w:val="20"/>
                <w:szCs w:val="20"/>
              </w:rPr>
            </w:pPr>
            <w:r w:rsidRPr="00AE651D">
              <w:rPr>
                <w:color w:val="000000"/>
                <w:sz w:val="20"/>
                <w:szCs w:val="20"/>
              </w:rPr>
              <w:t>5 452,34</w:t>
            </w:r>
          </w:p>
        </w:tc>
        <w:tc>
          <w:tcPr>
            <w:tcW w:w="1113" w:type="dxa"/>
            <w:tcBorders>
              <w:top w:val="single" w:sz="4" w:space="0" w:color="auto"/>
              <w:left w:val="single" w:sz="4" w:space="0" w:color="auto"/>
              <w:bottom w:val="single" w:sz="4" w:space="0" w:color="auto"/>
              <w:right w:val="single" w:sz="4" w:space="0" w:color="auto"/>
            </w:tcBorders>
            <w:vAlign w:val="center"/>
          </w:tcPr>
          <w:p w14:paraId="60B3243E" w14:textId="77777777" w:rsidR="00AE651D" w:rsidRPr="00AE651D" w:rsidRDefault="00AE651D" w:rsidP="00CB60EB">
            <w:pPr>
              <w:keepNext/>
              <w:keepLines/>
              <w:autoSpaceDE w:val="0"/>
              <w:autoSpaceDN w:val="0"/>
              <w:adjustRightInd w:val="0"/>
              <w:jc w:val="center"/>
              <w:rPr>
                <w:sz w:val="20"/>
                <w:szCs w:val="20"/>
              </w:rPr>
            </w:pPr>
            <w:r w:rsidRPr="00AE651D">
              <w:rPr>
                <w:sz w:val="20"/>
                <w:szCs w:val="20"/>
              </w:rPr>
              <w:t>2 180,94</w:t>
            </w:r>
          </w:p>
        </w:tc>
      </w:tr>
      <w:tr w:rsidR="00AE651D" w:rsidRPr="004C5CE1" w14:paraId="2D2E8181" w14:textId="77777777" w:rsidTr="00CB60EB">
        <w:trPr>
          <w:trHeight w:val="978"/>
          <w:jc w:val="center"/>
        </w:trPr>
        <w:tc>
          <w:tcPr>
            <w:tcW w:w="567" w:type="dxa"/>
            <w:tcBorders>
              <w:top w:val="single" w:sz="4" w:space="0" w:color="auto"/>
              <w:left w:val="single" w:sz="4" w:space="0" w:color="auto"/>
              <w:bottom w:val="single" w:sz="4" w:space="0" w:color="auto"/>
              <w:right w:val="single" w:sz="4" w:space="0" w:color="auto"/>
            </w:tcBorders>
            <w:vAlign w:val="center"/>
          </w:tcPr>
          <w:p w14:paraId="49E94938" w14:textId="77777777" w:rsidR="00AE651D" w:rsidRPr="00AE651D" w:rsidRDefault="00AE651D" w:rsidP="00CB60EB">
            <w:pPr>
              <w:keepNext/>
              <w:keepLines/>
              <w:tabs>
                <w:tab w:val="num" w:pos="704"/>
                <w:tab w:val="num" w:pos="833"/>
              </w:tabs>
              <w:jc w:val="center"/>
              <w:rPr>
                <w:sz w:val="20"/>
                <w:szCs w:val="20"/>
                <w:lang w:eastAsia="en-US"/>
              </w:rPr>
            </w:pPr>
            <w:r w:rsidRPr="00AE651D">
              <w:rPr>
                <w:sz w:val="20"/>
                <w:szCs w:val="20"/>
                <w:lang w:eastAsia="en-US"/>
              </w:rPr>
              <w:t>2</w:t>
            </w:r>
          </w:p>
        </w:tc>
        <w:tc>
          <w:tcPr>
            <w:tcW w:w="2958" w:type="dxa"/>
            <w:tcBorders>
              <w:top w:val="single" w:sz="4" w:space="0" w:color="auto"/>
              <w:left w:val="single" w:sz="4" w:space="0" w:color="auto"/>
              <w:bottom w:val="single" w:sz="4" w:space="0" w:color="auto"/>
              <w:right w:val="single" w:sz="4" w:space="0" w:color="auto"/>
            </w:tcBorders>
            <w:vAlign w:val="center"/>
          </w:tcPr>
          <w:p w14:paraId="15AAC01D" w14:textId="77777777" w:rsidR="00AE651D" w:rsidRPr="00AE651D" w:rsidRDefault="00AE651D" w:rsidP="00CB60EB">
            <w:pPr>
              <w:keepNext/>
              <w:keepLines/>
              <w:autoSpaceDE w:val="0"/>
              <w:autoSpaceDN w:val="0"/>
              <w:adjustRightInd w:val="0"/>
              <w:jc w:val="center"/>
              <w:rPr>
                <w:sz w:val="20"/>
                <w:szCs w:val="20"/>
                <w:highlight w:val="yellow"/>
              </w:rPr>
            </w:pPr>
            <w:proofErr w:type="spellStart"/>
            <w:r w:rsidRPr="00AE651D">
              <w:rPr>
                <w:rFonts w:eastAsia="Calibri"/>
                <w:sz w:val="20"/>
                <w:szCs w:val="20"/>
              </w:rPr>
              <w:t>пр-кт</w:t>
            </w:r>
            <w:proofErr w:type="spellEnd"/>
            <w:r w:rsidRPr="00AE651D">
              <w:rPr>
                <w:rFonts w:eastAsia="Calibri"/>
                <w:sz w:val="20"/>
                <w:szCs w:val="20"/>
              </w:rPr>
              <w:t xml:space="preserve"> Победы, ориентир – ул. Е. Ковальчук, д. 4 / 54.720002, 20.475858</w:t>
            </w:r>
          </w:p>
        </w:tc>
        <w:tc>
          <w:tcPr>
            <w:tcW w:w="1276" w:type="dxa"/>
            <w:tcBorders>
              <w:top w:val="single" w:sz="4" w:space="0" w:color="auto"/>
              <w:left w:val="single" w:sz="4" w:space="0" w:color="auto"/>
              <w:bottom w:val="single" w:sz="4" w:space="0" w:color="auto"/>
              <w:right w:val="single" w:sz="4" w:space="0" w:color="auto"/>
            </w:tcBorders>
            <w:vAlign w:val="center"/>
          </w:tcPr>
          <w:p w14:paraId="5298D90C" w14:textId="77777777" w:rsidR="00AE651D" w:rsidRPr="00AE651D" w:rsidRDefault="00AE651D" w:rsidP="00CB60EB">
            <w:pPr>
              <w:keepNext/>
              <w:keepLines/>
              <w:jc w:val="center"/>
              <w:rPr>
                <w:sz w:val="20"/>
                <w:szCs w:val="20"/>
              </w:rPr>
            </w:pPr>
            <w:r w:rsidRPr="00AE651D">
              <w:rPr>
                <w:sz w:val="20"/>
                <w:szCs w:val="20"/>
              </w:rPr>
              <w:t>Торговая палатка</w:t>
            </w:r>
          </w:p>
        </w:tc>
        <w:tc>
          <w:tcPr>
            <w:tcW w:w="1276" w:type="dxa"/>
            <w:tcBorders>
              <w:top w:val="single" w:sz="4" w:space="0" w:color="auto"/>
              <w:left w:val="single" w:sz="4" w:space="0" w:color="auto"/>
              <w:bottom w:val="single" w:sz="4" w:space="0" w:color="auto"/>
              <w:right w:val="single" w:sz="4" w:space="0" w:color="auto"/>
            </w:tcBorders>
            <w:vAlign w:val="center"/>
          </w:tcPr>
          <w:p w14:paraId="4CCB8A42" w14:textId="77777777" w:rsidR="00AE651D" w:rsidRPr="00AE651D" w:rsidRDefault="00AE651D" w:rsidP="00CB60EB">
            <w:pPr>
              <w:keepNext/>
              <w:keepLines/>
              <w:jc w:val="center"/>
              <w:rPr>
                <w:sz w:val="20"/>
                <w:szCs w:val="20"/>
              </w:rPr>
            </w:pPr>
            <w:r w:rsidRPr="00AE651D">
              <w:rPr>
                <w:sz w:val="20"/>
                <w:szCs w:val="20"/>
              </w:rPr>
              <w:t>3/2</w:t>
            </w:r>
          </w:p>
        </w:tc>
        <w:tc>
          <w:tcPr>
            <w:tcW w:w="1842" w:type="dxa"/>
            <w:tcBorders>
              <w:top w:val="single" w:sz="4" w:space="0" w:color="auto"/>
              <w:left w:val="single" w:sz="4" w:space="0" w:color="auto"/>
              <w:bottom w:val="single" w:sz="4" w:space="0" w:color="auto"/>
              <w:right w:val="single" w:sz="4" w:space="0" w:color="auto"/>
            </w:tcBorders>
            <w:vAlign w:val="center"/>
          </w:tcPr>
          <w:p w14:paraId="3783EB35" w14:textId="77777777" w:rsidR="00AE651D" w:rsidRPr="00AE651D" w:rsidRDefault="00AE651D" w:rsidP="00CB60EB">
            <w:pPr>
              <w:keepNext/>
              <w:keepLines/>
              <w:ind w:firstLine="30"/>
              <w:jc w:val="center"/>
              <w:rPr>
                <w:color w:val="000000"/>
                <w:sz w:val="20"/>
                <w:szCs w:val="20"/>
              </w:rPr>
            </w:pPr>
            <w:r w:rsidRPr="00AE651D">
              <w:rPr>
                <w:color w:val="000000"/>
                <w:sz w:val="20"/>
                <w:szCs w:val="20"/>
              </w:rPr>
              <w:t>15.06.2026 по 15.10.2026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14:paraId="5AE312F0" w14:textId="77777777" w:rsidR="00AE651D" w:rsidRPr="00AE651D" w:rsidRDefault="00AE651D" w:rsidP="00CB60EB">
            <w:pPr>
              <w:keepNext/>
              <w:keepLines/>
              <w:jc w:val="center"/>
              <w:rPr>
                <w:sz w:val="20"/>
                <w:szCs w:val="20"/>
              </w:rPr>
            </w:pPr>
            <w:r w:rsidRPr="00AE651D">
              <w:rPr>
                <w:sz w:val="20"/>
                <w:szCs w:val="20"/>
              </w:rPr>
              <w:t>5 061,20</w:t>
            </w:r>
          </w:p>
        </w:tc>
        <w:tc>
          <w:tcPr>
            <w:tcW w:w="1113" w:type="dxa"/>
            <w:tcBorders>
              <w:top w:val="single" w:sz="4" w:space="0" w:color="auto"/>
              <w:left w:val="single" w:sz="4" w:space="0" w:color="auto"/>
              <w:bottom w:val="single" w:sz="4" w:space="0" w:color="auto"/>
              <w:right w:val="single" w:sz="4" w:space="0" w:color="auto"/>
            </w:tcBorders>
            <w:vAlign w:val="center"/>
          </w:tcPr>
          <w:p w14:paraId="545A745A" w14:textId="77777777" w:rsidR="00AE651D" w:rsidRPr="00AE651D" w:rsidRDefault="00AE651D" w:rsidP="00CB60EB">
            <w:pPr>
              <w:keepNext/>
              <w:keepLines/>
              <w:autoSpaceDE w:val="0"/>
              <w:autoSpaceDN w:val="0"/>
              <w:adjustRightInd w:val="0"/>
              <w:jc w:val="center"/>
              <w:rPr>
                <w:sz w:val="20"/>
                <w:szCs w:val="20"/>
              </w:rPr>
            </w:pPr>
            <w:r w:rsidRPr="00AE651D">
              <w:rPr>
                <w:sz w:val="20"/>
                <w:szCs w:val="20"/>
              </w:rPr>
              <w:t>2 024,48</w:t>
            </w:r>
          </w:p>
        </w:tc>
      </w:tr>
      <w:tr w:rsidR="00AE651D" w:rsidRPr="004C5CE1" w14:paraId="2AD66DAC" w14:textId="77777777" w:rsidTr="00CB60E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C2AFF69" w14:textId="77777777" w:rsidR="00AE651D" w:rsidRPr="00AE651D" w:rsidRDefault="00AE651D" w:rsidP="00CB60EB">
            <w:pPr>
              <w:keepNext/>
              <w:keepLines/>
              <w:tabs>
                <w:tab w:val="num" w:pos="704"/>
                <w:tab w:val="num" w:pos="833"/>
              </w:tabs>
              <w:jc w:val="center"/>
              <w:rPr>
                <w:sz w:val="20"/>
                <w:szCs w:val="20"/>
                <w:lang w:eastAsia="en-US"/>
              </w:rPr>
            </w:pPr>
            <w:r w:rsidRPr="00AE651D">
              <w:rPr>
                <w:sz w:val="20"/>
                <w:szCs w:val="20"/>
                <w:lang w:eastAsia="en-US"/>
              </w:rPr>
              <w:t>3</w:t>
            </w:r>
          </w:p>
        </w:tc>
        <w:tc>
          <w:tcPr>
            <w:tcW w:w="2958" w:type="dxa"/>
            <w:tcBorders>
              <w:top w:val="single" w:sz="4" w:space="0" w:color="auto"/>
              <w:left w:val="single" w:sz="4" w:space="0" w:color="auto"/>
              <w:bottom w:val="single" w:sz="4" w:space="0" w:color="auto"/>
              <w:right w:val="single" w:sz="4" w:space="0" w:color="auto"/>
            </w:tcBorders>
            <w:vAlign w:val="center"/>
          </w:tcPr>
          <w:p w14:paraId="48955F46" w14:textId="77777777" w:rsidR="00AE651D" w:rsidRPr="00AE651D" w:rsidRDefault="00AE651D" w:rsidP="00CB60EB">
            <w:pPr>
              <w:keepNext/>
              <w:keepLines/>
              <w:autoSpaceDE w:val="0"/>
              <w:autoSpaceDN w:val="0"/>
              <w:adjustRightInd w:val="0"/>
              <w:jc w:val="center"/>
              <w:rPr>
                <w:sz w:val="20"/>
                <w:szCs w:val="20"/>
              </w:rPr>
            </w:pPr>
            <w:r w:rsidRPr="00AE651D">
              <w:rPr>
                <w:rFonts w:eastAsia="Calibri"/>
                <w:sz w:val="20"/>
                <w:szCs w:val="20"/>
              </w:rPr>
              <w:t>ул. Железнодорожная, ориентир – Южный вокзал / 54.694213, 20.500435</w:t>
            </w:r>
          </w:p>
        </w:tc>
        <w:tc>
          <w:tcPr>
            <w:tcW w:w="1276" w:type="dxa"/>
            <w:tcBorders>
              <w:top w:val="single" w:sz="4" w:space="0" w:color="auto"/>
              <w:left w:val="single" w:sz="4" w:space="0" w:color="auto"/>
              <w:bottom w:val="single" w:sz="4" w:space="0" w:color="auto"/>
              <w:right w:val="single" w:sz="4" w:space="0" w:color="auto"/>
            </w:tcBorders>
            <w:vAlign w:val="center"/>
          </w:tcPr>
          <w:p w14:paraId="2574CB49" w14:textId="77777777" w:rsidR="00AE651D" w:rsidRPr="00AE651D" w:rsidRDefault="00AE651D" w:rsidP="00CB60EB">
            <w:pPr>
              <w:keepNext/>
              <w:keepLines/>
              <w:jc w:val="center"/>
              <w:rPr>
                <w:sz w:val="20"/>
                <w:szCs w:val="20"/>
              </w:rPr>
            </w:pPr>
            <w:r w:rsidRPr="00AE651D">
              <w:rPr>
                <w:sz w:val="20"/>
                <w:szCs w:val="20"/>
              </w:rPr>
              <w:t>Торговая палатка</w:t>
            </w:r>
          </w:p>
        </w:tc>
        <w:tc>
          <w:tcPr>
            <w:tcW w:w="1276" w:type="dxa"/>
            <w:tcBorders>
              <w:top w:val="single" w:sz="4" w:space="0" w:color="auto"/>
              <w:left w:val="single" w:sz="4" w:space="0" w:color="auto"/>
              <w:bottom w:val="single" w:sz="4" w:space="0" w:color="auto"/>
              <w:right w:val="single" w:sz="4" w:space="0" w:color="auto"/>
            </w:tcBorders>
            <w:vAlign w:val="center"/>
          </w:tcPr>
          <w:p w14:paraId="0CA7749B" w14:textId="77777777" w:rsidR="00AE651D" w:rsidRPr="00AE651D" w:rsidRDefault="00AE651D" w:rsidP="00CB60EB">
            <w:pPr>
              <w:keepNext/>
              <w:keepLines/>
              <w:jc w:val="center"/>
              <w:rPr>
                <w:sz w:val="20"/>
                <w:szCs w:val="20"/>
              </w:rPr>
            </w:pPr>
            <w:r w:rsidRPr="00AE651D">
              <w:rPr>
                <w:sz w:val="20"/>
                <w:szCs w:val="20"/>
              </w:rPr>
              <w:t>3/2</w:t>
            </w:r>
          </w:p>
        </w:tc>
        <w:tc>
          <w:tcPr>
            <w:tcW w:w="1842" w:type="dxa"/>
            <w:tcBorders>
              <w:top w:val="single" w:sz="4" w:space="0" w:color="auto"/>
              <w:left w:val="single" w:sz="4" w:space="0" w:color="auto"/>
              <w:bottom w:val="single" w:sz="4" w:space="0" w:color="auto"/>
              <w:right w:val="single" w:sz="4" w:space="0" w:color="auto"/>
            </w:tcBorders>
            <w:vAlign w:val="center"/>
          </w:tcPr>
          <w:p w14:paraId="0F3123EC" w14:textId="77777777" w:rsidR="00AE651D" w:rsidRPr="00AE651D" w:rsidRDefault="00AE651D" w:rsidP="00CB60EB">
            <w:pPr>
              <w:keepNext/>
              <w:keepLines/>
              <w:ind w:firstLine="30"/>
              <w:jc w:val="center"/>
              <w:rPr>
                <w:color w:val="000000"/>
                <w:sz w:val="20"/>
                <w:szCs w:val="20"/>
              </w:rPr>
            </w:pPr>
            <w:r w:rsidRPr="00AE651D">
              <w:rPr>
                <w:color w:val="000000"/>
                <w:sz w:val="20"/>
                <w:szCs w:val="20"/>
              </w:rPr>
              <w:t>15.06.2026 по 15.10.2026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14:paraId="6B3BBE64" w14:textId="77777777" w:rsidR="00AE651D" w:rsidRPr="00AE651D" w:rsidRDefault="00AE651D" w:rsidP="00CB60EB">
            <w:pPr>
              <w:keepNext/>
              <w:keepLines/>
              <w:jc w:val="center"/>
              <w:rPr>
                <w:sz w:val="20"/>
                <w:szCs w:val="20"/>
              </w:rPr>
            </w:pPr>
            <w:r w:rsidRPr="00AE651D">
              <w:rPr>
                <w:sz w:val="20"/>
                <w:szCs w:val="20"/>
              </w:rPr>
              <w:t>3 898,12</w:t>
            </w:r>
          </w:p>
        </w:tc>
        <w:tc>
          <w:tcPr>
            <w:tcW w:w="1113" w:type="dxa"/>
            <w:tcBorders>
              <w:top w:val="single" w:sz="4" w:space="0" w:color="auto"/>
              <w:left w:val="single" w:sz="4" w:space="0" w:color="auto"/>
              <w:bottom w:val="single" w:sz="4" w:space="0" w:color="auto"/>
              <w:right w:val="single" w:sz="4" w:space="0" w:color="auto"/>
            </w:tcBorders>
            <w:vAlign w:val="center"/>
          </w:tcPr>
          <w:p w14:paraId="6E04023A" w14:textId="77777777" w:rsidR="00AE651D" w:rsidRPr="00AE651D" w:rsidRDefault="00AE651D" w:rsidP="00CB60EB">
            <w:pPr>
              <w:keepNext/>
              <w:keepLines/>
              <w:autoSpaceDE w:val="0"/>
              <w:autoSpaceDN w:val="0"/>
              <w:adjustRightInd w:val="0"/>
              <w:jc w:val="center"/>
              <w:rPr>
                <w:sz w:val="20"/>
                <w:szCs w:val="20"/>
              </w:rPr>
            </w:pPr>
            <w:r w:rsidRPr="00AE651D">
              <w:rPr>
                <w:sz w:val="20"/>
                <w:szCs w:val="20"/>
              </w:rPr>
              <w:t>1 559,25</w:t>
            </w:r>
          </w:p>
        </w:tc>
      </w:tr>
      <w:tr w:rsidR="00AE651D" w:rsidRPr="004C5CE1" w14:paraId="7CD70F14" w14:textId="77777777" w:rsidTr="00CB60EB">
        <w:trPr>
          <w:trHeight w:val="996"/>
          <w:jc w:val="center"/>
        </w:trPr>
        <w:tc>
          <w:tcPr>
            <w:tcW w:w="567" w:type="dxa"/>
            <w:tcBorders>
              <w:top w:val="single" w:sz="4" w:space="0" w:color="auto"/>
              <w:left w:val="single" w:sz="4" w:space="0" w:color="auto"/>
              <w:bottom w:val="single" w:sz="4" w:space="0" w:color="auto"/>
              <w:right w:val="single" w:sz="4" w:space="0" w:color="auto"/>
            </w:tcBorders>
            <w:vAlign w:val="center"/>
          </w:tcPr>
          <w:p w14:paraId="7F3A2A09" w14:textId="77777777" w:rsidR="00AE651D" w:rsidRPr="00AE651D" w:rsidRDefault="00AE651D" w:rsidP="00CB60EB">
            <w:pPr>
              <w:keepNext/>
              <w:keepLines/>
              <w:tabs>
                <w:tab w:val="num" w:pos="704"/>
                <w:tab w:val="num" w:pos="833"/>
              </w:tabs>
              <w:jc w:val="center"/>
              <w:rPr>
                <w:sz w:val="20"/>
                <w:szCs w:val="20"/>
                <w:lang w:eastAsia="en-US"/>
              </w:rPr>
            </w:pPr>
            <w:r w:rsidRPr="00AE651D">
              <w:rPr>
                <w:sz w:val="20"/>
                <w:szCs w:val="20"/>
                <w:lang w:eastAsia="en-US"/>
              </w:rPr>
              <w:t>4</w:t>
            </w:r>
          </w:p>
        </w:tc>
        <w:tc>
          <w:tcPr>
            <w:tcW w:w="2958" w:type="dxa"/>
            <w:tcBorders>
              <w:top w:val="single" w:sz="4" w:space="0" w:color="auto"/>
              <w:left w:val="single" w:sz="4" w:space="0" w:color="auto"/>
              <w:bottom w:val="single" w:sz="4" w:space="0" w:color="auto"/>
              <w:right w:val="single" w:sz="4" w:space="0" w:color="auto"/>
            </w:tcBorders>
            <w:vAlign w:val="center"/>
          </w:tcPr>
          <w:p w14:paraId="756B9134" w14:textId="77777777" w:rsidR="00AE651D" w:rsidRPr="00AE651D" w:rsidRDefault="00AE651D" w:rsidP="00CB60EB">
            <w:pPr>
              <w:keepNext/>
              <w:keepLines/>
              <w:autoSpaceDE w:val="0"/>
              <w:autoSpaceDN w:val="0"/>
              <w:adjustRightInd w:val="0"/>
              <w:jc w:val="center"/>
              <w:rPr>
                <w:sz w:val="20"/>
                <w:szCs w:val="20"/>
              </w:rPr>
            </w:pPr>
            <w:r w:rsidRPr="00AE651D">
              <w:rPr>
                <w:rFonts w:eastAsia="Calibri"/>
                <w:sz w:val="20"/>
                <w:szCs w:val="20"/>
              </w:rPr>
              <w:t xml:space="preserve">ул. Шевченко, ориентир </w:t>
            </w:r>
            <w:r w:rsidRPr="00AE651D">
              <w:rPr>
                <w:sz w:val="20"/>
                <w:szCs w:val="20"/>
              </w:rPr>
              <w:t xml:space="preserve">– </w:t>
            </w:r>
            <w:r w:rsidRPr="00AE651D">
              <w:rPr>
                <w:rFonts w:eastAsia="Calibri"/>
                <w:sz w:val="20"/>
                <w:szCs w:val="20"/>
              </w:rPr>
              <w:t>д. 11 / 54.711095, 20.513879</w:t>
            </w:r>
          </w:p>
        </w:tc>
        <w:tc>
          <w:tcPr>
            <w:tcW w:w="1276" w:type="dxa"/>
            <w:tcBorders>
              <w:top w:val="single" w:sz="4" w:space="0" w:color="auto"/>
              <w:left w:val="single" w:sz="4" w:space="0" w:color="auto"/>
              <w:bottom w:val="single" w:sz="4" w:space="0" w:color="auto"/>
              <w:right w:val="single" w:sz="4" w:space="0" w:color="auto"/>
            </w:tcBorders>
            <w:vAlign w:val="center"/>
          </w:tcPr>
          <w:p w14:paraId="3AAE747F" w14:textId="77777777" w:rsidR="00AE651D" w:rsidRPr="00AE651D" w:rsidRDefault="00AE651D" w:rsidP="00CB60EB">
            <w:pPr>
              <w:keepNext/>
              <w:keepLines/>
              <w:jc w:val="center"/>
              <w:rPr>
                <w:sz w:val="20"/>
                <w:szCs w:val="20"/>
              </w:rPr>
            </w:pPr>
            <w:r w:rsidRPr="00AE651D">
              <w:rPr>
                <w:sz w:val="20"/>
                <w:szCs w:val="20"/>
              </w:rPr>
              <w:t>Торговая палатка</w:t>
            </w:r>
          </w:p>
        </w:tc>
        <w:tc>
          <w:tcPr>
            <w:tcW w:w="1276" w:type="dxa"/>
            <w:tcBorders>
              <w:top w:val="single" w:sz="4" w:space="0" w:color="auto"/>
              <w:left w:val="single" w:sz="4" w:space="0" w:color="auto"/>
              <w:bottom w:val="single" w:sz="4" w:space="0" w:color="auto"/>
              <w:right w:val="single" w:sz="4" w:space="0" w:color="auto"/>
            </w:tcBorders>
            <w:vAlign w:val="center"/>
          </w:tcPr>
          <w:p w14:paraId="51B808AC" w14:textId="77777777" w:rsidR="00AE651D" w:rsidRPr="00AE651D" w:rsidRDefault="00AE651D" w:rsidP="00CB60EB">
            <w:pPr>
              <w:keepNext/>
              <w:keepLines/>
              <w:jc w:val="center"/>
              <w:rPr>
                <w:sz w:val="20"/>
                <w:szCs w:val="20"/>
              </w:rPr>
            </w:pPr>
            <w:r w:rsidRPr="00AE651D">
              <w:rPr>
                <w:sz w:val="20"/>
                <w:szCs w:val="20"/>
              </w:rPr>
              <w:t>3/2</w:t>
            </w:r>
          </w:p>
        </w:tc>
        <w:tc>
          <w:tcPr>
            <w:tcW w:w="1842" w:type="dxa"/>
            <w:tcBorders>
              <w:top w:val="single" w:sz="4" w:space="0" w:color="auto"/>
              <w:left w:val="single" w:sz="4" w:space="0" w:color="auto"/>
              <w:bottom w:val="single" w:sz="4" w:space="0" w:color="auto"/>
              <w:right w:val="single" w:sz="4" w:space="0" w:color="auto"/>
            </w:tcBorders>
            <w:vAlign w:val="center"/>
          </w:tcPr>
          <w:p w14:paraId="1C3194D7" w14:textId="77777777" w:rsidR="00AE651D" w:rsidRPr="00AE651D" w:rsidRDefault="00AE651D" w:rsidP="00CB60EB">
            <w:pPr>
              <w:keepNext/>
              <w:keepLines/>
              <w:ind w:firstLine="30"/>
              <w:jc w:val="center"/>
              <w:rPr>
                <w:color w:val="000000"/>
                <w:sz w:val="20"/>
                <w:szCs w:val="20"/>
              </w:rPr>
            </w:pPr>
            <w:r w:rsidRPr="00AE651D">
              <w:rPr>
                <w:color w:val="000000"/>
                <w:sz w:val="20"/>
                <w:szCs w:val="20"/>
              </w:rPr>
              <w:t>15.06.2026 по 15.10.2026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14:paraId="3527B43A" w14:textId="77777777" w:rsidR="00AE651D" w:rsidRPr="00AE651D" w:rsidRDefault="00AE651D" w:rsidP="00CB60EB">
            <w:pPr>
              <w:keepNext/>
              <w:keepLines/>
              <w:jc w:val="center"/>
              <w:rPr>
                <w:sz w:val="20"/>
                <w:szCs w:val="20"/>
              </w:rPr>
            </w:pPr>
            <w:r w:rsidRPr="00AE651D">
              <w:rPr>
                <w:sz w:val="20"/>
                <w:szCs w:val="20"/>
              </w:rPr>
              <w:t>5 307,70</w:t>
            </w:r>
          </w:p>
        </w:tc>
        <w:tc>
          <w:tcPr>
            <w:tcW w:w="1113" w:type="dxa"/>
            <w:tcBorders>
              <w:top w:val="single" w:sz="4" w:space="0" w:color="auto"/>
              <w:left w:val="single" w:sz="4" w:space="0" w:color="auto"/>
              <w:bottom w:val="single" w:sz="4" w:space="0" w:color="auto"/>
              <w:right w:val="single" w:sz="4" w:space="0" w:color="auto"/>
            </w:tcBorders>
            <w:vAlign w:val="center"/>
          </w:tcPr>
          <w:p w14:paraId="4F39F0C8" w14:textId="77777777" w:rsidR="00AE651D" w:rsidRPr="00AE651D" w:rsidRDefault="00AE651D" w:rsidP="00CB60EB">
            <w:pPr>
              <w:keepNext/>
              <w:keepLines/>
              <w:autoSpaceDE w:val="0"/>
              <w:autoSpaceDN w:val="0"/>
              <w:adjustRightInd w:val="0"/>
              <w:jc w:val="center"/>
              <w:rPr>
                <w:sz w:val="20"/>
                <w:szCs w:val="20"/>
              </w:rPr>
            </w:pPr>
            <w:r w:rsidRPr="00AE651D">
              <w:rPr>
                <w:sz w:val="20"/>
                <w:szCs w:val="20"/>
              </w:rPr>
              <w:t>2 123,08</w:t>
            </w:r>
          </w:p>
        </w:tc>
      </w:tr>
      <w:tr w:rsidR="00AE651D" w:rsidRPr="004C5CE1" w14:paraId="10F21CD8" w14:textId="77777777" w:rsidTr="00CB60EB">
        <w:trPr>
          <w:trHeight w:val="698"/>
          <w:jc w:val="center"/>
        </w:trPr>
        <w:tc>
          <w:tcPr>
            <w:tcW w:w="567" w:type="dxa"/>
            <w:tcBorders>
              <w:top w:val="single" w:sz="4" w:space="0" w:color="auto"/>
              <w:left w:val="single" w:sz="4" w:space="0" w:color="auto"/>
              <w:bottom w:val="single" w:sz="4" w:space="0" w:color="auto"/>
              <w:right w:val="single" w:sz="4" w:space="0" w:color="auto"/>
            </w:tcBorders>
            <w:vAlign w:val="center"/>
          </w:tcPr>
          <w:p w14:paraId="616A7E15" w14:textId="77777777" w:rsidR="00AE651D" w:rsidRPr="00AE651D" w:rsidRDefault="00AE651D" w:rsidP="00CB60EB">
            <w:pPr>
              <w:keepNext/>
              <w:keepLines/>
              <w:tabs>
                <w:tab w:val="num" w:pos="704"/>
                <w:tab w:val="num" w:pos="833"/>
              </w:tabs>
              <w:jc w:val="center"/>
              <w:rPr>
                <w:sz w:val="20"/>
                <w:szCs w:val="20"/>
                <w:lang w:eastAsia="en-US"/>
              </w:rPr>
            </w:pPr>
            <w:r w:rsidRPr="00AE651D">
              <w:rPr>
                <w:sz w:val="20"/>
                <w:szCs w:val="20"/>
                <w:lang w:eastAsia="en-US"/>
              </w:rPr>
              <w:t>5</w:t>
            </w:r>
          </w:p>
        </w:tc>
        <w:tc>
          <w:tcPr>
            <w:tcW w:w="2958" w:type="dxa"/>
            <w:tcBorders>
              <w:top w:val="single" w:sz="4" w:space="0" w:color="auto"/>
              <w:left w:val="single" w:sz="4" w:space="0" w:color="auto"/>
              <w:bottom w:val="single" w:sz="4" w:space="0" w:color="auto"/>
              <w:right w:val="single" w:sz="4" w:space="0" w:color="auto"/>
            </w:tcBorders>
            <w:vAlign w:val="center"/>
          </w:tcPr>
          <w:p w14:paraId="4D73C35F" w14:textId="77777777" w:rsidR="00AE651D" w:rsidRPr="00AE651D" w:rsidRDefault="00AE651D" w:rsidP="00CB60EB">
            <w:pPr>
              <w:keepNext/>
              <w:keepLines/>
              <w:autoSpaceDE w:val="0"/>
              <w:autoSpaceDN w:val="0"/>
              <w:adjustRightInd w:val="0"/>
              <w:jc w:val="center"/>
              <w:rPr>
                <w:sz w:val="20"/>
                <w:szCs w:val="20"/>
              </w:rPr>
            </w:pPr>
            <w:r w:rsidRPr="00AE651D">
              <w:rPr>
                <w:rFonts w:eastAsia="Calibri"/>
                <w:sz w:val="20"/>
                <w:szCs w:val="20"/>
              </w:rPr>
              <w:t>ул. Проф. Баранова, ориентир – д. 2Б / 54.721834, 20.512936</w:t>
            </w:r>
          </w:p>
        </w:tc>
        <w:tc>
          <w:tcPr>
            <w:tcW w:w="1276" w:type="dxa"/>
            <w:tcBorders>
              <w:top w:val="single" w:sz="4" w:space="0" w:color="auto"/>
              <w:left w:val="single" w:sz="4" w:space="0" w:color="auto"/>
              <w:bottom w:val="single" w:sz="4" w:space="0" w:color="auto"/>
              <w:right w:val="single" w:sz="4" w:space="0" w:color="auto"/>
            </w:tcBorders>
            <w:vAlign w:val="center"/>
          </w:tcPr>
          <w:p w14:paraId="6D1AE1E2" w14:textId="77777777" w:rsidR="00AE651D" w:rsidRPr="00AE651D" w:rsidRDefault="00AE651D" w:rsidP="00CB60EB">
            <w:pPr>
              <w:keepNext/>
              <w:keepLines/>
              <w:jc w:val="center"/>
              <w:rPr>
                <w:sz w:val="20"/>
                <w:szCs w:val="20"/>
              </w:rPr>
            </w:pPr>
            <w:r w:rsidRPr="00AE651D">
              <w:rPr>
                <w:sz w:val="20"/>
                <w:szCs w:val="20"/>
              </w:rPr>
              <w:t>Торговая палатка</w:t>
            </w:r>
          </w:p>
        </w:tc>
        <w:tc>
          <w:tcPr>
            <w:tcW w:w="1276" w:type="dxa"/>
            <w:tcBorders>
              <w:top w:val="single" w:sz="4" w:space="0" w:color="auto"/>
              <w:left w:val="single" w:sz="4" w:space="0" w:color="auto"/>
              <w:bottom w:val="single" w:sz="4" w:space="0" w:color="auto"/>
              <w:right w:val="single" w:sz="4" w:space="0" w:color="auto"/>
            </w:tcBorders>
            <w:vAlign w:val="center"/>
          </w:tcPr>
          <w:p w14:paraId="3B589B28" w14:textId="77777777" w:rsidR="00AE651D" w:rsidRPr="00AE651D" w:rsidRDefault="00AE651D" w:rsidP="00CB60EB">
            <w:pPr>
              <w:keepNext/>
              <w:keepLines/>
              <w:jc w:val="center"/>
              <w:rPr>
                <w:sz w:val="20"/>
                <w:szCs w:val="20"/>
              </w:rPr>
            </w:pPr>
            <w:r w:rsidRPr="00AE651D">
              <w:rPr>
                <w:sz w:val="20"/>
                <w:szCs w:val="20"/>
              </w:rPr>
              <w:t>3/2</w:t>
            </w:r>
          </w:p>
        </w:tc>
        <w:tc>
          <w:tcPr>
            <w:tcW w:w="1842" w:type="dxa"/>
            <w:tcBorders>
              <w:top w:val="single" w:sz="4" w:space="0" w:color="auto"/>
              <w:left w:val="single" w:sz="4" w:space="0" w:color="auto"/>
              <w:bottom w:val="single" w:sz="4" w:space="0" w:color="auto"/>
              <w:right w:val="single" w:sz="4" w:space="0" w:color="auto"/>
            </w:tcBorders>
            <w:vAlign w:val="center"/>
          </w:tcPr>
          <w:p w14:paraId="51451157" w14:textId="77777777" w:rsidR="00AE651D" w:rsidRPr="00AE651D" w:rsidRDefault="00AE651D" w:rsidP="00CB60EB">
            <w:pPr>
              <w:keepNext/>
              <w:keepLines/>
              <w:ind w:firstLine="30"/>
              <w:jc w:val="center"/>
              <w:rPr>
                <w:color w:val="000000"/>
                <w:sz w:val="20"/>
                <w:szCs w:val="20"/>
              </w:rPr>
            </w:pPr>
            <w:r w:rsidRPr="00AE651D">
              <w:rPr>
                <w:color w:val="000000"/>
                <w:sz w:val="20"/>
                <w:szCs w:val="20"/>
              </w:rPr>
              <w:t>15.06.2026 по 15.10.2026 (включительно)</w:t>
            </w:r>
          </w:p>
        </w:tc>
        <w:tc>
          <w:tcPr>
            <w:tcW w:w="1134" w:type="dxa"/>
            <w:tcBorders>
              <w:top w:val="single" w:sz="4" w:space="0" w:color="auto"/>
              <w:left w:val="single" w:sz="4" w:space="0" w:color="auto"/>
              <w:bottom w:val="single" w:sz="4" w:space="0" w:color="auto"/>
              <w:right w:val="single" w:sz="4" w:space="0" w:color="auto"/>
            </w:tcBorders>
            <w:vAlign w:val="center"/>
          </w:tcPr>
          <w:p w14:paraId="61B71F34" w14:textId="77777777" w:rsidR="00AE651D" w:rsidRPr="00AE651D" w:rsidRDefault="00AE651D" w:rsidP="00CB60EB">
            <w:pPr>
              <w:keepNext/>
              <w:keepLines/>
              <w:jc w:val="center"/>
              <w:rPr>
                <w:sz w:val="20"/>
                <w:szCs w:val="20"/>
              </w:rPr>
            </w:pPr>
            <w:r w:rsidRPr="00AE651D">
              <w:rPr>
                <w:sz w:val="20"/>
                <w:szCs w:val="20"/>
              </w:rPr>
              <w:t>5 214,71</w:t>
            </w:r>
          </w:p>
        </w:tc>
        <w:tc>
          <w:tcPr>
            <w:tcW w:w="1113" w:type="dxa"/>
            <w:tcBorders>
              <w:top w:val="single" w:sz="4" w:space="0" w:color="auto"/>
              <w:left w:val="single" w:sz="4" w:space="0" w:color="auto"/>
              <w:bottom w:val="single" w:sz="4" w:space="0" w:color="auto"/>
              <w:right w:val="single" w:sz="4" w:space="0" w:color="auto"/>
            </w:tcBorders>
            <w:vAlign w:val="center"/>
          </w:tcPr>
          <w:p w14:paraId="4934FD9C" w14:textId="77777777" w:rsidR="00AE651D" w:rsidRPr="00AE651D" w:rsidRDefault="00AE651D" w:rsidP="00CB60EB">
            <w:pPr>
              <w:keepNext/>
              <w:keepLines/>
              <w:autoSpaceDE w:val="0"/>
              <w:autoSpaceDN w:val="0"/>
              <w:adjustRightInd w:val="0"/>
              <w:jc w:val="center"/>
              <w:rPr>
                <w:sz w:val="20"/>
                <w:szCs w:val="20"/>
              </w:rPr>
            </w:pPr>
            <w:r w:rsidRPr="00AE651D">
              <w:rPr>
                <w:sz w:val="20"/>
                <w:szCs w:val="20"/>
              </w:rPr>
              <w:t>2 085,88</w:t>
            </w:r>
          </w:p>
        </w:tc>
      </w:tr>
    </w:tbl>
    <w:p w14:paraId="2C855E0F" w14:textId="77777777" w:rsidR="00D355C9" w:rsidRPr="00162DA0" w:rsidRDefault="00D355C9" w:rsidP="00AE651D">
      <w:pPr>
        <w:jc w:val="center"/>
        <w:rPr>
          <w:sz w:val="24"/>
        </w:rPr>
      </w:pPr>
    </w:p>
    <w:sectPr w:rsidR="00D355C9" w:rsidRPr="00162DA0" w:rsidSect="002B22EC">
      <w:headerReference w:type="first" r:id="rId31"/>
      <w:pgSz w:w="11906" w:h="16838" w:code="9"/>
      <w:pgMar w:top="1134" w:right="567" w:bottom="1134" w:left="1134"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8FA78" w14:textId="77777777" w:rsidR="00426AC9" w:rsidRDefault="00426AC9" w:rsidP="00E21C88">
      <w:r>
        <w:separator/>
      </w:r>
    </w:p>
  </w:endnote>
  <w:endnote w:type="continuationSeparator" w:id="0">
    <w:p w14:paraId="0FA29846" w14:textId="77777777" w:rsidR="00426AC9" w:rsidRDefault="00426AC9"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57C" w14:textId="77777777" w:rsidR="00A54E42" w:rsidRDefault="00A54E4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F4F" w14:textId="77777777" w:rsidR="00A54E42" w:rsidRDefault="00A54E4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0271" w14:textId="77777777" w:rsidR="00A54E42" w:rsidRDefault="00A54E4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53EC9" w14:textId="77777777" w:rsidR="00426AC9" w:rsidRDefault="00426AC9" w:rsidP="00E21C88">
      <w:r>
        <w:separator/>
      </w:r>
    </w:p>
  </w:footnote>
  <w:footnote w:type="continuationSeparator" w:id="0">
    <w:p w14:paraId="3A3F4F73" w14:textId="77777777" w:rsidR="00426AC9" w:rsidRDefault="00426AC9" w:rsidP="00E21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17591"/>
      <w:docPartObj>
        <w:docPartGallery w:val="Page Numbers (Top of Page)"/>
        <w:docPartUnique/>
      </w:docPartObj>
    </w:sdtPr>
    <w:sdtEndPr>
      <w:rPr>
        <w:sz w:val="24"/>
      </w:rPr>
    </w:sdtEndPr>
    <w:sdtContent>
      <w:p w14:paraId="49BAE6BD" w14:textId="532A5AB8" w:rsidR="00A54E42" w:rsidRPr="00A54E42" w:rsidRDefault="00A54E42">
        <w:pPr>
          <w:pStyle w:val="ac"/>
          <w:jc w:val="center"/>
          <w:rPr>
            <w:sz w:val="24"/>
          </w:rPr>
        </w:pPr>
        <w:r w:rsidRPr="00A54E42">
          <w:rPr>
            <w:sz w:val="24"/>
          </w:rPr>
          <w:fldChar w:fldCharType="begin"/>
        </w:r>
        <w:r w:rsidRPr="00A54E42">
          <w:rPr>
            <w:sz w:val="24"/>
          </w:rPr>
          <w:instrText>PAGE   \* MERGEFORMAT</w:instrText>
        </w:r>
        <w:r w:rsidRPr="00A54E42">
          <w:rPr>
            <w:sz w:val="24"/>
          </w:rPr>
          <w:fldChar w:fldCharType="separate"/>
        </w:r>
        <w:r w:rsidRPr="00A54E42">
          <w:rPr>
            <w:sz w:val="24"/>
          </w:rPr>
          <w:t>2</w:t>
        </w:r>
        <w:r w:rsidRPr="00A54E42">
          <w:rPr>
            <w:sz w:val="24"/>
          </w:rPr>
          <w:fldChar w:fldCharType="end"/>
        </w:r>
      </w:p>
    </w:sdtContent>
  </w:sdt>
  <w:p w14:paraId="02C95DA1" w14:textId="77777777" w:rsidR="00A54E42" w:rsidRDefault="00A54E4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520B" w14:textId="7D007772" w:rsidR="004C33C3" w:rsidRPr="002B22EC" w:rsidRDefault="004C33C3" w:rsidP="009B0853">
    <w:pPr>
      <w:pStyle w:val="ac"/>
      <w:jc w:val="center"/>
      <w:rPr>
        <w:sz w:val="24"/>
      </w:rPr>
    </w:pPr>
    <w:r w:rsidRPr="002B22EC">
      <w:rPr>
        <w:noProof/>
        <w:sz w:val="24"/>
      </w:rPr>
      <w:fldChar w:fldCharType="begin"/>
    </w:r>
    <w:r w:rsidRPr="002B22EC">
      <w:rPr>
        <w:noProof/>
        <w:sz w:val="24"/>
      </w:rPr>
      <w:instrText xml:space="preserve"> PAGE   \* MERGEFORMAT </w:instrText>
    </w:r>
    <w:r w:rsidRPr="002B22EC">
      <w:rPr>
        <w:noProof/>
        <w:sz w:val="24"/>
      </w:rPr>
      <w:fldChar w:fldCharType="separate"/>
    </w:r>
    <w:r w:rsidR="001B163F" w:rsidRPr="002B22EC">
      <w:rPr>
        <w:noProof/>
        <w:sz w:val="24"/>
      </w:rPr>
      <w:t>26</w:t>
    </w:r>
    <w:r w:rsidRPr="002B22EC">
      <w:rPr>
        <w:noProof/>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CA2D" w14:textId="257A7B51" w:rsidR="00A54E42" w:rsidRDefault="00A54E42">
    <w:pPr>
      <w:pStyle w:val="ac"/>
      <w:jc w:val="center"/>
    </w:pPr>
  </w:p>
  <w:p w14:paraId="4ECE1D41" w14:textId="77777777" w:rsidR="00A54E42" w:rsidRDefault="00A54E42">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326023"/>
      <w:docPartObj>
        <w:docPartGallery w:val="Page Numbers (Top of Page)"/>
        <w:docPartUnique/>
      </w:docPartObj>
    </w:sdtPr>
    <w:sdtContent>
      <w:p w14:paraId="23DD0D0F" w14:textId="77777777" w:rsidR="00A54E42" w:rsidRDefault="00A54E42">
        <w:pPr>
          <w:pStyle w:val="ac"/>
          <w:jc w:val="center"/>
        </w:pPr>
        <w:r>
          <w:fldChar w:fldCharType="begin"/>
        </w:r>
        <w:r>
          <w:instrText>PAGE   \* MERGEFORMAT</w:instrText>
        </w:r>
        <w:r>
          <w:fldChar w:fldCharType="separate"/>
        </w:r>
        <w:r>
          <w:t>2</w:t>
        </w:r>
        <w:r>
          <w:fldChar w:fldCharType="end"/>
        </w:r>
      </w:p>
    </w:sdtContent>
  </w:sdt>
  <w:p w14:paraId="724AC818" w14:textId="77777777" w:rsidR="00A54E42" w:rsidRDefault="00A54E4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2F617AF"/>
    <w:multiLevelType w:val="hybridMultilevel"/>
    <w:tmpl w:val="AACCCB04"/>
    <w:lvl w:ilvl="0" w:tplc="5F409C3E">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15:restartNumberingAfterBreak="0">
    <w:nsid w:val="13794CE0"/>
    <w:multiLevelType w:val="hybridMultilevel"/>
    <w:tmpl w:val="2DF68C66"/>
    <w:lvl w:ilvl="0" w:tplc="A8369198">
      <w:start w:val="1"/>
      <w:numFmt w:val="decimal"/>
      <w:lvlText w:val="%1."/>
      <w:lvlJc w:val="left"/>
      <w:pPr>
        <w:ind w:left="107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1E428B"/>
    <w:multiLevelType w:val="hybridMultilevel"/>
    <w:tmpl w:val="A312519A"/>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7"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877117A"/>
    <w:multiLevelType w:val="hybridMultilevel"/>
    <w:tmpl w:val="FFFFFFFF"/>
    <w:lvl w:ilvl="0" w:tplc="D5C2047C">
      <w:start w:val="1"/>
      <w:numFmt w:val="bullet"/>
      <w:lvlText w:val=""/>
      <w:lvlJc w:val="left"/>
      <w:pPr>
        <w:ind w:left="720" w:hanging="360"/>
      </w:pPr>
      <w:rPr>
        <w:rFonts w:ascii="Wingdings 2" w:hAnsi="Wingdings 2"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9F42A7B"/>
    <w:multiLevelType w:val="hybridMultilevel"/>
    <w:tmpl w:val="C9A8B1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0C1EFE"/>
    <w:multiLevelType w:val="hybridMultilevel"/>
    <w:tmpl w:val="2E74695A"/>
    <w:lvl w:ilvl="0" w:tplc="D5C2047C">
      <w:start w:val="1"/>
      <w:numFmt w:val="bullet"/>
      <w:lvlText w:val=""/>
      <w:lvlJc w:val="left"/>
      <w:pPr>
        <w:ind w:left="720" w:hanging="360"/>
      </w:pPr>
      <w:rPr>
        <w:rFonts w:ascii="Wingdings 2" w:hAnsi="Wingdings 2"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A77789D"/>
    <w:multiLevelType w:val="hybridMultilevel"/>
    <w:tmpl w:val="931E51AA"/>
    <w:lvl w:ilvl="0" w:tplc="F03EFCEC">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E750B7"/>
    <w:multiLevelType w:val="multilevel"/>
    <w:tmpl w:val="9C1EB5CA"/>
    <w:lvl w:ilvl="0">
      <w:start w:val="1"/>
      <w:numFmt w:val="decimal"/>
      <w:lvlText w:val="%1."/>
      <w:lvlJc w:val="left"/>
      <w:pPr>
        <w:ind w:left="786"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8"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57A4F9B"/>
    <w:multiLevelType w:val="hybridMultilevel"/>
    <w:tmpl w:val="5A06F642"/>
    <w:lvl w:ilvl="0" w:tplc="158860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6B4E6CBE"/>
    <w:multiLevelType w:val="hybridMultilevel"/>
    <w:tmpl w:val="019AABE4"/>
    <w:lvl w:ilvl="0" w:tplc="5F409C3E">
      <w:start w:val="1"/>
      <w:numFmt w:val="decimal"/>
      <w:lvlText w:val="%1."/>
      <w:lvlJc w:val="left"/>
      <w:pPr>
        <w:ind w:left="643"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7225D9"/>
    <w:multiLevelType w:val="hybridMultilevel"/>
    <w:tmpl w:val="76BEF902"/>
    <w:lvl w:ilvl="0" w:tplc="195065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181419"/>
    <w:multiLevelType w:val="hybridMultilevel"/>
    <w:tmpl w:val="6E807C98"/>
    <w:lvl w:ilvl="0" w:tplc="27F0917A">
      <w:start w:val="2"/>
      <w:numFmt w:val="bullet"/>
      <w:lvlText w:val=""/>
      <w:lvlJc w:val="left"/>
      <w:pPr>
        <w:ind w:left="1080" w:hanging="360"/>
      </w:pPr>
      <w:rPr>
        <w:rFonts w:ascii="Symbol" w:eastAsia="Arial" w:hAnsi="Symbol" w:cs="Times New Roman" w:hint="default"/>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26" w15:restartNumberingAfterBreak="0">
    <w:nsid w:val="7B356244"/>
    <w:multiLevelType w:val="hybridMultilevel"/>
    <w:tmpl w:val="E9920994"/>
    <w:lvl w:ilvl="0" w:tplc="B06A51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12586083">
    <w:abstractNumId w:val="0"/>
  </w:num>
  <w:num w:numId="2" w16cid:durableId="1198465831">
    <w:abstractNumId w:val="1"/>
  </w:num>
  <w:num w:numId="3" w16cid:durableId="932594510">
    <w:abstractNumId w:val="2"/>
  </w:num>
  <w:num w:numId="4" w16cid:durableId="334113436">
    <w:abstractNumId w:val="17"/>
  </w:num>
  <w:num w:numId="5" w16cid:durableId="6952749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8496125">
    <w:abstractNumId w:val="13"/>
  </w:num>
  <w:num w:numId="7" w16cid:durableId="326055157">
    <w:abstractNumId w:val="18"/>
  </w:num>
  <w:num w:numId="8" w16cid:durableId="376972995">
    <w:abstractNumId w:val="7"/>
  </w:num>
  <w:num w:numId="9" w16cid:durableId="1408766879">
    <w:abstractNumId w:val="10"/>
  </w:num>
  <w:num w:numId="10" w16cid:durableId="4423834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215774">
    <w:abstractNumId w:val="6"/>
  </w:num>
  <w:num w:numId="12" w16cid:durableId="1693342739">
    <w:abstractNumId w:val="11"/>
  </w:num>
  <w:num w:numId="13" w16cid:durableId="1085877954">
    <w:abstractNumId w:val="16"/>
  </w:num>
  <w:num w:numId="14" w16cid:durableId="1337730666">
    <w:abstractNumId w:val="14"/>
  </w:num>
  <w:num w:numId="15" w16cid:durableId="2074158904">
    <w:abstractNumId w:val="5"/>
  </w:num>
  <w:num w:numId="16" w16cid:durableId="1114902635">
    <w:abstractNumId w:val="19"/>
  </w:num>
  <w:num w:numId="17" w16cid:durableId="1749301351">
    <w:abstractNumId w:val="21"/>
  </w:num>
  <w:num w:numId="18" w16cid:durableId="745901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6897895">
    <w:abstractNumId w:val="15"/>
  </w:num>
  <w:num w:numId="20" w16cid:durableId="1011640050">
    <w:abstractNumId w:val="4"/>
  </w:num>
  <w:num w:numId="21" w16cid:durableId="1865435187">
    <w:abstractNumId w:val="9"/>
  </w:num>
  <w:num w:numId="22" w16cid:durableId="1288319047">
    <w:abstractNumId w:val="3"/>
  </w:num>
  <w:num w:numId="23" w16cid:durableId="2024894560">
    <w:abstractNumId w:val="23"/>
  </w:num>
  <w:num w:numId="24" w16cid:durableId="1019813899">
    <w:abstractNumId w:val="20"/>
  </w:num>
  <w:num w:numId="25" w16cid:durableId="1910267536">
    <w:abstractNumId w:val="26"/>
  </w:num>
  <w:num w:numId="26" w16cid:durableId="837424602">
    <w:abstractNumId w:val="24"/>
  </w:num>
  <w:num w:numId="27" w16cid:durableId="640306539">
    <w:abstractNumId w:val="22"/>
  </w:num>
  <w:num w:numId="28" w16cid:durableId="144471246">
    <w:abstractNumId w:val="8"/>
  </w:num>
  <w:num w:numId="29" w16cid:durableId="2139717097">
    <w:abstractNumId w:val="12"/>
  </w:num>
  <w:num w:numId="30" w16cid:durableId="14837403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evenAndOddHeaders/>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D4"/>
    <w:rsid w:val="00000392"/>
    <w:rsid w:val="00002928"/>
    <w:rsid w:val="00007EBC"/>
    <w:rsid w:val="0001005B"/>
    <w:rsid w:val="00010F95"/>
    <w:rsid w:val="0001790A"/>
    <w:rsid w:val="00017E98"/>
    <w:rsid w:val="000215A8"/>
    <w:rsid w:val="000217BD"/>
    <w:rsid w:val="00022756"/>
    <w:rsid w:val="000268F8"/>
    <w:rsid w:val="000314CB"/>
    <w:rsid w:val="00035AC5"/>
    <w:rsid w:val="00035AD0"/>
    <w:rsid w:val="00041981"/>
    <w:rsid w:val="00041E01"/>
    <w:rsid w:val="000454EA"/>
    <w:rsid w:val="00047B15"/>
    <w:rsid w:val="000513CE"/>
    <w:rsid w:val="000547F6"/>
    <w:rsid w:val="00054E38"/>
    <w:rsid w:val="000561D6"/>
    <w:rsid w:val="000565AF"/>
    <w:rsid w:val="00061506"/>
    <w:rsid w:val="00062F19"/>
    <w:rsid w:val="00065865"/>
    <w:rsid w:val="000675A3"/>
    <w:rsid w:val="000676CB"/>
    <w:rsid w:val="000714EC"/>
    <w:rsid w:val="0007343E"/>
    <w:rsid w:val="0007729E"/>
    <w:rsid w:val="000840AC"/>
    <w:rsid w:val="00091B34"/>
    <w:rsid w:val="0009214B"/>
    <w:rsid w:val="00092198"/>
    <w:rsid w:val="00094029"/>
    <w:rsid w:val="000B119A"/>
    <w:rsid w:val="000B1708"/>
    <w:rsid w:val="000C2062"/>
    <w:rsid w:val="000C32A7"/>
    <w:rsid w:val="000C58CC"/>
    <w:rsid w:val="000D0B7C"/>
    <w:rsid w:val="000D2B4C"/>
    <w:rsid w:val="000D48DC"/>
    <w:rsid w:val="000D4BDB"/>
    <w:rsid w:val="000D6077"/>
    <w:rsid w:val="000E2BA1"/>
    <w:rsid w:val="000E607C"/>
    <w:rsid w:val="000F1286"/>
    <w:rsid w:val="000F1A1B"/>
    <w:rsid w:val="000F1E5D"/>
    <w:rsid w:val="000F1FE3"/>
    <w:rsid w:val="000F303F"/>
    <w:rsid w:val="000F321F"/>
    <w:rsid w:val="001004FF"/>
    <w:rsid w:val="00106DE1"/>
    <w:rsid w:val="001127A9"/>
    <w:rsid w:val="00114982"/>
    <w:rsid w:val="00114CB8"/>
    <w:rsid w:val="001158C6"/>
    <w:rsid w:val="00116E66"/>
    <w:rsid w:val="0012042D"/>
    <w:rsid w:val="00120733"/>
    <w:rsid w:val="001212E8"/>
    <w:rsid w:val="00121739"/>
    <w:rsid w:val="00123945"/>
    <w:rsid w:val="00123C46"/>
    <w:rsid w:val="001248CF"/>
    <w:rsid w:val="001251D6"/>
    <w:rsid w:val="00125B13"/>
    <w:rsid w:val="00127291"/>
    <w:rsid w:val="001307F8"/>
    <w:rsid w:val="00134494"/>
    <w:rsid w:val="001345C9"/>
    <w:rsid w:val="0013488D"/>
    <w:rsid w:val="001402CE"/>
    <w:rsid w:val="0014183C"/>
    <w:rsid w:val="00142686"/>
    <w:rsid w:val="00143C5B"/>
    <w:rsid w:val="0014591D"/>
    <w:rsid w:val="00145E6C"/>
    <w:rsid w:val="00145FC5"/>
    <w:rsid w:val="00147DBF"/>
    <w:rsid w:val="00151EB7"/>
    <w:rsid w:val="001524A8"/>
    <w:rsid w:val="001565FB"/>
    <w:rsid w:val="001566EF"/>
    <w:rsid w:val="00157D85"/>
    <w:rsid w:val="00162DA0"/>
    <w:rsid w:val="0016650C"/>
    <w:rsid w:val="00167F28"/>
    <w:rsid w:val="001707B2"/>
    <w:rsid w:val="001710E6"/>
    <w:rsid w:val="0017254E"/>
    <w:rsid w:val="001754E8"/>
    <w:rsid w:val="00177D30"/>
    <w:rsid w:val="00180C57"/>
    <w:rsid w:val="00183CAA"/>
    <w:rsid w:val="001847F2"/>
    <w:rsid w:val="001877C4"/>
    <w:rsid w:val="00196AA4"/>
    <w:rsid w:val="001A0DBD"/>
    <w:rsid w:val="001B0D6A"/>
    <w:rsid w:val="001B163F"/>
    <w:rsid w:val="001B18C5"/>
    <w:rsid w:val="001B2D2E"/>
    <w:rsid w:val="001B301C"/>
    <w:rsid w:val="001B51AF"/>
    <w:rsid w:val="001C4FAA"/>
    <w:rsid w:val="001C5883"/>
    <w:rsid w:val="001C7427"/>
    <w:rsid w:val="001D3EB4"/>
    <w:rsid w:val="001D4D67"/>
    <w:rsid w:val="001D5E16"/>
    <w:rsid w:val="001D6C52"/>
    <w:rsid w:val="001E36AD"/>
    <w:rsid w:val="001E40F5"/>
    <w:rsid w:val="001E5FD3"/>
    <w:rsid w:val="001F3E56"/>
    <w:rsid w:val="00203FAD"/>
    <w:rsid w:val="002052A9"/>
    <w:rsid w:val="002116A6"/>
    <w:rsid w:val="002151D1"/>
    <w:rsid w:val="00215C18"/>
    <w:rsid w:val="00216C1F"/>
    <w:rsid w:val="00216EDE"/>
    <w:rsid w:val="00220DE8"/>
    <w:rsid w:val="00221039"/>
    <w:rsid w:val="00226CD1"/>
    <w:rsid w:val="00226DAD"/>
    <w:rsid w:val="00227CEE"/>
    <w:rsid w:val="00231617"/>
    <w:rsid w:val="0023319F"/>
    <w:rsid w:val="002353DC"/>
    <w:rsid w:val="00235505"/>
    <w:rsid w:val="00236128"/>
    <w:rsid w:val="00244E97"/>
    <w:rsid w:val="00252B17"/>
    <w:rsid w:val="0025345F"/>
    <w:rsid w:val="00255E51"/>
    <w:rsid w:val="00256AB6"/>
    <w:rsid w:val="00260C6F"/>
    <w:rsid w:val="002628BC"/>
    <w:rsid w:val="00263421"/>
    <w:rsid w:val="002634EE"/>
    <w:rsid w:val="00263AD1"/>
    <w:rsid w:val="00267B5D"/>
    <w:rsid w:val="002717C5"/>
    <w:rsid w:val="002741C0"/>
    <w:rsid w:val="00274C7F"/>
    <w:rsid w:val="0027514A"/>
    <w:rsid w:val="00280110"/>
    <w:rsid w:val="00281F49"/>
    <w:rsid w:val="002825FE"/>
    <w:rsid w:val="002864A6"/>
    <w:rsid w:val="00292BAC"/>
    <w:rsid w:val="00292C50"/>
    <w:rsid w:val="00293D59"/>
    <w:rsid w:val="002A0039"/>
    <w:rsid w:val="002A49A2"/>
    <w:rsid w:val="002B22EC"/>
    <w:rsid w:val="002B5156"/>
    <w:rsid w:val="002C0C05"/>
    <w:rsid w:val="002C1DC3"/>
    <w:rsid w:val="002C47E7"/>
    <w:rsid w:val="002C4E47"/>
    <w:rsid w:val="002D50CB"/>
    <w:rsid w:val="002D6446"/>
    <w:rsid w:val="002D715D"/>
    <w:rsid w:val="002E19C0"/>
    <w:rsid w:val="002E2E2D"/>
    <w:rsid w:val="002E3086"/>
    <w:rsid w:val="002E42F6"/>
    <w:rsid w:val="002F1B87"/>
    <w:rsid w:val="002F2BCF"/>
    <w:rsid w:val="002F421E"/>
    <w:rsid w:val="002F502D"/>
    <w:rsid w:val="002F7908"/>
    <w:rsid w:val="00302E76"/>
    <w:rsid w:val="00304153"/>
    <w:rsid w:val="00304563"/>
    <w:rsid w:val="0030526B"/>
    <w:rsid w:val="003072A3"/>
    <w:rsid w:val="00307C3E"/>
    <w:rsid w:val="003113F9"/>
    <w:rsid w:val="003151FF"/>
    <w:rsid w:val="00316981"/>
    <w:rsid w:val="00321B08"/>
    <w:rsid w:val="00322495"/>
    <w:rsid w:val="003233C5"/>
    <w:rsid w:val="00326835"/>
    <w:rsid w:val="0033172A"/>
    <w:rsid w:val="00332E9F"/>
    <w:rsid w:val="00334CE4"/>
    <w:rsid w:val="00341649"/>
    <w:rsid w:val="00342530"/>
    <w:rsid w:val="00351630"/>
    <w:rsid w:val="00351B08"/>
    <w:rsid w:val="00352F15"/>
    <w:rsid w:val="00353B1C"/>
    <w:rsid w:val="0035517C"/>
    <w:rsid w:val="0035610A"/>
    <w:rsid w:val="003563DF"/>
    <w:rsid w:val="00367386"/>
    <w:rsid w:val="00371330"/>
    <w:rsid w:val="003728E1"/>
    <w:rsid w:val="00372968"/>
    <w:rsid w:val="0037416A"/>
    <w:rsid w:val="00374DE6"/>
    <w:rsid w:val="00375484"/>
    <w:rsid w:val="00382982"/>
    <w:rsid w:val="00391359"/>
    <w:rsid w:val="003921EB"/>
    <w:rsid w:val="00393852"/>
    <w:rsid w:val="003950EF"/>
    <w:rsid w:val="003A0E6B"/>
    <w:rsid w:val="003A3BA2"/>
    <w:rsid w:val="003A4B3C"/>
    <w:rsid w:val="003B0223"/>
    <w:rsid w:val="003B0DB1"/>
    <w:rsid w:val="003B5666"/>
    <w:rsid w:val="003B68E1"/>
    <w:rsid w:val="003B7A2D"/>
    <w:rsid w:val="003C003D"/>
    <w:rsid w:val="003C255F"/>
    <w:rsid w:val="003C7C8C"/>
    <w:rsid w:val="003D1DF1"/>
    <w:rsid w:val="003D32DC"/>
    <w:rsid w:val="003D3CD6"/>
    <w:rsid w:val="003D48B7"/>
    <w:rsid w:val="003D75B4"/>
    <w:rsid w:val="003E2AD8"/>
    <w:rsid w:val="003E5479"/>
    <w:rsid w:val="0040204A"/>
    <w:rsid w:val="00405A3F"/>
    <w:rsid w:val="00410B7C"/>
    <w:rsid w:val="0042108F"/>
    <w:rsid w:val="00425223"/>
    <w:rsid w:val="00425D09"/>
    <w:rsid w:val="00426A2A"/>
    <w:rsid w:val="00426AC9"/>
    <w:rsid w:val="00427898"/>
    <w:rsid w:val="0043111B"/>
    <w:rsid w:val="00431319"/>
    <w:rsid w:val="00437268"/>
    <w:rsid w:val="00437EF3"/>
    <w:rsid w:val="00446A2D"/>
    <w:rsid w:val="004500A9"/>
    <w:rsid w:val="00450423"/>
    <w:rsid w:val="00455E53"/>
    <w:rsid w:val="004576E9"/>
    <w:rsid w:val="0046024F"/>
    <w:rsid w:val="0046497C"/>
    <w:rsid w:val="00464F4A"/>
    <w:rsid w:val="00473525"/>
    <w:rsid w:val="00474DCE"/>
    <w:rsid w:val="004764AA"/>
    <w:rsid w:val="00477908"/>
    <w:rsid w:val="00480021"/>
    <w:rsid w:val="0048616C"/>
    <w:rsid w:val="00487C06"/>
    <w:rsid w:val="004921E6"/>
    <w:rsid w:val="0049662C"/>
    <w:rsid w:val="004A0C33"/>
    <w:rsid w:val="004A5397"/>
    <w:rsid w:val="004B242A"/>
    <w:rsid w:val="004B2BEC"/>
    <w:rsid w:val="004B6A6F"/>
    <w:rsid w:val="004C0438"/>
    <w:rsid w:val="004C1E63"/>
    <w:rsid w:val="004C2688"/>
    <w:rsid w:val="004C33C3"/>
    <w:rsid w:val="004C693E"/>
    <w:rsid w:val="004C6A77"/>
    <w:rsid w:val="004D02F6"/>
    <w:rsid w:val="004D0ACF"/>
    <w:rsid w:val="004D1620"/>
    <w:rsid w:val="004D34A5"/>
    <w:rsid w:val="004E0001"/>
    <w:rsid w:val="004E0ACF"/>
    <w:rsid w:val="004E3661"/>
    <w:rsid w:val="004E48C8"/>
    <w:rsid w:val="004E53CA"/>
    <w:rsid w:val="004E69AC"/>
    <w:rsid w:val="004F01CD"/>
    <w:rsid w:val="004F12EE"/>
    <w:rsid w:val="005008EB"/>
    <w:rsid w:val="00513362"/>
    <w:rsid w:val="005142B6"/>
    <w:rsid w:val="00514312"/>
    <w:rsid w:val="00517BC8"/>
    <w:rsid w:val="0052003B"/>
    <w:rsid w:val="005206AB"/>
    <w:rsid w:val="00527447"/>
    <w:rsid w:val="005325A4"/>
    <w:rsid w:val="00537514"/>
    <w:rsid w:val="005400FB"/>
    <w:rsid w:val="00541C3F"/>
    <w:rsid w:val="005421BB"/>
    <w:rsid w:val="00542309"/>
    <w:rsid w:val="005438DC"/>
    <w:rsid w:val="005443CB"/>
    <w:rsid w:val="005447D4"/>
    <w:rsid w:val="00545808"/>
    <w:rsid w:val="0054644F"/>
    <w:rsid w:val="00546EBD"/>
    <w:rsid w:val="0055412A"/>
    <w:rsid w:val="00554FD8"/>
    <w:rsid w:val="00560A0E"/>
    <w:rsid w:val="005671FA"/>
    <w:rsid w:val="00570E00"/>
    <w:rsid w:val="00572F7F"/>
    <w:rsid w:val="0057310B"/>
    <w:rsid w:val="00573B16"/>
    <w:rsid w:val="00574186"/>
    <w:rsid w:val="00575754"/>
    <w:rsid w:val="00583093"/>
    <w:rsid w:val="0058730A"/>
    <w:rsid w:val="005A1B54"/>
    <w:rsid w:val="005A24C8"/>
    <w:rsid w:val="005A4D58"/>
    <w:rsid w:val="005A565C"/>
    <w:rsid w:val="005B1081"/>
    <w:rsid w:val="005B2B99"/>
    <w:rsid w:val="005B3CAE"/>
    <w:rsid w:val="005B4ED8"/>
    <w:rsid w:val="005B7B28"/>
    <w:rsid w:val="005C1C0B"/>
    <w:rsid w:val="005C1E81"/>
    <w:rsid w:val="005C4E4D"/>
    <w:rsid w:val="005C6E63"/>
    <w:rsid w:val="005D154A"/>
    <w:rsid w:val="005D2FC7"/>
    <w:rsid w:val="005E0AA9"/>
    <w:rsid w:val="005E1717"/>
    <w:rsid w:val="005E1EAB"/>
    <w:rsid w:val="005E1F85"/>
    <w:rsid w:val="005E63BD"/>
    <w:rsid w:val="005E6AC0"/>
    <w:rsid w:val="005E6EF4"/>
    <w:rsid w:val="005E70AA"/>
    <w:rsid w:val="005F0176"/>
    <w:rsid w:val="005F3A2B"/>
    <w:rsid w:val="005F4D2C"/>
    <w:rsid w:val="005F4FB0"/>
    <w:rsid w:val="005F6930"/>
    <w:rsid w:val="00600550"/>
    <w:rsid w:val="0061074F"/>
    <w:rsid w:val="0061090B"/>
    <w:rsid w:val="00616B3A"/>
    <w:rsid w:val="006173F7"/>
    <w:rsid w:val="0062754D"/>
    <w:rsid w:val="0063002C"/>
    <w:rsid w:val="00630688"/>
    <w:rsid w:val="00631EBC"/>
    <w:rsid w:val="00633EDF"/>
    <w:rsid w:val="006345B1"/>
    <w:rsid w:val="00636954"/>
    <w:rsid w:val="00637BF8"/>
    <w:rsid w:val="006401F0"/>
    <w:rsid w:val="00640756"/>
    <w:rsid w:val="006426CE"/>
    <w:rsid w:val="006510BB"/>
    <w:rsid w:val="00660BAB"/>
    <w:rsid w:val="00661A77"/>
    <w:rsid w:val="00664016"/>
    <w:rsid w:val="00665856"/>
    <w:rsid w:val="00666D95"/>
    <w:rsid w:val="006670E4"/>
    <w:rsid w:val="0067016F"/>
    <w:rsid w:val="0067236D"/>
    <w:rsid w:val="00672B4C"/>
    <w:rsid w:val="00673776"/>
    <w:rsid w:val="0067762B"/>
    <w:rsid w:val="0069287A"/>
    <w:rsid w:val="00693B78"/>
    <w:rsid w:val="00695018"/>
    <w:rsid w:val="006971DB"/>
    <w:rsid w:val="006A0516"/>
    <w:rsid w:val="006A3573"/>
    <w:rsid w:val="006A73A1"/>
    <w:rsid w:val="006B14FC"/>
    <w:rsid w:val="006B7191"/>
    <w:rsid w:val="006B79E3"/>
    <w:rsid w:val="006C02EB"/>
    <w:rsid w:val="006C2760"/>
    <w:rsid w:val="006D7CC0"/>
    <w:rsid w:val="006D7D86"/>
    <w:rsid w:val="006E1641"/>
    <w:rsid w:val="006E639B"/>
    <w:rsid w:val="006F1824"/>
    <w:rsid w:val="006F1EF3"/>
    <w:rsid w:val="006F2CCD"/>
    <w:rsid w:val="006F6167"/>
    <w:rsid w:val="006F695B"/>
    <w:rsid w:val="0070044C"/>
    <w:rsid w:val="00704889"/>
    <w:rsid w:val="0070662B"/>
    <w:rsid w:val="00706F82"/>
    <w:rsid w:val="00711887"/>
    <w:rsid w:val="00712157"/>
    <w:rsid w:val="00714792"/>
    <w:rsid w:val="00717E7F"/>
    <w:rsid w:val="00722C09"/>
    <w:rsid w:val="00722DA2"/>
    <w:rsid w:val="007320B5"/>
    <w:rsid w:val="00737354"/>
    <w:rsid w:val="00740709"/>
    <w:rsid w:val="0074300D"/>
    <w:rsid w:val="007440A0"/>
    <w:rsid w:val="00747541"/>
    <w:rsid w:val="00750EB6"/>
    <w:rsid w:val="00751A38"/>
    <w:rsid w:val="0075339F"/>
    <w:rsid w:val="00756198"/>
    <w:rsid w:val="00756A4B"/>
    <w:rsid w:val="007572FE"/>
    <w:rsid w:val="00757E59"/>
    <w:rsid w:val="007607CB"/>
    <w:rsid w:val="0076660C"/>
    <w:rsid w:val="00767022"/>
    <w:rsid w:val="00770C42"/>
    <w:rsid w:val="00771FB3"/>
    <w:rsid w:val="007752CF"/>
    <w:rsid w:val="007774F9"/>
    <w:rsid w:val="00777CA6"/>
    <w:rsid w:val="007822F4"/>
    <w:rsid w:val="00787B98"/>
    <w:rsid w:val="007942BC"/>
    <w:rsid w:val="00795E1C"/>
    <w:rsid w:val="007A3413"/>
    <w:rsid w:val="007A4A5A"/>
    <w:rsid w:val="007B2E22"/>
    <w:rsid w:val="007B34AB"/>
    <w:rsid w:val="007B3BF1"/>
    <w:rsid w:val="007C09F2"/>
    <w:rsid w:val="007C45D4"/>
    <w:rsid w:val="007C723A"/>
    <w:rsid w:val="007D32AD"/>
    <w:rsid w:val="007D49B7"/>
    <w:rsid w:val="007D5BD3"/>
    <w:rsid w:val="007E2A13"/>
    <w:rsid w:val="007E6622"/>
    <w:rsid w:val="007F5439"/>
    <w:rsid w:val="007F6755"/>
    <w:rsid w:val="00805370"/>
    <w:rsid w:val="00807C83"/>
    <w:rsid w:val="008219E6"/>
    <w:rsid w:val="00824FE1"/>
    <w:rsid w:val="00825A58"/>
    <w:rsid w:val="00825FC7"/>
    <w:rsid w:val="008319A0"/>
    <w:rsid w:val="00831C26"/>
    <w:rsid w:val="00832136"/>
    <w:rsid w:val="0083215B"/>
    <w:rsid w:val="00832180"/>
    <w:rsid w:val="00833DAB"/>
    <w:rsid w:val="00835BC9"/>
    <w:rsid w:val="00836A62"/>
    <w:rsid w:val="008477AB"/>
    <w:rsid w:val="008514DE"/>
    <w:rsid w:val="00854BDA"/>
    <w:rsid w:val="008577FB"/>
    <w:rsid w:val="00860EBB"/>
    <w:rsid w:val="008833BA"/>
    <w:rsid w:val="008833D1"/>
    <w:rsid w:val="00886825"/>
    <w:rsid w:val="00891442"/>
    <w:rsid w:val="0089272D"/>
    <w:rsid w:val="008940AB"/>
    <w:rsid w:val="00897D54"/>
    <w:rsid w:val="008A3BCC"/>
    <w:rsid w:val="008A5D3B"/>
    <w:rsid w:val="008A5E95"/>
    <w:rsid w:val="008A5EE3"/>
    <w:rsid w:val="008A7FA2"/>
    <w:rsid w:val="008B0FA8"/>
    <w:rsid w:val="008B157F"/>
    <w:rsid w:val="008B2117"/>
    <w:rsid w:val="008B39BE"/>
    <w:rsid w:val="008B3AFD"/>
    <w:rsid w:val="008B6B39"/>
    <w:rsid w:val="008C4BC8"/>
    <w:rsid w:val="008C74A3"/>
    <w:rsid w:val="008C74CF"/>
    <w:rsid w:val="008C7874"/>
    <w:rsid w:val="008D17BF"/>
    <w:rsid w:val="008D366E"/>
    <w:rsid w:val="008D3BF3"/>
    <w:rsid w:val="008D7633"/>
    <w:rsid w:val="008D788F"/>
    <w:rsid w:val="008E0593"/>
    <w:rsid w:val="008E07C3"/>
    <w:rsid w:val="008E2D52"/>
    <w:rsid w:val="008E4B43"/>
    <w:rsid w:val="008E58CC"/>
    <w:rsid w:val="008E6353"/>
    <w:rsid w:val="0090037B"/>
    <w:rsid w:val="00901858"/>
    <w:rsid w:val="0090204E"/>
    <w:rsid w:val="00903012"/>
    <w:rsid w:val="00903B55"/>
    <w:rsid w:val="00904FB7"/>
    <w:rsid w:val="00905843"/>
    <w:rsid w:val="00912843"/>
    <w:rsid w:val="00912FE9"/>
    <w:rsid w:val="00913054"/>
    <w:rsid w:val="00921744"/>
    <w:rsid w:val="00921E24"/>
    <w:rsid w:val="00923A54"/>
    <w:rsid w:val="00924FFB"/>
    <w:rsid w:val="009272FE"/>
    <w:rsid w:val="00930F3E"/>
    <w:rsid w:val="00934350"/>
    <w:rsid w:val="00940449"/>
    <w:rsid w:val="00942E4C"/>
    <w:rsid w:val="0094320C"/>
    <w:rsid w:val="0094674E"/>
    <w:rsid w:val="00954656"/>
    <w:rsid w:val="00956376"/>
    <w:rsid w:val="0096054E"/>
    <w:rsid w:val="009677CD"/>
    <w:rsid w:val="009732D5"/>
    <w:rsid w:val="00973B0B"/>
    <w:rsid w:val="009743BE"/>
    <w:rsid w:val="00974E05"/>
    <w:rsid w:val="00977DFF"/>
    <w:rsid w:val="00980E93"/>
    <w:rsid w:val="00982889"/>
    <w:rsid w:val="00990384"/>
    <w:rsid w:val="009907DE"/>
    <w:rsid w:val="00994392"/>
    <w:rsid w:val="00997017"/>
    <w:rsid w:val="009975EE"/>
    <w:rsid w:val="00997E4B"/>
    <w:rsid w:val="009A119E"/>
    <w:rsid w:val="009A32AF"/>
    <w:rsid w:val="009A37FD"/>
    <w:rsid w:val="009A396C"/>
    <w:rsid w:val="009A53CD"/>
    <w:rsid w:val="009B0853"/>
    <w:rsid w:val="009B620B"/>
    <w:rsid w:val="009C1856"/>
    <w:rsid w:val="009C29EC"/>
    <w:rsid w:val="009D4267"/>
    <w:rsid w:val="009D50AA"/>
    <w:rsid w:val="009D7687"/>
    <w:rsid w:val="009E22C4"/>
    <w:rsid w:val="009E291E"/>
    <w:rsid w:val="009E2EAD"/>
    <w:rsid w:val="009E3548"/>
    <w:rsid w:val="009E35CA"/>
    <w:rsid w:val="009F07F8"/>
    <w:rsid w:val="009F2118"/>
    <w:rsid w:val="009F235A"/>
    <w:rsid w:val="009F7072"/>
    <w:rsid w:val="00A02660"/>
    <w:rsid w:val="00A04E10"/>
    <w:rsid w:val="00A0542B"/>
    <w:rsid w:val="00A058F4"/>
    <w:rsid w:val="00A07CEB"/>
    <w:rsid w:val="00A118C4"/>
    <w:rsid w:val="00A20191"/>
    <w:rsid w:val="00A206DC"/>
    <w:rsid w:val="00A2476F"/>
    <w:rsid w:val="00A257E6"/>
    <w:rsid w:val="00A338F4"/>
    <w:rsid w:val="00A41207"/>
    <w:rsid w:val="00A45FF6"/>
    <w:rsid w:val="00A47330"/>
    <w:rsid w:val="00A476E5"/>
    <w:rsid w:val="00A510D9"/>
    <w:rsid w:val="00A52697"/>
    <w:rsid w:val="00A52A7D"/>
    <w:rsid w:val="00A54E42"/>
    <w:rsid w:val="00A56222"/>
    <w:rsid w:val="00A64B98"/>
    <w:rsid w:val="00A64D8D"/>
    <w:rsid w:val="00A66F68"/>
    <w:rsid w:val="00A735A9"/>
    <w:rsid w:val="00A76631"/>
    <w:rsid w:val="00A81D10"/>
    <w:rsid w:val="00A82B70"/>
    <w:rsid w:val="00A838CF"/>
    <w:rsid w:val="00A85D21"/>
    <w:rsid w:val="00A91ACF"/>
    <w:rsid w:val="00A92572"/>
    <w:rsid w:val="00A947D4"/>
    <w:rsid w:val="00A96908"/>
    <w:rsid w:val="00AA7914"/>
    <w:rsid w:val="00AB2BAC"/>
    <w:rsid w:val="00AB5C0C"/>
    <w:rsid w:val="00AC03F9"/>
    <w:rsid w:val="00AC1457"/>
    <w:rsid w:val="00AC14FB"/>
    <w:rsid w:val="00AC16D9"/>
    <w:rsid w:val="00AC1ADC"/>
    <w:rsid w:val="00AC70AF"/>
    <w:rsid w:val="00AD1BB7"/>
    <w:rsid w:val="00AD20CB"/>
    <w:rsid w:val="00AD4F52"/>
    <w:rsid w:val="00AD533B"/>
    <w:rsid w:val="00AD563F"/>
    <w:rsid w:val="00AE32FA"/>
    <w:rsid w:val="00AE651D"/>
    <w:rsid w:val="00AE70F5"/>
    <w:rsid w:val="00AF1344"/>
    <w:rsid w:val="00AF180D"/>
    <w:rsid w:val="00AF4238"/>
    <w:rsid w:val="00AF7A65"/>
    <w:rsid w:val="00B004D1"/>
    <w:rsid w:val="00B055E5"/>
    <w:rsid w:val="00B108C2"/>
    <w:rsid w:val="00B11A02"/>
    <w:rsid w:val="00B172A8"/>
    <w:rsid w:val="00B172F9"/>
    <w:rsid w:val="00B22195"/>
    <w:rsid w:val="00B33A07"/>
    <w:rsid w:val="00B34493"/>
    <w:rsid w:val="00B414AE"/>
    <w:rsid w:val="00B4423E"/>
    <w:rsid w:val="00B501CB"/>
    <w:rsid w:val="00B53226"/>
    <w:rsid w:val="00B569D1"/>
    <w:rsid w:val="00B615F5"/>
    <w:rsid w:val="00B64AE5"/>
    <w:rsid w:val="00B651AE"/>
    <w:rsid w:val="00B75209"/>
    <w:rsid w:val="00B77987"/>
    <w:rsid w:val="00B851AF"/>
    <w:rsid w:val="00B87C1D"/>
    <w:rsid w:val="00B91EBC"/>
    <w:rsid w:val="00B93209"/>
    <w:rsid w:val="00B959F6"/>
    <w:rsid w:val="00B96746"/>
    <w:rsid w:val="00BA1592"/>
    <w:rsid w:val="00BA2379"/>
    <w:rsid w:val="00BA24CD"/>
    <w:rsid w:val="00BA2BA9"/>
    <w:rsid w:val="00BA331F"/>
    <w:rsid w:val="00BB0BF1"/>
    <w:rsid w:val="00BB0C22"/>
    <w:rsid w:val="00BB2BEA"/>
    <w:rsid w:val="00BB4331"/>
    <w:rsid w:val="00BB5D9D"/>
    <w:rsid w:val="00BB7C22"/>
    <w:rsid w:val="00BB7EAA"/>
    <w:rsid w:val="00BC0E1F"/>
    <w:rsid w:val="00BC1156"/>
    <w:rsid w:val="00BC3BD1"/>
    <w:rsid w:val="00BC6A89"/>
    <w:rsid w:val="00BC7F09"/>
    <w:rsid w:val="00BD2A85"/>
    <w:rsid w:val="00BD6B89"/>
    <w:rsid w:val="00BD7AC7"/>
    <w:rsid w:val="00BE5802"/>
    <w:rsid w:val="00BE6776"/>
    <w:rsid w:val="00BE689E"/>
    <w:rsid w:val="00BE76A0"/>
    <w:rsid w:val="00BF138E"/>
    <w:rsid w:val="00BF2A0C"/>
    <w:rsid w:val="00BF3EC9"/>
    <w:rsid w:val="00BF6E45"/>
    <w:rsid w:val="00BF6FFD"/>
    <w:rsid w:val="00C00D0F"/>
    <w:rsid w:val="00C010F9"/>
    <w:rsid w:val="00C01D74"/>
    <w:rsid w:val="00C02CEA"/>
    <w:rsid w:val="00C02E27"/>
    <w:rsid w:val="00C036CA"/>
    <w:rsid w:val="00C03C17"/>
    <w:rsid w:val="00C16DA8"/>
    <w:rsid w:val="00C17252"/>
    <w:rsid w:val="00C20A88"/>
    <w:rsid w:val="00C212B2"/>
    <w:rsid w:val="00C213F0"/>
    <w:rsid w:val="00C2524A"/>
    <w:rsid w:val="00C261B6"/>
    <w:rsid w:val="00C2624D"/>
    <w:rsid w:val="00C26C5E"/>
    <w:rsid w:val="00C27F60"/>
    <w:rsid w:val="00C3151A"/>
    <w:rsid w:val="00C378A9"/>
    <w:rsid w:val="00C37AE1"/>
    <w:rsid w:val="00C41063"/>
    <w:rsid w:val="00C420E9"/>
    <w:rsid w:val="00C47F28"/>
    <w:rsid w:val="00C517C8"/>
    <w:rsid w:val="00C56CD9"/>
    <w:rsid w:val="00C62A6F"/>
    <w:rsid w:val="00C62B3F"/>
    <w:rsid w:val="00C63BB5"/>
    <w:rsid w:val="00C73809"/>
    <w:rsid w:val="00C75349"/>
    <w:rsid w:val="00C77E99"/>
    <w:rsid w:val="00C811ED"/>
    <w:rsid w:val="00C85E68"/>
    <w:rsid w:val="00C871B5"/>
    <w:rsid w:val="00C87AFC"/>
    <w:rsid w:val="00C90EAD"/>
    <w:rsid w:val="00C92274"/>
    <w:rsid w:val="00C92507"/>
    <w:rsid w:val="00C9319A"/>
    <w:rsid w:val="00C933BF"/>
    <w:rsid w:val="00CA0C46"/>
    <w:rsid w:val="00CA214C"/>
    <w:rsid w:val="00CA252E"/>
    <w:rsid w:val="00CA37EE"/>
    <w:rsid w:val="00CA53B7"/>
    <w:rsid w:val="00CA5C8C"/>
    <w:rsid w:val="00CA6621"/>
    <w:rsid w:val="00CA6672"/>
    <w:rsid w:val="00CA6C0C"/>
    <w:rsid w:val="00CB0900"/>
    <w:rsid w:val="00CB1218"/>
    <w:rsid w:val="00CB2898"/>
    <w:rsid w:val="00CB7E8C"/>
    <w:rsid w:val="00CC60B9"/>
    <w:rsid w:val="00CC6F4E"/>
    <w:rsid w:val="00CD10A4"/>
    <w:rsid w:val="00CD22EE"/>
    <w:rsid w:val="00CD385C"/>
    <w:rsid w:val="00CD7B50"/>
    <w:rsid w:val="00CE5294"/>
    <w:rsid w:val="00CF14AB"/>
    <w:rsid w:val="00CF240A"/>
    <w:rsid w:val="00CF3E33"/>
    <w:rsid w:val="00D065C5"/>
    <w:rsid w:val="00D06D5C"/>
    <w:rsid w:val="00D1387F"/>
    <w:rsid w:val="00D14DD2"/>
    <w:rsid w:val="00D14E17"/>
    <w:rsid w:val="00D17EAA"/>
    <w:rsid w:val="00D206C0"/>
    <w:rsid w:val="00D255E3"/>
    <w:rsid w:val="00D25DBA"/>
    <w:rsid w:val="00D26001"/>
    <w:rsid w:val="00D31715"/>
    <w:rsid w:val="00D31FDB"/>
    <w:rsid w:val="00D3473D"/>
    <w:rsid w:val="00D3510F"/>
    <w:rsid w:val="00D355C9"/>
    <w:rsid w:val="00D369EB"/>
    <w:rsid w:val="00D36D04"/>
    <w:rsid w:val="00D375DF"/>
    <w:rsid w:val="00D40F45"/>
    <w:rsid w:val="00D428B4"/>
    <w:rsid w:val="00D454C7"/>
    <w:rsid w:val="00D46C29"/>
    <w:rsid w:val="00D523D6"/>
    <w:rsid w:val="00D54C7E"/>
    <w:rsid w:val="00D550FE"/>
    <w:rsid w:val="00D5720E"/>
    <w:rsid w:val="00D6564B"/>
    <w:rsid w:val="00D663FF"/>
    <w:rsid w:val="00D669C0"/>
    <w:rsid w:val="00D67DF8"/>
    <w:rsid w:val="00D71BDD"/>
    <w:rsid w:val="00D8144B"/>
    <w:rsid w:val="00D852DC"/>
    <w:rsid w:val="00D8555E"/>
    <w:rsid w:val="00D86836"/>
    <w:rsid w:val="00D9090C"/>
    <w:rsid w:val="00D90B79"/>
    <w:rsid w:val="00D91325"/>
    <w:rsid w:val="00D9144E"/>
    <w:rsid w:val="00D91A36"/>
    <w:rsid w:val="00D91E7D"/>
    <w:rsid w:val="00D921EC"/>
    <w:rsid w:val="00D92642"/>
    <w:rsid w:val="00D94D93"/>
    <w:rsid w:val="00DA55A1"/>
    <w:rsid w:val="00DB50E7"/>
    <w:rsid w:val="00DB6DC5"/>
    <w:rsid w:val="00DC1868"/>
    <w:rsid w:val="00DC2327"/>
    <w:rsid w:val="00DC5294"/>
    <w:rsid w:val="00DD03AB"/>
    <w:rsid w:val="00DD03D8"/>
    <w:rsid w:val="00DD1B3F"/>
    <w:rsid w:val="00DD1E33"/>
    <w:rsid w:val="00DD1E7D"/>
    <w:rsid w:val="00DD44F1"/>
    <w:rsid w:val="00DE3102"/>
    <w:rsid w:val="00DE7E98"/>
    <w:rsid w:val="00E02AFC"/>
    <w:rsid w:val="00E06D0B"/>
    <w:rsid w:val="00E10178"/>
    <w:rsid w:val="00E148C7"/>
    <w:rsid w:val="00E15F12"/>
    <w:rsid w:val="00E179F5"/>
    <w:rsid w:val="00E21C88"/>
    <w:rsid w:val="00E23996"/>
    <w:rsid w:val="00E26930"/>
    <w:rsid w:val="00E26A13"/>
    <w:rsid w:val="00E314A1"/>
    <w:rsid w:val="00E370CD"/>
    <w:rsid w:val="00E401B7"/>
    <w:rsid w:val="00E51D77"/>
    <w:rsid w:val="00E5215D"/>
    <w:rsid w:val="00E54D18"/>
    <w:rsid w:val="00E56F82"/>
    <w:rsid w:val="00E579EA"/>
    <w:rsid w:val="00E6002C"/>
    <w:rsid w:val="00E607CC"/>
    <w:rsid w:val="00E611F4"/>
    <w:rsid w:val="00E62099"/>
    <w:rsid w:val="00E66514"/>
    <w:rsid w:val="00E66D40"/>
    <w:rsid w:val="00E67739"/>
    <w:rsid w:val="00E67D16"/>
    <w:rsid w:val="00E73BBB"/>
    <w:rsid w:val="00E746CA"/>
    <w:rsid w:val="00E76F54"/>
    <w:rsid w:val="00E807C7"/>
    <w:rsid w:val="00E813AD"/>
    <w:rsid w:val="00E83A55"/>
    <w:rsid w:val="00E87B9B"/>
    <w:rsid w:val="00E9296A"/>
    <w:rsid w:val="00EA2676"/>
    <w:rsid w:val="00EA3252"/>
    <w:rsid w:val="00EB42F7"/>
    <w:rsid w:val="00EB6F59"/>
    <w:rsid w:val="00EC0367"/>
    <w:rsid w:val="00EC3C5F"/>
    <w:rsid w:val="00EC54DB"/>
    <w:rsid w:val="00EC7B87"/>
    <w:rsid w:val="00ED1987"/>
    <w:rsid w:val="00ED7CF1"/>
    <w:rsid w:val="00EE3367"/>
    <w:rsid w:val="00EE42B7"/>
    <w:rsid w:val="00EE49E2"/>
    <w:rsid w:val="00EE4EEA"/>
    <w:rsid w:val="00EE58BE"/>
    <w:rsid w:val="00EF022B"/>
    <w:rsid w:val="00EF1A43"/>
    <w:rsid w:val="00EF473E"/>
    <w:rsid w:val="00EF6002"/>
    <w:rsid w:val="00EF7670"/>
    <w:rsid w:val="00F00CDF"/>
    <w:rsid w:val="00F00D2D"/>
    <w:rsid w:val="00F01764"/>
    <w:rsid w:val="00F054C9"/>
    <w:rsid w:val="00F11E08"/>
    <w:rsid w:val="00F120D1"/>
    <w:rsid w:val="00F14BDD"/>
    <w:rsid w:val="00F2076D"/>
    <w:rsid w:val="00F2171C"/>
    <w:rsid w:val="00F22886"/>
    <w:rsid w:val="00F24263"/>
    <w:rsid w:val="00F2539B"/>
    <w:rsid w:val="00F305DB"/>
    <w:rsid w:val="00F3178C"/>
    <w:rsid w:val="00F34817"/>
    <w:rsid w:val="00F41283"/>
    <w:rsid w:val="00F424A7"/>
    <w:rsid w:val="00F42DF9"/>
    <w:rsid w:val="00F435D8"/>
    <w:rsid w:val="00F5226B"/>
    <w:rsid w:val="00F52A05"/>
    <w:rsid w:val="00F52F11"/>
    <w:rsid w:val="00F53405"/>
    <w:rsid w:val="00F576FB"/>
    <w:rsid w:val="00F627F4"/>
    <w:rsid w:val="00F6395B"/>
    <w:rsid w:val="00F64093"/>
    <w:rsid w:val="00F648C6"/>
    <w:rsid w:val="00F65BB6"/>
    <w:rsid w:val="00F664FB"/>
    <w:rsid w:val="00F7268C"/>
    <w:rsid w:val="00F73E5A"/>
    <w:rsid w:val="00F82261"/>
    <w:rsid w:val="00F907B1"/>
    <w:rsid w:val="00F91AFF"/>
    <w:rsid w:val="00FA4EA4"/>
    <w:rsid w:val="00FA602D"/>
    <w:rsid w:val="00FA646A"/>
    <w:rsid w:val="00FA72CA"/>
    <w:rsid w:val="00FA7965"/>
    <w:rsid w:val="00FB030A"/>
    <w:rsid w:val="00FB08CE"/>
    <w:rsid w:val="00FB13AF"/>
    <w:rsid w:val="00FB2023"/>
    <w:rsid w:val="00FC09A2"/>
    <w:rsid w:val="00FC2957"/>
    <w:rsid w:val="00FC4818"/>
    <w:rsid w:val="00FC68C9"/>
    <w:rsid w:val="00FD047F"/>
    <w:rsid w:val="00FD05FB"/>
    <w:rsid w:val="00FD5883"/>
    <w:rsid w:val="00FD7EA1"/>
    <w:rsid w:val="00FE03BE"/>
    <w:rsid w:val="00FE1A1E"/>
    <w:rsid w:val="00FE1D80"/>
    <w:rsid w:val="00FE2643"/>
    <w:rsid w:val="00FE2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C98A7"/>
  <w15:docId w15:val="{C3125398-DFE4-4DA7-9B04-EBB99628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aliases w:val="Обычный (Web),Обычный (веб)1"/>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styleId="afd">
    <w:name w:val="FollowedHyperlink"/>
    <w:basedOn w:val="a0"/>
    <w:uiPriority w:val="99"/>
    <w:semiHidden/>
    <w:unhideWhenUsed/>
    <w:rsid w:val="00304563"/>
    <w:rPr>
      <w:color w:val="800080" w:themeColor="followedHyperlink"/>
      <w:u w:val="single"/>
    </w:rPr>
  </w:style>
  <w:style w:type="paragraph" w:customStyle="1" w:styleId="formattext">
    <w:name w:val="formattext"/>
    <w:basedOn w:val="a"/>
    <w:rsid w:val="008C4BC8"/>
    <w:pPr>
      <w:suppressAutoHyphens w:val="0"/>
      <w:spacing w:before="100" w:beforeAutospacing="1" w:after="100" w:afterAutospacing="1"/>
    </w:pPr>
    <w:rPr>
      <w:sz w:val="24"/>
      <w:lang w:eastAsia="ru-RU"/>
    </w:rPr>
  </w:style>
  <w:style w:type="paragraph" w:styleId="afe">
    <w:name w:val="endnote text"/>
    <w:basedOn w:val="a"/>
    <w:link w:val="aff"/>
    <w:uiPriority w:val="99"/>
    <w:semiHidden/>
    <w:unhideWhenUsed/>
    <w:rsid w:val="00C811ED"/>
    <w:rPr>
      <w:sz w:val="20"/>
      <w:szCs w:val="20"/>
    </w:rPr>
  </w:style>
  <w:style w:type="character" w:customStyle="1" w:styleId="aff">
    <w:name w:val="Текст концевой сноски Знак"/>
    <w:basedOn w:val="a0"/>
    <w:link w:val="afe"/>
    <w:uiPriority w:val="99"/>
    <w:semiHidden/>
    <w:rsid w:val="00C811ED"/>
    <w:rPr>
      <w:rFonts w:ascii="Times New Roman" w:eastAsia="Times New Roman" w:hAnsi="Times New Roman" w:cs="Times New Roman"/>
      <w:sz w:val="20"/>
      <w:szCs w:val="20"/>
      <w:lang w:eastAsia="ar-SA"/>
    </w:rPr>
  </w:style>
  <w:style w:type="character" w:styleId="aff0">
    <w:name w:val="endnote reference"/>
    <w:basedOn w:val="a0"/>
    <w:uiPriority w:val="99"/>
    <w:semiHidden/>
    <w:unhideWhenUsed/>
    <w:rsid w:val="00C811ED"/>
    <w:rPr>
      <w:vertAlign w:val="superscript"/>
    </w:rPr>
  </w:style>
  <w:style w:type="character" w:customStyle="1" w:styleId="18">
    <w:name w:val="Неразрешенное упоминание1"/>
    <w:basedOn w:val="a0"/>
    <w:uiPriority w:val="99"/>
    <w:semiHidden/>
    <w:unhideWhenUsed/>
    <w:rsid w:val="00196AA4"/>
    <w:rPr>
      <w:color w:val="605E5C"/>
      <w:shd w:val="clear" w:color="auto" w:fill="E1DFDD"/>
    </w:rPr>
  </w:style>
  <w:style w:type="paragraph" w:styleId="aff1">
    <w:name w:val="No Spacing"/>
    <w:uiPriority w:val="1"/>
    <w:qFormat/>
    <w:rsid w:val="00C213F0"/>
    <w:pPr>
      <w:spacing w:after="0" w:line="240" w:lineRule="auto"/>
    </w:pPr>
  </w:style>
  <w:style w:type="table" w:styleId="aff2">
    <w:name w:val="Table Grid"/>
    <w:basedOn w:val="a1"/>
    <w:uiPriority w:val="59"/>
    <w:rsid w:val="00162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B14FC"/>
    <w:pPr>
      <w:autoSpaceDE w:val="0"/>
      <w:autoSpaceDN w:val="0"/>
      <w:adjustRightInd w:val="0"/>
      <w:spacing w:after="0" w:line="240" w:lineRule="auto"/>
      <w:jc w:val="both"/>
    </w:pPr>
    <w:rPr>
      <w:rFonts w:ascii="Courier New" w:eastAsia="Times New Roman" w:hAnsi="Courier New" w:cs="Courier New"/>
      <w:sz w:val="20"/>
      <w:szCs w:val="20"/>
    </w:rPr>
  </w:style>
  <w:style w:type="character" w:styleId="aff3">
    <w:name w:val="annotation reference"/>
    <w:uiPriority w:val="99"/>
    <w:semiHidden/>
    <w:unhideWhenUsed/>
    <w:rsid w:val="006B14FC"/>
    <w:rPr>
      <w:sz w:val="16"/>
      <w:szCs w:val="16"/>
    </w:rPr>
  </w:style>
  <w:style w:type="character" w:styleId="aff4">
    <w:name w:val="Unresolved Mention"/>
    <w:basedOn w:val="a0"/>
    <w:uiPriority w:val="99"/>
    <w:semiHidden/>
    <w:unhideWhenUsed/>
    <w:rsid w:val="00CA5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9893">
      <w:bodyDiv w:val="1"/>
      <w:marLeft w:val="0"/>
      <w:marRight w:val="0"/>
      <w:marTop w:val="0"/>
      <w:marBottom w:val="0"/>
      <w:divBdr>
        <w:top w:val="none" w:sz="0" w:space="0" w:color="auto"/>
        <w:left w:val="none" w:sz="0" w:space="0" w:color="auto"/>
        <w:bottom w:val="none" w:sz="0" w:space="0" w:color="auto"/>
        <w:right w:val="none" w:sz="0" w:space="0" w:color="auto"/>
      </w:divBdr>
    </w:div>
    <w:div w:id="517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klgd.ru" TargetMode="External"/><Relationship Id="rId26"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hyperlink" Target="https://login.consultant.ru/link/?req=doc&amp;base=LAW&amp;n=499769&amp;dst=10027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klgd.ru" TargetMode="External"/><Relationship Id="rId25" Type="http://schemas.openxmlformats.org/officeDocument/2006/relationships/hyperlink" Target="http://www.klgd.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s://login.consultant.ru/link/?req=doc&amp;base=LAW&amp;n=499769&amp;dst=100260"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klgd.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mz-kenig@mail.ru" TargetMode="External"/><Relationship Id="rId23" Type="http://schemas.openxmlformats.org/officeDocument/2006/relationships/hyperlink" Target="http://www.klgd.ru" TargetMode="External"/><Relationship Id="rId28"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yperlink" Target="http://www.klgd.ru"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udd@klgd.ru" TargetMode="External"/><Relationship Id="rId22" Type="http://schemas.openxmlformats.org/officeDocument/2006/relationships/hyperlink" Target="https://login.consultant.ru/link/?req=doc&amp;base=LAW&amp;n=499769&amp;dst=100260" TargetMode="External"/><Relationship Id="rId27" Type="http://schemas.openxmlformats.org/officeDocument/2006/relationships/image" Target="media/image1.png"/><Relationship Id="rId30"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85059-CF06-48F8-9647-B78C4949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29</Pages>
  <Words>9452</Words>
  <Characters>53878</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Дмитренко Татьяна Сергеевна</cp:lastModifiedBy>
  <cp:revision>86</cp:revision>
  <cp:lastPrinted>2026-04-13T08:39:00Z</cp:lastPrinted>
  <dcterms:created xsi:type="dcterms:W3CDTF">2025-06-30T10:11:00Z</dcterms:created>
  <dcterms:modified xsi:type="dcterms:W3CDTF">2026-04-13T09:02:00Z</dcterms:modified>
</cp:coreProperties>
</file>