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D5A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center"/>
        <w:outlineLvl w:val="0"/>
        <w:rPr>
          <w:b/>
          <w:sz w:val="28"/>
          <w:szCs w:val="28"/>
          <w:lang w:eastAsia="ru-RU"/>
        </w:rPr>
      </w:pPr>
      <w:r w:rsidRPr="00015DA8">
        <w:rPr>
          <w:b/>
          <w:sz w:val="28"/>
          <w:szCs w:val="28"/>
          <w:lang w:eastAsia="ru-RU"/>
        </w:rPr>
        <w:t xml:space="preserve">АДМИНИСТРАЦИЯ </w:t>
      </w:r>
    </w:p>
    <w:p w14:paraId="5EC356CE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center"/>
        <w:outlineLvl w:val="0"/>
        <w:rPr>
          <w:b/>
          <w:sz w:val="28"/>
          <w:szCs w:val="28"/>
          <w:lang w:eastAsia="ru-RU"/>
        </w:rPr>
      </w:pPr>
      <w:r w:rsidRPr="00015DA8">
        <w:rPr>
          <w:b/>
          <w:sz w:val="28"/>
          <w:szCs w:val="28"/>
          <w:lang w:eastAsia="ru-RU"/>
        </w:rPr>
        <w:t>ГОРОДСКОГО ОКРУГА «ГОРОД КАЛИНИНГРАД»</w:t>
      </w:r>
    </w:p>
    <w:p w14:paraId="06E6171F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center"/>
        <w:rPr>
          <w:sz w:val="28"/>
          <w:szCs w:val="28"/>
          <w:lang w:eastAsia="ru-RU"/>
        </w:rPr>
      </w:pPr>
    </w:p>
    <w:p w14:paraId="4411C485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center"/>
        <w:rPr>
          <w:sz w:val="28"/>
          <w:szCs w:val="28"/>
          <w:lang w:eastAsia="ru-RU"/>
        </w:rPr>
      </w:pPr>
    </w:p>
    <w:p w14:paraId="78AD0E5C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center"/>
        <w:outlineLvl w:val="0"/>
        <w:rPr>
          <w:b/>
          <w:sz w:val="28"/>
          <w:szCs w:val="28"/>
          <w:lang w:eastAsia="ru-RU"/>
        </w:rPr>
      </w:pPr>
      <w:r w:rsidRPr="00015DA8">
        <w:rPr>
          <w:b/>
          <w:sz w:val="28"/>
          <w:szCs w:val="28"/>
          <w:lang w:eastAsia="ru-RU"/>
        </w:rPr>
        <w:t>П О С Т А Н О В Л Е Н И Е</w:t>
      </w:r>
    </w:p>
    <w:p w14:paraId="220CDCC7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center"/>
        <w:outlineLvl w:val="0"/>
        <w:rPr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A435A0" w:rsidRPr="00015DA8" w14:paraId="663C9880" w14:textId="77777777" w:rsidTr="00B4656D">
        <w:tc>
          <w:tcPr>
            <w:tcW w:w="4785" w:type="dxa"/>
            <w:hideMark/>
          </w:tcPr>
          <w:p w14:paraId="627E93C9" w14:textId="5C006B59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line="240" w:lineRule="auto"/>
              <w:rPr>
                <w:sz w:val="28"/>
                <w:szCs w:val="28"/>
                <w:lang w:eastAsia="ru-RU"/>
              </w:rPr>
            </w:pPr>
            <w:r w:rsidRPr="00015DA8">
              <w:rPr>
                <w:sz w:val="28"/>
                <w:szCs w:val="28"/>
                <w:lang w:eastAsia="ru-RU"/>
              </w:rPr>
              <w:t>от «</w:t>
            </w:r>
            <w:r w:rsidR="008E3422">
              <w:rPr>
                <w:sz w:val="28"/>
                <w:szCs w:val="28"/>
                <w:lang w:eastAsia="ru-RU"/>
              </w:rPr>
              <w:t>20</w:t>
            </w:r>
            <w:r w:rsidRPr="00015DA8">
              <w:rPr>
                <w:sz w:val="28"/>
                <w:szCs w:val="28"/>
                <w:lang w:eastAsia="ru-RU"/>
              </w:rPr>
              <w:t xml:space="preserve">» </w:t>
            </w:r>
            <w:r w:rsidR="008E3422">
              <w:rPr>
                <w:sz w:val="28"/>
                <w:szCs w:val="28"/>
                <w:lang w:eastAsia="ru-RU"/>
              </w:rPr>
              <w:t xml:space="preserve">июня </w:t>
            </w:r>
            <w:r w:rsidRPr="00015DA8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015DA8">
              <w:rPr>
                <w:sz w:val="28"/>
                <w:szCs w:val="28"/>
                <w:lang w:eastAsia="ru-RU"/>
              </w:rPr>
              <w:t xml:space="preserve"> г.</w:t>
            </w:r>
          </w:p>
          <w:p w14:paraId="2CF86987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line="240" w:lineRule="auto"/>
              <w:rPr>
                <w:sz w:val="28"/>
                <w:szCs w:val="28"/>
                <w:lang w:eastAsia="ru-RU"/>
              </w:rPr>
            </w:pPr>
            <w:r w:rsidRPr="00015DA8">
              <w:rPr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043" w:type="dxa"/>
            <w:hideMark/>
          </w:tcPr>
          <w:p w14:paraId="50F51BE9" w14:textId="44F9D2C8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15DA8">
              <w:rPr>
                <w:sz w:val="28"/>
                <w:szCs w:val="28"/>
                <w:lang w:eastAsia="ru-RU"/>
              </w:rPr>
              <w:t xml:space="preserve">                         №</w:t>
            </w:r>
            <w:r w:rsidR="008E3422">
              <w:rPr>
                <w:sz w:val="28"/>
                <w:szCs w:val="28"/>
                <w:lang w:eastAsia="ru-RU"/>
              </w:rPr>
              <w:t xml:space="preserve"> 483</w:t>
            </w:r>
          </w:p>
        </w:tc>
      </w:tr>
    </w:tbl>
    <w:p w14:paraId="3DB3650E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both"/>
        <w:rPr>
          <w:sz w:val="28"/>
          <w:szCs w:val="28"/>
          <w:lang w:eastAsia="ru-RU"/>
        </w:rPr>
      </w:pPr>
    </w:p>
    <w:p w14:paraId="26389BE9" w14:textId="77777777" w:rsidR="00A435A0" w:rsidRPr="00F84C80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4393"/>
        <w:jc w:val="both"/>
        <w:rPr>
          <w:rFonts w:eastAsiaTheme="minorHAnsi"/>
          <w:sz w:val="28"/>
          <w:szCs w:val="28"/>
          <w:lang w:eastAsia="en-US"/>
        </w:rPr>
      </w:pPr>
      <w:r w:rsidRPr="00015DA8">
        <w:rPr>
          <w:sz w:val="28"/>
          <w:szCs w:val="28"/>
          <w:lang w:eastAsia="ru-RU"/>
        </w:rPr>
        <w:t xml:space="preserve">Об утверждении Административного регламента администрации городского округа «Город Калининград» </w:t>
      </w:r>
      <w:r>
        <w:rPr>
          <w:sz w:val="28"/>
          <w:szCs w:val="28"/>
          <w:lang w:eastAsia="ru-RU"/>
        </w:rPr>
        <w:t xml:space="preserve">предоставления муниципальной услуги </w:t>
      </w:r>
      <w:r w:rsidRPr="00F84C80">
        <w:rPr>
          <w:sz w:val="28"/>
          <w:szCs w:val="28"/>
          <w:lang w:eastAsia="ru-RU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64C1FA9B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4393"/>
        <w:jc w:val="both"/>
        <w:rPr>
          <w:sz w:val="28"/>
          <w:szCs w:val="28"/>
          <w:lang w:eastAsia="ru-RU"/>
        </w:rPr>
      </w:pPr>
    </w:p>
    <w:p w14:paraId="00B7F8A9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both"/>
        <w:rPr>
          <w:sz w:val="28"/>
          <w:szCs w:val="28"/>
          <w:lang w:eastAsia="ru-RU"/>
        </w:rPr>
      </w:pPr>
    </w:p>
    <w:p w14:paraId="2CCB1189" w14:textId="77777777" w:rsidR="00A435A0" w:rsidRPr="00015DA8" w:rsidRDefault="00A435A0" w:rsidP="00A435A0">
      <w:pPr>
        <w:tabs>
          <w:tab w:val="left" w:pos="567"/>
          <w:tab w:val="left" w:pos="4820"/>
          <w:tab w:val="left" w:pos="9498"/>
        </w:tabs>
        <w:suppressAutoHyphens w:val="0"/>
        <w:spacing w:line="240" w:lineRule="auto"/>
        <w:ind w:firstLine="567"/>
        <w:jc w:val="both"/>
        <w:rPr>
          <w:b/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В соответствии со статьями 39</w:t>
      </w:r>
      <w:r w:rsidRPr="00015DA8">
        <w:rPr>
          <w:sz w:val="28"/>
          <w:szCs w:val="28"/>
          <w:vertAlign w:val="superscript"/>
          <w:lang w:eastAsia="ru-RU"/>
        </w:rPr>
        <w:t>28</w:t>
      </w:r>
      <w:r w:rsidRPr="00015DA8">
        <w:rPr>
          <w:sz w:val="28"/>
          <w:szCs w:val="28"/>
          <w:lang w:eastAsia="ru-RU"/>
        </w:rPr>
        <w:t>, 39</w:t>
      </w:r>
      <w:r w:rsidRPr="00015DA8">
        <w:rPr>
          <w:sz w:val="28"/>
          <w:szCs w:val="28"/>
          <w:vertAlign w:val="superscript"/>
          <w:lang w:eastAsia="ru-RU"/>
        </w:rPr>
        <w:t>29</w:t>
      </w:r>
      <w:r w:rsidRPr="00015DA8">
        <w:rPr>
          <w:sz w:val="28"/>
          <w:szCs w:val="28"/>
          <w:lang w:eastAsia="ru-RU"/>
        </w:rPr>
        <w:t xml:space="preserve"> Земельного кодекса Российской Федерации, Федеральным </w:t>
      </w:r>
      <w:hyperlink r:id="rId8" w:history="1">
        <w:r w:rsidRPr="00015DA8">
          <w:rPr>
            <w:sz w:val="28"/>
            <w:szCs w:val="28"/>
            <w:lang w:eastAsia="ru-RU"/>
          </w:rPr>
          <w:t>законом</w:t>
        </w:r>
      </w:hyperlink>
      <w:r w:rsidRPr="00015DA8">
        <w:rPr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руководствуясь постановлением администрации городского округа «Город Калининград» от 10.12.2021 № 1014 «Об утверждении порядка разработки, утверждения и проведения экспертизы административных регламентов предоставления муниципальных услуг», администрация городского округа «Город Калининград» </w:t>
      </w:r>
      <w:r w:rsidRPr="00015DA8">
        <w:rPr>
          <w:b/>
          <w:sz w:val="28"/>
          <w:szCs w:val="28"/>
          <w:lang w:eastAsia="ru-RU"/>
        </w:rPr>
        <w:t>п о с т а н о в л я е т:</w:t>
      </w:r>
    </w:p>
    <w:p w14:paraId="056C79B5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1" w:firstLine="567"/>
        <w:jc w:val="both"/>
        <w:rPr>
          <w:bCs/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> </w:t>
      </w:r>
      <w:r w:rsidRPr="00015DA8">
        <w:rPr>
          <w:bCs/>
          <w:sz w:val="28"/>
          <w:szCs w:val="28"/>
          <w:lang w:eastAsia="ru-RU"/>
        </w:rPr>
        <w:t xml:space="preserve">Утвердить </w:t>
      </w:r>
      <w:r w:rsidRPr="00015DA8">
        <w:rPr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</w:t>
      </w:r>
      <w:r>
        <w:rPr>
          <w:sz w:val="28"/>
          <w:szCs w:val="28"/>
          <w:lang w:eastAsia="ru-RU"/>
        </w:rPr>
        <w:t xml:space="preserve">предоставления муниципальной услуги </w:t>
      </w:r>
      <w:r w:rsidRPr="00F84C80">
        <w:rPr>
          <w:sz w:val="28"/>
          <w:szCs w:val="28"/>
          <w:lang w:eastAsia="ru-RU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015DA8">
        <w:rPr>
          <w:sz w:val="28"/>
          <w:szCs w:val="28"/>
          <w:lang w:eastAsia="ru-RU"/>
        </w:rPr>
        <w:t xml:space="preserve"> (приложение).</w:t>
      </w:r>
    </w:p>
    <w:p w14:paraId="2D85D7EE" w14:textId="77777777" w:rsidR="00A435A0" w:rsidRDefault="00A435A0" w:rsidP="00A435A0">
      <w:pPr>
        <w:tabs>
          <w:tab w:val="left" w:pos="567"/>
          <w:tab w:val="left" w:pos="993"/>
          <w:tab w:val="left" w:pos="9498"/>
        </w:tabs>
        <w:suppressAutoHyphens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02B98604" w14:textId="77777777" w:rsidR="00A435A0" w:rsidRPr="00015DA8" w:rsidRDefault="00A435A0" w:rsidP="00A435A0">
      <w:pPr>
        <w:tabs>
          <w:tab w:val="left" w:pos="567"/>
          <w:tab w:val="left" w:pos="993"/>
          <w:tab w:val="left" w:pos="9498"/>
        </w:tabs>
        <w:suppressAutoHyphens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015DA8">
        <w:rPr>
          <w:sz w:val="28"/>
          <w:szCs w:val="28"/>
          <w:lang w:eastAsia="ru-RU"/>
        </w:rPr>
        <w:t xml:space="preserve">Управлению делопроизводства администрации городского округа «Город Калининград» обеспечить опубликование постановления в газете «Гражданин», </w:t>
      </w:r>
      <w:r>
        <w:rPr>
          <w:sz w:val="28"/>
          <w:szCs w:val="28"/>
          <w:lang w:eastAsia="ru-RU"/>
        </w:rPr>
        <w:t xml:space="preserve">размещение </w:t>
      </w:r>
      <w:r w:rsidRPr="00015DA8">
        <w:rPr>
          <w:sz w:val="28"/>
          <w:szCs w:val="28"/>
          <w:lang w:eastAsia="ru-RU"/>
        </w:rPr>
        <w:t>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2256FA4B" w14:textId="77777777" w:rsidR="00A435A0" w:rsidRPr="00015DA8" w:rsidRDefault="00A435A0" w:rsidP="00A435A0">
      <w:pPr>
        <w:tabs>
          <w:tab w:val="left" w:pos="567"/>
          <w:tab w:val="left" w:pos="712"/>
          <w:tab w:val="left" w:pos="993"/>
          <w:tab w:val="left" w:pos="9498"/>
        </w:tabs>
        <w:suppressAutoHyphens w:val="0"/>
        <w:spacing w:line="240" w:lineRule="auto"/>
        <w:ind w:firstLine="567"/>
        <w:jc w:val="both"/>
        <w:rPr>
          <w:strike/>
          <w:sz w:val="28"/>
          <w:szCs w:val="28"/>
          <w:lang w:eastAsia="ru-RU"/>
        </w:rPr>
      </w:pPr>
    </w:p>
    <w:p w14:paraId="7DCCDF3B" w14:textId="77777777" w:rsidR="00A435A0" w:rsidRPr="00015DA8" w:rsidRDefault="00A435A0" w:rsidP="00A435A0">
      <w:pPr>
        <w:tabs>
          <w:tab w:val="left" w:pos="567"/>
          <w:tab w:val="left" w:pos="712"/>
          <w:tab w:val="left" w:pos="993"/>
          <w:tab w:val="left" w:pos="9498"/>
        </w:tabs>
        <w:suppressAutoHyphens w:val="0"/>
        <w:spacing w:line="240" w:lineRule="auto"/>
        <w:ind w:firstLine="567"/>
        <w:jc w:val="both"/>
        <w:rPr>
          <w:strike/>
          <w:sz w:val="28"/>
          <w:szCs w:val="28"/>
          <w:lang w:eastAsia="ru-RU"/>
        </w:rPr>
      </w:pPr>
    </w:p>
    <w:p w14:paraId="379CDAAD" w14:textId="77777777" w:rsidR="00A435A0" w:rsidRDefault="00A435A0" w:rsidP="00A435A0">
      <w:pPr>
        <w:tabs>
          <w:tab w:val="left" w:pos="9498"/>
        </w:tabs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 xml:space="preserve">Глава администрации                       </w:t>
      </w:r>
      <w:r>
        <w:rPr>
          <w:sz w:val="28"/>
          <w:szCs w:val="28"/>
          <w:lang w:eastAsia="ru-RU"/>
        </w:rPr>
        <w:t xml:space="preserve"> </w:t>
      </w:r>
      <w:r w:rsidRPr="00015DA8">
        <w:rPr>
          <w:sz w:val="28"/>
          <w:szCs w:val="28"/>
          <w:lang w:eastAsia="ru-RU"/>
        </w:rPr>
        <w:t xml:space="preserve">                                     </w:t>
      </w:r>
      <w:r>
        <w:rPr>
          <w:sz w:val="28"/>
          <w:szCs w:val="28"/>
          <w:lang w:eastAsia="ru-RU"/>
        </w:rPr>
        <w:t xml:space="preserve">      </w:t>
      </w:r>
      <w:r w:rsidRPr="00015DA8">
        <w:rPr>
          <w:sz w:val="28"/>
          <w:szCs w:val="28"/>
          <w:lang w:eastAsia="ru-RU"/>
        </w:rPr>
        <w:t xml:space="preserve">           Е.И. Дятлова</w:t>
      </w:r>
    </w:p>
    <w:p w14:paraId="177DE0DD" w14:textId="77777777" w:rsidR="00A435A0" w:rsidRPr="00015DA8" w:rsidRDefault="00A435A0" w:rsidP="00A435A0">
      <w:pPr>
        <w:tabs>
          <w:tab w:val="left" w:pos="9498"/>
        </w:tabs>
        <w:suppressAutoHyphens w:val="0"/>
        <w:spacing w:line="240" w:lineRule="auto"/>
        <w:jc w:val="both"/>
        <w:rPr>
          <w:sz w:val="28"/>
          <w:szCs w:val="28"/>
          <w:lang w:eastAsia="ru-RU"/>
        </w:rPr>
      </w:pPr>
    </w:p>
    <w:p w14:paraId="35676682" w14:textId="77777777" w:rsidR="00A435A0" w:rsidRPr="00015DA8" w:rsidRDefault="00A435A0" w:rsidP="00A435A0">
      <w:pPr>
        <w:ind w:left="4111"/>
        <w:rPr>
          <w:sz w:val="28"/>
          <w:szCs w:val="28"/>
        </w:rPr>
        <w:sectPr w:rsidR="00A435A0" w:rsidRPr="00015DA8" w:rsidSect="003460FF">
          <w:headerReference w:type="default" r:id="rId9"/>
          <w:footerReference w:type="default" r:id="rId10"/>
          <w:pgSz w:w="11906" w:h="16838"/>
          <w:pgMar w:top="1134" w:right="567" w:bottom="1134" w:left="1701" w:header="709" w:footer="720" w:gutter="0"/>
          <w:cols w:space="720"/>
          <w:titlePg/>
          <w:docGrid w:linePitch="299"/>
        </w:sectPr>
      </w:pPr>
    </w:p>
    <w:p w14:paraId="5AD462FD" w14:textId="77777777" w:rsidR="00A435A0" w:rsidRPr="006D6AB5" w:rsidRDefault="00A435A0" w:rsidP="00A435A0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20E674FB" w14:textId="77777777" w:rsidR="00A435A0" w:rsidRPr="006D6AB5" w:rsidRDefault="00A435A0" w:rsidP="00A435A0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4227855" w14:textId="77777777" w:rsidR="00A435A0" w:rsidRPr="006D6AB5" w:rsidRDefault="00A435A0" w:rsidP="00A435A0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796F22BA" w14:textId="77777777" w:rsidR="00A435A0" w:rsidRPr="006D6AB5" w:rsidRDefault="00A435A0" w:rsidP="00A435A0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администрации </w:t>
      </w:r>
    </w:p>
    <w:p w14:paraId="37942F35" w14:textId="77777777" w:rsidR="00A435A0" w:rsidRPr="006D6AB5" w:rsidRDefault="00A435A0" w:rsidP="00A435A0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4AE3E4FC" w14:textId="2D6851E5" w:rsidR="00A435A0" w:rsidRPr="006D6AB5" w:rsidRDefault="00A435A0" w:rsidP="00A435A0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CF6DF8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CF6DF8">
        <w:rPr>
          <w:rFonts w:ascii="Times New Roman" w:hAnsi="Times New Roman" w:cs="Times New Roman"/>
          <w:b w:val="0"/>
          <w:bCs w:val="0"/>
          <w:sz w:val="28"/>
          <w:szCs w:val="28"/>
        </w:rPr>
        <w:t>июня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 г. № </w:t>
      </w:r>
      <w:r w:rsidR="00CF6DF8">
        <w:rPr>
          <w:rFonts w:ascii="Times New Roman" w:hAnsi="Times New Roman" w:cs="Times New Roman"/>
          <w:b w:val="0"/>
          <w:bCs w:val="0"/>
          <w:sz w:val="28"/>
          <w:szCs w:val="28"/>
        </w:rPr>
        <w:t>483</w:t>
      </w:r>
    </w:p>
    <w:p w14:paraId="23D4847F" w14:textId="77777777" w:rsidR="00A435A0" w:rsidRPr="006D6AB5" w:rsidRDefault="00A435A0" w:rsidP="00A435A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EBB3A9" w14:textId="77777777" w:rsidR="00A435A0" w:rsidRPr="006D6AB5" w:rsidRDefault="00A435A0" w:rsidP="00A435A0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5824BA" w14:textId="77777777" w:rsidR="00A435A0" w:rsidRPr="00A948A3" w:rsidRDefault="00A435A0" w:rsidP="00A435A0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48A3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городского округа «Город Калининград»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6385AE3D" w14:textId="77777777" w:rsidR="00A435A0" w:rsidRPr="000C28CC" w:rsidRDefault="00A435A0" w:rsidP="00A435A0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A7A3C9E" w14:textId="77777777" w:rsidR="00A435A0" w:rsidRPr="001B5C4A" w:rsidRDefault="00A435A0" w:rsidP="00A435A0">
      <w:pPr>
        <w:pStyle w:val="17"/>
        <w:widowControl w:val="0"/>
        <w:tabs>
          <w:tab w:val="left" w:pos="709"/>
          <w:tab w:val="left" w:pos="993"/>
          <w:tab w:val="left" w:pos="1701"/>
        </w:tabs>
        <w:ind w:left="0"/>
        <w:jc w:val="center"/>
        <w:rPr>
          <w:rFonts w:cs="Times New Roman"/>
          <w:b/>
          <w:bCs/>
        </w:rPr>
      </w:pPr>
      <w:r w:rsidRPr="001B5C4A">
        <w:rPr>
          <w:rFonts w:cs="Times New Roman"/>
          <w:b/>
          <w:bCs/>
        </w:rPr>
        <w:t>1. Общие положения</w:t>
      </w:r>
    </w:p>
    <w:p w14:paraId="5E7446CC" w14:textId="77777777" w:rsidR="00A435A0" w:rsidRPr="006D6AB5" w:rsidRDefault="00A435A0" w:rsidP="00A435A0">
      <w:pPr>
        <w:rPr>
          <w:sz w:val="28"/>
          <w:szCs w:val="28"/>
        </w:rPr>
      </w:pPr>
    </w:p>
    <w:p w14:paraId="2DCCF24D" w14:textId="77777777" w:rsidR="00A435A0" w:rsidRPr="006D6AB5" w:rsidRDefault="00A435A0" w:rsidP="00A435A0">
      <w:pPr>
        <w:widowControl w:val="0"/>
        <w:tabs>
          <w:tab w:val="left" w:pos="709"/>
          <w:tab w:val="left" w:pos="993"/>
          <w:tab w:val="left" w:pos="1701"/>
        </w:tabs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Предмет регулирования административного регламента</w:t>
      </w:r>
    </w:p>
    <w:p w14:paraId="2A7846EB" w14:textId="77777777" w:rsidR="00A435A0" w:rsidRPr="006D6AB5" w:rsidRDefault="00A435A0" w:rsidP="00A435A0">
      <w:pPr>
        <w:widowControl w:val="0"/>
        <w:tabs>
          <w:tab w:val="left" w:pos="709"/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</w:p>
    <w:p w14:paraId="63458221" w14:textId="77777777" w:rsidR="00A435A0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1.1.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F84C80">
        <w:rPr>
          <w:sz w:val="28"/>
          <w:szCs w:val="28"/>
          <w:lang w:eastAsia="ru-RU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6D6AB5"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муниципальной услуги,</w:t>
      </w:r>
      <w:r w:rsidRPr="006D6AB5">
        <w:rPr>
          <w:sz w:val="28"/>
          <w:szCs w:val="28"/>
          <w:lang w:eastAsia="ru-RU"/>
        </w:rPr>
        <w:t xml:space="preserve"> </w:t>
      </w:r>
      <w:r w:rsidRPr="006D6AB5">
        <w:rPr>
          <w:sz w:val="28"/>
          <w:szCs w:val="28"/>
        </w:rPr>
        <w:t xml:space="preserve"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</w:t>
      </w:r>
      <w:r w:rsidR="00A948A3">
        <w:rPr>
          <w:sz w:val="28"/>
          <w:szCs w:val="28"/>
        </w:rPr>
        <w:br/>
      </w:r>
      <w:r w:rsidRPr="006D6AB5">
        <w:rPr>
          <w:sz w:val="28"/>
          <w:szCs w:val="28"/>
        </w:rPr>
        <w:t>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осуществляется предоставление муниципальной услуги.</w:t>
      </w:r>
    </w:p>
    <w:p w14:paraId="7C9E273E" w14:textId="77777777" w:rsidR="00A435A0" w:rsidRDefault="00A435A0" w:rsidP="00A435A0">
      <w:pPr>
        <w:ind w:firstLine="708"/>
        <w:jc w:val="both"/>
        <w:rPr>
          <w:sz w:val="28"/>
          <w:szCs w:val="28"/>
        </w:rPr>
      </w:pPr>
      <w:r w:rsidRPr="008005C8">
        <w:rPr>
          <w:sz w:val="28"/>
          <w:szCs w:val="28"/>
        </w:rPr>
        <w:t>1.2. В соответствии со статьей 11 Земельного кодекса Российской Федерации, статьей 3</w:t>
      </w:r>
      <w:r w:rsidR="00A948A3">
        <w:rPr>
          <w:sz w:val="28"/>
          <w:szCs w:val="28"/>
          <w:vertAlign w:val="superscript"/>
        </w:rPr>
        <w:t>3</w:t>
      </w:r>
      <w:r w:rsidRPr="008005C8">
        <w:rPr>
          <w:sz w:val="28"/>
          <w:szCs w:val="28"/>
        </w:rPr>
        <w:t xml:space="preserve"> Федерального закона от 25.10.2001 № 137-ФЗ </w:t>
      </w:r>
      <w:r w:rsidRPr="008005C8">
        <w:rPr>
          <w:sz w:val="28"/>
          <w:szCs w:val="28"/>
        </w:rPr>
        <w:br/>
        <w:t>«О введении в действие Земельного кодекса Российской Федерации» действие административного регламента распространяется на случаи, когда заявитель обращается за перераспределением земельных участков, находящихся в муниципальной собственности, и землями и</w:t>
      </w:r>
      <w:r>
        <w:rPr>
          <w:sz w:val="28"/>
          <w:szCs w:val="28"/>
        </w:rPr>
        <w:t>ли</w:t>
      </w:r>
      <w:r w:rsidRPr="008005C8">
        <w:rPr>
          <w:sz w:val="28"/>
          <w:szCs w:val="28"/>
        </w:rPr>
        <w:t xml:space="preserve"> земельными участками, государственная собственность на которые не разграничена.</w:t>
      </w:r>
    </w:p>
    <w:p w14:paraId="5A546E02" w14:textId="77777777" w:rsidR="00A435A0" w:rsidRPr="006D6AB5" w:rsidRDefault="00A435A0" w:rsidP="00A435A0">
      <w:pPr>
        <w:ind w:firstLine="708"/>
        <w:jc w:val="both"/>
      </w:pPr>
    </w:p>
    <w:p w14:paraId="740D1F8F" w14:textId="77777777" w:rsidR="00A435A0" w:rsidRPr="006D6AB5" w:rsidRDefault="00A435A0" w:rsidP="00A435A0">
      <w:pPr>
        <w:pStyle w:val="17"/>
        <w:ind w:left="0"/>
        <w:jc w:val="center"/>
        <w:rPr>
          <w:rFonts w:cs="Times New Roman"/>
        </w:rPr>
      </w:pPr>
      <w:r w:rsidRPr="006D6AB5">
        <w:rPr>
          <w:rFonts w:cs="Times New Roman"/>
        </w:rPr>
        <w:t>Круг заявителей</w:t>
      </w:r>
    </w:p>
    <w:p w14:paraId="3680B32D" w14:textId="77777777" w:rsidR="00A435A0" w:rsidRPr="006D6AB5" w:rsidRDefault="00A435A0" w:rsidP="00A435A0">
      <w:pPr>
        <w:pStyle w:val="17"/>
        <w:ind w:left="1144"/>
        <w:rPr>
          <w:rFonts w:cs="Times New Roman"/>
        </w:rPr>
      </w:pPr>
    </w:p>
    <w:p w14:paraId="02669380" w14:textId="77777777" w:rsidR="00A435A0" w:rsidRPr="006D6AB5" w:rsidRDefault="00A435A0" w:rsidP="00A435A0">
      <w:pPr>
        <w:pStyle w:val="17"/>
        <w:numPr>
          <w:ilvl w:val="1"/>
          <w:numId w:val="18"/>
        </w:numPr>
        <w:ind w:left="0" w:firstLine="710"/>
        <w:rPr>
          <w:rFonts w:cs="Times New Roman"/>
        </w:rPr>
      </w:pPr>
      <w:r w:rsidRPr="006D6AB5">
        <w:rPr>
          <w:rFonts w:cs="Times New Roman"/>
        </w:rPr>
        <w:t xml:space="preserve">Заявителями на получение муниципальной услуги являются физические лица, индивидуальные предприниматели, юридические лица </w:t>
      </w:r>
      <w:r w:rsidR="00A948A3">
        <w:rPr>
          <w:rFonts w:cs="Times New Roman"/>
        </w:rPr>
        <w:br/>
      </w:r>
      <w:r w:rsidRPr="006D6AB5">
        <w:rPr>
          <w:rFonts w:cs="Times New Roman"/>
        </w:rPr>
        <w:t>(далее – заявитель).</w:t>
      </w:r>
    </w:p>
    <w:p w14:paraId="34355A49" w14:textId="77777777" w:rsidR="00A435A0" w:rsidRPr="006D6AB5" w:rsidRDefault="00A435A0" w:rsidP="00A435A0">
      <w:pPr>
        <w:pStyle w:val="17"/>
        <w:tabs>
          <w:tab w:val="left" w:pos="710"/>
          <w:tab w:val="left" w:pos="851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lastRenderedPageBreak/>
        <w:t>1.</w:t>
      </w:r>
      <w:r>
        <w:rPr>
          <w:rFonts w:cs="Times New Roman"/>
        </w:rPr>
        <w:t>4</w:t>
      </w:r>
      <w:r w:rsidRPr="006D6AB5">
        <w:rPr>
          <w:rFonts w:cs="Times New Roman"/>
        </w:rPr>
        <w:t>.</w:t>
      </w:r>
      <w:r w:rsidRPr="006D6AB5">
        <w:rPr>
          <w:rFonts w:cs="Times New Roman"/>
        </w:rPr>
        <w:tab/>
        <w:t>Интересы заявителей, указанных в п</w:t>
      </w:r>
      <w:r w:rsidRPr="001F2038">
        <w:rPr>
          <w:rFonts w:cs="Times New Roman"/>
        </w:rPr>
        <w:t>ункт</w:t>
      </w:r>
      <w:r w:rsidRPr="006D6AB5">
        <w:rPr>
          <w:rFonts w:cs="Times New Roman"/>
        </w:rPr>
        <w:t xml:space="preserve">е </w:t>
      </w:r>
      <w:r w:rsidRPr="001F2038">
        <w:rPr>
          <w:rFonts w:cs="Times New Roman"/>
        </w:rPr>
        <w:t>1.3 административного</w:t>
      </w:r>
      <w:r w:rsidRPr="006D6AB5">
        <w:rPr>
          <w:rFonts w:cs="Times New Roman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14:paraId="7DD5729E" w14:textId="77777777" w:rsidR="00A435A0" w:rsidRPr="006D6AB5" w:rsidRDefault="00A435A0" w:rsidP="00A435A0">
      <w:pPr>
        <w:pStyle w:val="17"/>
        <w:tabs>
          <w:tab w:val="left" w:pos="851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1.</w:t>
      </w:r>
      <w:r>
        <w:rPr>
          <w:rFonts w:cs="Times New Roman"/>
        </w:rPr>
        <w:t>5</w:t>
      </w:r>
      <w:r w:rsidRPr="006D6AB5">
        <w:rPr>
          <w:rFonts w:cs="Times New Roman"/>
        </w:rPr>
        <w:t xml:space="preserve">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 за исключением случаев, когда представитель в силу закона или учредительных документов имеет право действовать без доверенности. </w:t>
      </w:r>
    </w:p>
    <w:p w14:paraId="009B0EEA" w14:textId="77777777" w:rsidR="00A435A0" w:rsidRPr="006D6AB5" w:rsidRDefault="00A435A0" w:rsidP="00A435A0">
      <w:pPr>
        <w:pStyle w:val="17"/>
        <w:tabs>
          <w:tab w:val="left" w:pos="851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1.</w:t>
      </w:r>
      <w:r>
        <w:rPr>
          <w:rFonts w:cs="Times New Roman"/>
        </w:rPr>
        <w:t>6</w:t>
      </w:r>
      <w:r w:rsidRPr="006D6AB5">
        <w:rPr>
          <w:rFonts w:cs="Times New Roman"/>
        </w:rPr>
        <w:t xml:space="preserve">. Муниципальная услуга предоставляется заявителю в соответствии </w:t>
      </w:r>
      <w:r w:rsidRPr="006D6AB5">
        <w:rPr>
          <w:rFonts w:cs="Times New Roman"/>
        </w:rPr>
        <w:br/>
        <w:t xml:space="preserve">с вариантом предоставления муниципальной услуги, соответствующим признакам заявителя (далее – профилирование), а также результата, </w:t>
      </w:r>
      <w:r w:rsidRPr="006D6AB5">
        <w:rPr>
          <w:rFonts w:cs="Times New Roman"/>
        </w:rPr>
        <w:br/>
        <w:t>за предоставлением которого обратился заявитель.</w:t>
      </w:r>
    </w:p>
    <w:p w14:paraId="5797CFB1" w14:textId="77777777" w:rsidR="00A435A0" w:rsidRPr="006D6AB5" w:rsidRDefault="00A435A0" w:rsidP="00A435A0">
      <w:pPr>
        <w:jc w:val="both"/>
        <w:rPr>
          <w:sz w:val="28"/>
          <w:szCs w:val="28"/>
        </w:rPr>
      </w:pPr>
    </w:p>
    <w:p w14:paraId="7607AB57" w14:textId="77777777" w:rsidR="00A435A0" w:rsidRPr="006D6AB5" w:rsidRDefault="00A435A0" w:rsidP="00A435A0">
      <w:pPr>
        <w:pStyle w:val="17"/>
        <w:tabs>
          <w:tab w:val="left" w:pos="709"/>
          <w:tab w:val="left" w:pos="1276"/>
          <w:tab w:val="left" w:pos="1701"/>
        </w:tabs>
        <w:ind w:left="0"/>
        <w:jc w:val="center"/>
        <w:rPr>
          <w:rFonts w:cs="Times New Roman"/>
        </w:rPr>
      </w:pPr>
      <w:r w:rsidRPr="006D6AB5">
        <w:rPr>
          <w:rFonts w:cs="Times New Roman"/>
          <w:b/>
        </w:rPr>
        <w:t>2. Стандарт предоставления муниципальной услуги</w:t>
      </w:r>
    </w:p>
    <w:p w14:paraId="1F451F72" w14:textId="77777777" w:rsidR="00A435A0" w:rsidRPr="006D6AB5" w:rsidRDefault="00A435A0" w:rsidP="00A435A0">
      <w:pPr>
        <w:jc w:val="both"/>
        <w:rPr>
          <w:sz w:val="28"/>
          <w:szCs w:val="28"/>
        </w:rPr>
      </w:pPr>
    </w:p>
    <w:p w14:paraId="39D40F30" w14:textId="77777777" w:rsidR="00A435A0" w:rsidRPr="006D6AB5" w:rsidRDefault="00A435A0" w:rsidP="00A435A0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Наименование муниципальной услуги</w:t>
      </w:r>
    </w:p>
    <w:p w14:paraId="175775D0" w14:textId="77777777" w:rsidR="00A435A0" w:rsidRPr="006D6AB5" w:rsidRDefault="00A435A0" w:rsidP="00A435A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14:paraId="114F6A15" w14:textId="77777777" w:rsidR="00A435A0" w:rsidRPr="006D6AB5" w:rsidRDefault="00A435A0" w:rsidP="00A435A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6D6AB5">
        <w:rPr>
          <w:sz w:val="28"/>
          <w:szCs w:val="28"/>
        </w:rPr>
        <w:t xml:space="preserve">Муниципальная услуга </w:t>
      </w:r>
      <w:r w:rsidRPr="00F84C80">
        <w:rPr>
          <w:sz w:val="28"/>
          <w:szCs w:val="28"/>
          <w:lang w:eastAsia="ru-RU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6D6AB5">
        <w:rPr>
          <w:sz w:val="28"/>
          <w:szCs w:val="28"/>
        </w:rPr>
        <w:t>.</w:t>
      </w:r>
    </w:p>
    <w:p w14:paraId="2EA55FFA" w14:textId="77777777" w:rsidR="00A435A0" w:rsidRPr="006D6AB5" w:rsidRDefault="00A435A0" w:rsidP="00A435A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14:paraId="195FC414" w14:textId="77777777" w:rsidR="00A435A0" w:rsidRPr="006D6AB5" w:rsidRDefault="00A435A0" w:rsidP="00A435A0">
      <w:pPr>
        <w:tabs>
          <w:tab w:val="left" w:pos="851"/>
          <w:tab w:val="left" w:pos="1134"/>
        </w:tabs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Наименование органа, предоставляющего муниципальную услугу</w:t>
      </w:r>
    </w:p>
    <w:p w14:paraId="09F1E6F8" w14:textId="77777777" w:rsidR="00A435A0" w:rsidRPr="006D6AB5" w:rsidRDefault="00A435A0" w:rsidP="00A435A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14:paraId="2036784F" w14:textId="77777777" w:rsidR="00A435A0" w:rsidRPr="006D6AB5" w:rsidRDefault="00A435A0" w:rsidP="00A435A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2.2</w:t>
      </w:r>
      <w:r w:rsidR="00A948A3">
        <w:rPr>
          <w:sz w:val="28"/>
          <w:szCs w:val="28"/>
        </w:rPr>
        <w:t xml:space="preserve">. </w:t>
      </w:r>
      <w:r w:rsidRPr="006D6AB5">
        <w:rPr>
          <w:sz w:val="28"/>
          <w:szCs w:val="28"/>
        </w:rPr>
        <w:t xml:space="preserve">Муниципальная услуга предоставляется Администрацией, организуется отделом использования городских земель управления земельных отношений комитета муниципального имущества и земельных ресурсов Администрации (далее – Отдел, Комитет). </w:t>
      </w:r>
    </w:p>
    <w:p w14:paraId="64B23BB9" w14:textId="77777777" w:rsidR="00A435A0" w:rsidRPr="006D6AB5" w:rsidRDefault="00A435A0" w:rsidP="00A435A0">
      <w:pPr>
        <w:tabs>
          <w:tab w:val="left" w:pos="709"/>
          <w:tab w:val="left" w:pos="1134"/>
        </w:tabs>
        <w:jc w:val="both"/>
        <w:rPr>
          <w:bCs/>
          <w:sz w:val="28"/>
          <w:szCs w:val="28"/>
        </w:rPr>
      </w:pPr>
      <w:r w:rsidRPr="006D6AB5">
        <w:rPr>
          <w:sz w:val="28"/>
          <w:szCs w:val="28"/>
        </w:rPr>
        <w:tab/>
        <w:t xml:space="preserve">2.3. </w:t>
      </w:r>
      <w:r w:rsidRPr="006D6AB5">
        <w:rPr>
          <w:bCs/>
          <w:sz w:val="28"/>
          <w:szCs w:val="28"/>
        </w:rPr>
        <w:t>В случае если заявление о предоставлении муниципальной услуги подано в МФЦ</w:t>
      </w:r>
      <w:r w:rsidR="00A948A3">
        <w:rPr>
          <w:bCs/>
          <w:sz w:val="28"/>
          <w:szCs w:val="28"/>
        </w:rPr>
        <w:t>,</w:t>
      </w:r>
      <w:r w:rsidRPr="006D6AB5">
        <w:rPr>
          <w:bCs/>
          <w:sz w:val="28"/>
          <w:szCs w:val="28"/>
        </w:rPr>
        <w:t xml:space="preserve"> решение об отказе в приеме </w:t>
      </w:r>
      <w:r w:rsidRPr="006D6AB5">
        <w:rPr>
          <w:sz w:val="28"/>
          <w:szCs w:val="28"/>
        </w:rPr>
        <w:t>заявления</w:t>
      </w:r>
      <w:r w:rsidRPr="006D6AB5">
        <w:rPr>
          <w:bCs/>
          <w:sz w:val="28"/>
          <w:szCs w:val="28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24AA1DEC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</w:p>
    <w:p w14:paraId="2D4AA7EC" w14:textId="77777777" w:rsidR="00A435A0" w:rsidRPr="006D6AB5" w:rsidRDefault="00A435A0" w:rsidP="00A435A0">
      <w:pPr>
        <w:ind w:firstLine="709"/>
        <w:jc w:val="center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>Результат предоставления муниципальной услуги</w:t>
      </w:r>
    </w:p>
    <w:p w14:paraId="2418E3A0" w14:textId="77777777" w:rsidR="00A435A0" w:rsidRPr="006D6AB5" w:rsidRDefault="00A435A0" w:rsidP="00A435A0">
      <w:pPr>
        <w:ind w:firstLine="709"/>
        <w:jc w:val="center"/>
        <w:rPr>
          <w:bCs/>
          <w:sz w:val="28"/>
          <w:szCs w:val="28"/>
        </w:rPr>
      </w:pPr>
    </w:p>
    <w:p w14:paraId="69E13143" w14:textId="77777777" w:rsidR="00A435A0" w:rsidRPr="006D6AB5" w:rsidRDefault="00A435A0" w:rsidP="00A435A0">
      <w:pPr>
        <w:tabs>
          <w:tab w:val="left" w:pos="851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D6AB5">
        <w:rPr>
          <w:bCs/>
          <w:sz w:val="28"/>
          <w:szCs w:val="28"/>
        </w:rPr>
        <w:t>2.</w:t>
      </w:r>
      <w:r w:rsidRPr="006D6AB5">
        <w:rPr>
          <w:sz w:val="28"/>
          <w:szCs w:val="28"/>
        </w:rPr>
        <w:t>4</w:t>
      </w:r>
      <w:r w:rsidRPr="006D6AB5">
        <w:rPr>
          <w:bCs/>
          <w:sz w:val="28"/>
          <w:szCs w:val="28"/>
        </w:rPr>
        <w:t>.</w:t>
      </w:r>
      <w:r w:rsidRPr="006D6AB5">
        <w:rPr>
          <w:sz w:val="28"/>
          <w:szCs w:val="28"/>
        </w:rPr>
        <w:t xml:space="preserve"> </w:t>
      </w:r>
      <w:r w:rsidRPr="006D6AB5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7F2BC3C2" w14:textId="77777777" w:rsidR="00A435A0" w:rsidRPr="006D6AB5" w:rsidRDefault="00A435A0" w:rsidP="00A435A0">
      <w:pPr>
        <w:ind w:firstLine="709"/>
        <w:jc w:val="both"/>
        <w:rPr>
          <w:rFonts w:eastAsia="Calibri"/>
          <w:sz w:val="28"/>
          <w:szCs w:val="28"/>
        </w:rPr>
      </w:pPr>
      <w:bookmarkStart w:id="1" w:name="_Hlk161996973"/>
      <w:r w:rsidRPr="006D6AB5">
        <w:rPr>
          <w:rFonts w:eastAsia="Calibri"/>
          <w:sz w:val="28"/>
          <w:szCs w:val="28"/>
        </w:rPr>
        <w:t xml:space="preserve">2.4.1. Для варианта предоставления муниципальной услуги «Образование земельного участка для последующего перераспределения»: </w:t>
      </w:r>
    </w:p>
    <w:p w14:paraId="4D01E34F" w14:textId="77777777" w:rsidR="00A435A0" w:rsidRPr="006D6AB5" w:rsidRDefault="00A435A0" w:rsidP="00A435A0">
      <w:pPr>
        <w:ind w:firstLine="709"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 xml:space="preserve">1) согласие на заключение соглашения о перераспределении </w:t>
      </w:r>
      <w:r>
        <w:rPr>
          <w:rFonts w:eastAsia="Calibri"/>
          <w:sz w:val="28"/>
          <w:szCs w:val="28"/>
        </w:rPr>
        <w:t xml:space="preserve">земельных участков </w:t>
      </w:r>
      <w:r w:rsidRPr="006D6AB5">
        <w:rPr>
          <w:rFonts w:eastAsia="Calibri"/>
          <w:sz w:val="28"/>
          <w:szCs w:val="28"/>
        </w:rPr>
        <w:t>в соответствии с утвержденным проектом межевания территории (далее – согласие на заключение соглашения о перераспределении</w:t>
      </w:r>
      <w:r>
        <w:rPr>
          <w:rFonts w:eastAsia="Calibri"/>
          <w:sz w:val="28"/>
          <w:szCs w:val="28"/>
        </w:rPr>
        <w:t xml:space="preserve"> земельных участков</w:t>
      </w:r>
      <w:r w:rsidRPr="006D6AB5">
        <w:rPr>
          <w:rFonts w:eastAsia="Calibri"/>
          <w:sz w:val="28"/>
          <w:szCs w:val="28"/>
        </w:rPr>
        <w:t>) (приложение № 2 к административному регламенту);</w:t>
      </w:r>
    </w:p>
    <w:p w14:paraId="5C7A3506" w14:textId="77777777" w:rsidR="00A435A0" w:rsidRPr="006D6AB5" w:rsidRDefault="00A435A0" w:rsidP="00A435A0">
      <w:pPr>
        <w:ind w:firstLine="709"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 xml:space="preserve">2) распоряжение </w:t>
      </w:r>
      <w:r w:rsidRPr="006D6AB5">
        <w:rPr>
          <w:sz w:val="28"/>
          <w:szCs w:val="28"/>
        </w:rPr>
        <w:t xml:space="preserve">Комитета </w:t>
      </w:r>
      <w:r w:rsidRPr="006D6AB5">
        <w:rPr>
          <w:rFonts w:eastAsia="Calibri"/>
          <w:sz w:val="28"/>
          <w:szCs w:val="28"/>
        </w:rPr>
        <w:t>об утверждении схемы расположения земельного участка на кадастровом плане территории (далее – схема расположения земельного участка)</w:t>
      </w:r>
      <w:r>
        <w:rPr>
          <w:rFonts w:eastAsia="Calibri"/>
          <w:sz w:val="28"/>
          <w:szCs w:val="28"/>
        </w:rPr>
        <w:t>;</w:t>
      </w:r>
    </w:p>
    <w:p w14:paraId="57511386" w14:textId="77777777" w:rsidR="00A435A0" w:rsidRPr="006D6AB5" w:rsidRDefault="00A435A0" w:rsidP="00A435A0">
      <w:pPr>
        <w:ind w:firstLine="709"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lastRenderedPageBreak/>
        <w:t xml:space="preserve">3) решение об отказе в заключении соглашения о перераспределении земельных участков (приложение № 3 к административному регламенту). </w:t>
      </w:r>
    </w:p>
    <w:p w14:paraId="5C66EE8B" w14:textId="77777777" w:rsidR="00A435A0" w:rsidRPr="005A4B1E" w:rsidRDefault="00A435A0" w:rsidP="00A435A0">
      <w:pPr>
        <w:ind w:firstLine="709"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>2.4.2. Для варианта предоставления муниципальной услуги «</w:t>
      </w:r>
      <w:bookmarkStart w:id="2" w:name="_Hlk176354694"/>
      <w:r w:rsidRPr="006D6AB5">
        <w:rPr>
          <w:rFonts w:eastAsia="Calibri"/>
          <w:sz w:val="28"/>
          <w:szCs w:val="28"/>
        </w:rPr>
        <w:t xml:space="preserve">Заключение </w:t>
      </w:r>
      <w:r w:rsidRPr="005A4B1E">
        <w:rPr>
          <w:rFonts w:eastAsia="Calibri"/>
          <w:sz w:val="28"/>
          <w:szCs w:val="28"/>
        </w:rPr>
        <w:t>соглашения о перераспределении земельных участк</w:t>
      </w:r>
      <w:bookmarkEnd w:id="2"/>
      <w:r w:rsidRPr="005A4B1E">
        <w:rPr>
          <w:rFonts w:eastAsia="Calibri"/>
          <w:sz w:val="28"/>
          <w:szCs w:val="28"/>
        </w:rPr>
        <w:t xml:space="preserve">ов»: </w:t>
      </w:r>
    </w:p>
    <w:p w14:paraId="73DA35CA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 xml:space="preserve">1) проект соглашения о перераспределении </w:t>
      </w:r>
      <w:r w:rsidRPr="00F84C80">
        <w:rPr>
          <w:sz w:val="28"/>
          <w:szCs w:val="28"/>
          <w:lang w:eastAsia="ru-RU"/>
        </w:rPr>
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A4B1E">
        <w:rPr>
          <w:sz w:val="28"/>
          <w:szCs w:val="28"/>
        </w:rPr>
        <w:t xml:space="preserve"> (далее – соглашение о перераспределении земельных участков), с сопроводительным письмом, </w:t>
      </w:r>
      <w:r w:rsidRPr="005A4B1E">
        <w:rPr>
          <w:bCs/>
          <w:sz w:val="28"/>
          <w:szCs w:val="28"/>
        </w:rPr>
        <w:t>подписанные должностным лицом, уполномоченным на подписание результата предоставления муниципальной услуги</w:t>
      </w:r>
      <w:r w:rsidRPr="005A4B1E">
        <w:rPr>
          <w:sz w:val="28"/>
          <w:szCs w:val="28"/>
        </w:rPr>
        <w:t xml:space="preserve"> (приложение № 1 к административному регламенту);</w:t>
      </w:r>
    </w:p>
    <w:p w14:paraId="154E8AC9" w14:textId="77777777" w:rsidR="00A435A0" w:rsidRPr="006D6AB5" w:rsidRDefault="00A435A0" w:rsidP="00A435A0">
      <w:pPr>
        <w:ind w:firstLine="709"/>
        <w:jc w:val="both"/>
        <w:rPr>
          <w:rFonts w:eastAsia="Calibri"/>
          <w:sz w:val="28"/>
          <w:szCs w:val="28"/>
        </w:rPr>
      </w:pPr>
      <w:r w:rsidRPr="006D6AB5">
        <w:rPr>
          <w:sz w:val="28"/>
          <w:szCs w:val="28"/>
        </w:rPr>
        <w:t xml:space="preserve">2) решение об отказе в заключении соглашения о перераспределении земельных участков </w:t>
      </w:r>
      <w:r w:rsidRPr="006D6AB5">
        <w:rPr>
          <w:rFonts w:eastAsia="Calibri"/>
          <w:sz w:val="28"/>
          <w:szCs w:val="28"/>
        </w:rPr>
        <w:t>(приложение № 3 к административному регламенту)</w:t>
      </w:r>
      <w:r w:rsidRPr="006D6AB5">
        <w:rPr>
          <w:sz w:val="28"/>
          <w:szCs w:val="28"/>
        </w:rPr>
        <w:t>.</w:t>
      </w:r>
    </w:p>
    <w:bookmarkEnd w:id="1"/>
    <w:p w14:paraId="012EF300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sz w:val="28"/>
          <w:szCs w:val="28"/>
        </w:rPr>
        <w:t>2.4.3.</w:t>
      </w:r>
      <w:r w:rsidRPr="006D6AB5">
        <w:rPr>
          <w:bCs/>
          <w:sz w:val="28"/>
          <w:szCs w:val="28"/>
        </w:rPr>
        <w:t xml:space="preserve"> Для варианта предоставления муниципальной услуги «Выдача дубликата </w:t>
      </w:r>
      <w:r w:rsidRPr="006D6AB5">
        <w:rPr>
          <w:sz w:val="28"/>
          <w:szCs w:val="28"/>
        </w:rPr>
        <w:t>согласия на заключение соглашения о перераспределении земельных участков</w:t>
      </w:r>
      <w:r w:rsidR="00A948A3">
        <w:rPr>
          <w:sz w:val="28"/>
          <w:szCs w:val="28"/>
        </w:rPr>
        <w:t xml:space="preserve"> или </w:t>
      </w:r>
      <w:r w:rsidRPr="006D6AB5">
        <w:rPr>
          <w:sz w:val="28"/>
          <w:szCs w:val="28"/>
        </w:rPr>
        <w:t>соглашения о перераспределении</w:t>
      </w:r>
      <w:r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>земельных участков</w:t>
      </w:r>
      <w:r w:rsidRPr="006D6AB5">
        <w:rPr>
          <w:bCs/>
          <w:sz w:val="28"/>
          <w:szCs w:val="28"/>
        </w:rPr>
        <w:t xml:space="preserve">»: </w:t>
      </w:r>
    </w:p>
    <w:p w14:paraId="012D006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 дубликат согласия на заключение соглашения о перераспределении земельных участков/соглашения о перераспределении</w:t>
      </w:r>
      <w:r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>земельных участков;</w:t>
      </w:r>
    </w:p>
    <w:p w14:paraId="367501C7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решение об отказе в предоставлении муниципальной услуги.</w:t>
      </w:r>
    </w:p>
    <w:p w14:paraId="41D2018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2.4.4. </w:t>
      </w:r>
      <w:r w:rsidRPr="006D6AB5">
        <w:rPr>
          <w:bCs/>
          <w:sz w:val="28"/>
          <w:szCs w:val="28"/>
        </w:rPr>
        <w:t xml:space="preserve">Для варианта предоставления муниципальной услуги «Выдача </w:t>
      </w:r>
      <w:r w:rsidRPr="006D6AB5">
        <w:rPr>
          <w:sz w:val="28"/>
          <w:szCs w:val="28"/>
        </w:rPr>
        <w:t>согласия на заключение соглашения о перераспределении</w:t>
      </w:r>
      <w:r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 xml:space="preserve">земельных участков/распоряжения Комитета об утверждении схемы расположения земельного участка/соглашения о перераспределении </w:t>
      </w:r>
      <w:r w:rsidR="00E9177E">
        <w:rPr>
          <w:sz w:val="28"/>
          <w:szCs w:val="28"/>
        </w:rPr>
        <w:t xml:space="preserve">земельных участков </w:t>
      </w:r>
      <w:r w:rsidRPr="006D6AB5">
        <w:rPr>
          <w:sz w:val="28"/>
          <w:szCs w:val="28"/>
        </w:rPr>
        <w:t xml:space="preserve">с исправлением опечаток и (или) ошибок, допущенных при первичном оформлении документа»: </w:t>
      </w:r>
    </w:p>
    <w:p w14:paraId="30915530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 согласие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/распоряжение Комитета об утверждении схемы расположения земельного участка/соглашение о перераспределении земельных участков с исправлением опечаток и (или) ошибок, допущенных при первичном оформлении документа;</w:t>
      </w:r>
    </w:p>
    <w:p w14:paraId="527DCE4E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решение об отказе в предоставлении муниципальной услуги.</w:t>
      </w:r>
    </w:p>
    <w:p w14:paraId="3F606532" w14:textId="77777777" w:rsidR="00A435A0" w:rsidRPr="006D6AB5" w:rsidRDefault="00A435A0" w:rsidP="00A435A0">
      <w:pPr>
        <w:ind w:firstLine="709"/>
        <w:jc w:val="both"/>
        <w:rPr>
          <w:rFonts w:eastAsia="Calibri"/>
          <w:bCs/>
          <w:sz w:val="28"/>
          <w:szCs w:val="28"/>
        </w:rPr>
      </w:pPr>
      <w:r w:rsidRPr="006D6AB5">
        <w:rPr>
          <w:sz w:val="28"/>
          <w:szCs w:val="28"/>
        </w:rPr>
        <w:t>2.5. Решение о предоставлении муниципальной услуги</w:t>
      </w:r>
      <w:r w:rsidRPr="006D6AB5">
        <w:rPr>
          <w:rFonts w:eastAsia="Calibri"/>
          <w:bCs/>
          <w:sz w:val="28"/>
          <w:szCs w:val="28"/>
        </w:rPr>
        <w:t xml:space="preserve"> оформляется в форме документов, указанных в пункте 2.4 административного регламента.</w:t>
      </w:r>
    </w:p>
    <w:p w14:paraId="7017075A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bookmarkStart w:id="3" w:name="_Hlk178327594"/>
      <w:r w:rsidRPr="006D6AB5">
        <w:rPr>
          <w:sz w:val="28"/>
          <w:szCs w:val="28"/>
        </w:rPr>
        <w:t>2.6. Результат предоставления муниципальной услуги получается заявителем следующими способами:</w:t>
      </w:r>
    </w:p>
    <w:p w14:paraId="3E81FFE1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bookmarkStart w:id="4" w:name="_Hlk195777057"/>
      <w:r w:rsidRPr="006D6AB5">
        <w:rPr>
          <w:sz w:val="28"/>
          <w:szCs w:val="28"/>
        </w:rPr>
        <w:t>1)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1C424211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в виде бумажного документа почтовым отправлением по адресу, указанному в заявлении;</w:t>
      </w:r>
    </w:p>
    <w:p w14:paraId="34ED4C29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3) в виде бумажного документа в МФЦ (в случае подачи заявления о предоставлении муниципальной услуги через МФЦ);</w:t>
      </w:r>
    </w:p>
    <w:p w14:paraId="0E8F8D66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 xml:space="preserve">4) в форме электронного документа в личном кабинете на Едином портале государственных и муниципальных услуг (функций) либо Региональном портале государственных и муниципальных услуг Калининградской области (далее </w:t>
      </w:r>
      <w:r w:rsidR="00A948A3" w:rsidRPr="006D6AB5">
        <w:rPr>
          <w:sz w:val="28"/>
          <w:szCs w:val="28"/>
        </w:rPr>
        <w:t xml:space="preserve">соответственно </w:t>
      </w:r>
      <w:r w:rsidRPr="006D6AB5">
        <w:rPr>
          <w:sz w:val="28"/>
          <w:szCs w:val="28"/>
        </w:rPr>
        <w:t>– Единый портал, Региональный портал) при наличии у Администрации технической возможности направления результата предоставления муниципальной услуги данным способом</w:t>
      </w:r>
      <w:r w:rsidR="00A948A3">
        <w:rPr>
          <w:sz w:val="28"/>
          <w:szCs w:val="28"/>
        </w:rPr>
        <w:t>.</w:t>
      </w:r>
    </w:p>
    <w:p w14:paraId="343046FD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В случае если результатом предоставления муниципальной услуги является соглашение о перераспределении </w:t>
      </w:r>
      <w:r>
        <w:rPr>
          <w:sz w:val="28"/>
          <w:szCs w:val="28"/>
        </w:rPr>
        <w:t xml:space="preserve">земельных участков </w:t>
      </w:r>
      <w:r w:rsidRPr="006D6AB5">
        <w:rPr>
          <w:sz w:val="28"/>
          <w:szCs w:val="28"/>
        </w:rPr>
        <w:t xml:space="preserve">и выбора способа получения результата предоставления муниципальной услуги в форме электронного документа в личном кабинете на Едином либо Региональном портале соглашение о перераспределении </w:t>
      </w:r>
      <w:r>
        <w:rPr>
          <w:sz w:val="28"/>
          <w:szCs w:val="28"/>
        </w:rPr>
        <w:t xml:space="preserve">земельных участков </w:t>
      </w:r>
      <w:r w:rsidRPr="006D6AB5">
        <w:rPr>
          <w:sz w:val="28"/>
          <w:szCs w:val="28"/>
        </w:rPr>
        <w:t>на бумажном носителе дополнительно направляется почтовым отправлением по адресу, указанному в заявлении</w:t>
      </w:r>
      <w:r w:rsidR="00A948A3">
        <w:rPr>
          <w:sz w:val="28"/>
          <w:szCs w:val="28"/>
        </w:rPr>
        <w:t>;</w:t>
      </w:r>
    </w:p>
    <w:p w14:paraId="3B2035F2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5) в виде бумажного документа в Администрации (в случае подачи заявления о предоставлении муниципальной услуги через Единый либо Региональный портал или по почте).</w:t>
      </w:r>
    </w:p>
    <w:p w14:paraId="5DC25D2E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 случае подачи заявления через Единый либо Региональный портал или по почте 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 через МКУ «ЦДОД».</w:t>
      </w:r>
    </w:p>
    <w:bookmarkEnd w:id="4"/>
    <w:p w14:paraId="047D8681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2.7.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несовершеннолетнего, не являющимся заявителем</w:t>
      </w:r>
      <w:r w:rsidR="00A948A3">
        <w:rPr>
          <w:sz w:val="28"/>
          <w:szCs w:val="28"/>
        </w:rPr>
        <w:t>,</w:t>
      </w:r>
      <w:r w:rsidRPr="006D6AB5">
        <w:rPr>
          <w:sz w:val="28"/>
          <w:szCs w:val="28"/>
        </w:rPr>
        <w:t xml:space="preserve"> способами, указанными в подпунктах 3, 5 пункта 2.6 административного регламента.</w:t>
      </w:r>
    </w:p>
    <w:p w14:paraId="5E9DBFB4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64D0491C" w14:textId="77777777" w:rsidR="00A435A0" w:rsidRPr="006D6AB5" w:rsidRDefault="00A435A0" w:rsidP="00A435A0">
      <w:pPr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Результат предоставления муниципальной услуги выдается указанному законному представителю в сроки, предусмотренные административным регламентом, при предъявлении документа, удостоверяющего личность, реквизиты которого указаны в заявлении о предоставлении муниципальной услуги.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лично.</w:t>
      </w:r>
    </w:p>
    <w:bookmarkEnd w:id="3"/>
    <w:p w14:paraId="2591A684" w14:textId="77777777" w:rsidR="00A435A0" w:rsidRDefault="00A435A0" w:rsidP="00A435A0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14:paraId="5FADECA5" w14:textId="77777777" w:rsidR="00A435A0" w:rsidRPr="006D6AB5" w:rsidRDefault="00A435A0" w:rsidP="00430252">
      <w:pPr>
        <w:spacing w:line="240" w:lineRule="auto"/>
        <w:jc w:val="both"/>
        <w:outlineLvl w:val="1"/>
        <w:rPr>
          <w:sz w:val="28"/>
          <w:szCs w:val="28"/>
        </w:rPr>
      </w:pPr>
    </w:p>
    <w:p w14:paraId="2E5C55DA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>Срок предоставления муниципальной услуги</w:t>
      </w:r>
    </w:p>
    <w:p w14:paraId="275652DB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</w:p>
    <w:p w14:paraId="35B55A0D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094C6AEF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>для вариант</w:t>
      </w:r>
      <w:r>
        <w:rPr>
          <w:sz w:val="28"/>
          <w:szCs w:val="28"/>
        </w:rPr>
        <w:t>а</w:t>
      </w:r>
      <w:r w:rsidRPr="006D6AB5">
        <w:rPr>
          <w:sz w:val="28"/>
          <w:szCs w:val="28"/>
        </w:rPr>
        <w:t xml:space="preserve"> предоставления муниципальной услуги «Образование земельного участка для последующего перераспределения»</w:t>
      </w:r>
      <w:r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>– 20 календарных дней;</w:t>
      </w:r>
    </w:p>
    <w:p w14:paraId="53AF0DDE" w14:textId="77777777" w:rsidR="00A435A0" w:rsidRPr="005A4B1E" w:rsidRDefault="00A435A0" w:rsidP="00A435A0">
      <w:pPr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2) для варианта предоставления муниципальной услуги «Заключение соглашения о перераспределении земельных участков»:</w:t>
      </w:r>
    </w:p>
    <w:p w14:paraId="7DB3DC94" w14:textId="77777777" w:rsidR="00A435A0" w:rsidRPr="005A4B1E" w:rsidRDefault="00A435A0" w:rsidP="00A435A0">
      <w:pPr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поданного в электронной форме посредством заполнения электронной формы заявления на Едином либо Региональном портале – 20 календарных дней;</w:t>
      </w:r>
    </w:p>
    <w:p w14:paraId="78221F49" w14:textId="77777777" w:rsidR="00A435A0" w:rsidRDefault="00A435A0" w:rsidP="00A435A0">
      <w:pPr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поданного при личном обращении к специалисту МФЦ либо направленного почтовым отправлением – 30 календарных дней;</w:t>
      </w:r>
    </w:p>
    <w:p w14:paraId="501727B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D6AB5">
        <w:rPr>
          <w:sz w:val="28"/>
          <w:szCs w:val="28"/>
        </w:rPr>
        <w:t xml:space="preserve">для вариантов предоставления муниципальной услуги «Выдача дубликата согласия на заключение соглашения о перераспределении </w:t>
      </w:r>
      <w:r>
        <w:rPr>
          <w:sz w:val="28"/>
          <w:szCs w:val="28"/>
        </w:rPr>
        <w:t>земельных участков</w:t>
      </w:r>
      <w:r w:rsidRPr="006D6AB5">
        <w:rPr>
          <w:sz w:val="28"/>
          <w:szCs w:val="28"/>
        </w:rPr>
        <w:t>/соглашения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», «Выдача согласия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 xml:space="preserve">/распоряжения Комитета об утверждении схемы расположения земельного участка/соглашения о перераспределении </w:t>
      </w:r>
      <w:r>
        <w:rPr>
          <w:sz w:val="28"/>
          <w:szCs w:val="28"/>
        </w:rPr>
        <w:t>земельных участков</w:t>
      </w:r>
      <w:r w:rsidRPr="006D6AB5">
        <w:rPr>
          <w:sz w:val="28"/>
          <w:szCs w:val="28"/>
        </w:rPr>
        <w:t xml:space="preserve"> с исправлением опечаток и (или) ошибок, допущенных при первичном оформлении документа» – 5 рабочих дней.</w:t>
      </w:r>
    </w:p>
    <w:p w14:paraId="235C26A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МФЦ, Администрации либо на Едином или Региональном портале.</w:t>
      </w:r>
    </w:p>
    <w:p w14:paraId="21436F7F" w14:textId="77777777" w:rsidR="00A435A0" w:rsidRPr="006D6AB5" w:rsidRDefault="00A435A0" w:rsidP="00A435A0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14:paraId="33190FAA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637AACE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bookmarkStart w:id="5" w:name="_Hlk161997074"/>
    </w:p>
    <w:p w14:paraId="7447B99C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bookmarkStart w:id="6" w:name="_Hlk176346283"/>
      <w:r w:rsidRPr="006D6AB5">
        <w:rPr>
          <w:sz w:val="28"/>
          <w:szCs w:val="28"/>
        </w:rPr>
        <w:t xml:space="preserve">2.9. </w:t>
      </w:r>
      <w:r w:rsidRPr="006D6AB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разделе 3 административного регламента, в подразделах, содержащих описания вариантов предоставления муниципальной услуги. </w:t>
      </w:r>
    </w:p>
    <w:p w14:paraId="7EA88F80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bookmarkEnd w:id="5"/>
    <w:bookmarkEnd w:id="6"/>
    <w:p w14:paraId="23962F31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rStyle w:val="ng-scope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39D30DC" w14:textId="77777777" w:rsidR="00A435A0" w:rsidRPr="006D6AB5" w:rsidRDefault="00A435A0" w:rsidP="00A435A0">
      <w:pPr>
        <w:ind w:firstLine="709"/>
        <w:rPr>
          <w:sz w:val="28"/>
          <w:szCs w:val="28"/>
        </w:rPr>
      </w:pPr>
    </w:p>
    <w:p w14:paraId="50683B64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bookmarkStart w:id="7" w:name="_Hlk176346612"/>
      <w:r w:rsidRPr="006D6AB5">
        <w:rPr>
          <w:rStyle w:val="ng-scope"/>
          <w:sz w:val="28"/>
          <w:szCs w:val="28"/>
        </w:rPr>
        <w:t xml:space="preserve">2.10. </w:t>
      </w:r>
      <w:r w:rsidRPr="006D6AB5">
        <w:rPr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муниципальной услуги, приведен </w:t>
      </w:r>
      <w:r w:rsidRPr="006D6AB5">
        <w:rPr>
          <w:sz w:val="28"/>
          <w:szCs w:val="28"/>
          <w:lang w:eastAsia="ru-RU"/>
        </w:rPr>
        <w:lastRenderedPageBreak/>
        <w:t>в разделе 3 административного регламента, в описании административных процедур в составе описания варианта предоставления муниципальной услуги.</w:t>
      </w:r>
    </w:p>
    <w:p w14:paraId="49BB5281" w14:textId="77777777" w:rsidR="00A435A0" w:rsidRPr="006D6AB5" w:rsidRDefault="00A435A0" w:rsidP="00A435A0">
      <w:pPr>
        <w:ind w:firstLine="708"/>
        <w:jc w:val="both"/>
        <w:rPr>
          <w:rStyle w:val="ng-scope"/>
          <w:sz w:val="28"/>
          <w:szCs w:val="28"/>
        </w:rPr>
      </w:pPr>
    </w:p>
    <w:p w14:paraId="3258FD46" w14:textId="77777777" w:rsidR="00A435A0" w:rsidRPr="006D6AB5" w:rsidRDefault="00A435A0" w:rsidP="00A435A0">
      <w:pPr>
        <w:ind w:firstLine="709"/>
        <w:jc w:val="center"/>
        <w:rPr>
          <w:rStyle w:val="ng-scope"/>
          <w:sz w:val="28"/>
          <w:szCs w:val="28"/>
        </w:rPr>
      </w:pPr>
      <w:r w:rsidRPr="006D6AB5">
        <w:rPr>
          <w:rStyle w:val="ng-scope"/>
          <w:sz w:val="28"/>
          <w:szCs w:val="28"/>
        </w:rPr>
        <w:t xml:space="preserve">Исчерпывающий перечень оснований для возврата </w:t>
      </w:r>
      <w:r>
        <w:rPr>
          <w:rStyle w:val="ng-scope"/>
          <w:sz w:val="28"/>
          <w:szCs w:val="28"/>
        </w:rPr>
        <w:t xml:space="preserve">заявления и </w:t>
      </w:r>
      <w:r w:rsidRPr="006D6AB5">
        <w:rPr>
          <w:rStyle w:val="ng-scope"/>
          <w:sz w:val="28"/>
          <w:szCs w:val="28"/>
        </w:rPr>
        <w:t>документов,</w:t>
      </w:r>
      <w:r>
        <w:rPr>
          <w:rStyle w:val="ng-scope"/>
          <w:sz w:val="28"/>
          <w:szCs w:val="28"/>
        </w:rPr>
        <w:t xml:space="preserve"> </w:t>
      </w:r>
      <w:r w:rsidRPr="006D6AB5">
        <w:rPr>
          <w:rStyle w:val="ng-scope"/>
          <w:sz w:val="28"/>
          <w:szCs w:val="28"/>
        </w:rPr>
        <w:t>необходимых для предоставления муниципальной услуги</w:t>
      </w:r>
    </w:p>
    <w:p w14:paraId="1AF93B2D" w14:textId="77777777" w:rsidR="00A435A0" w:rsidRPr="006D6AB5" w:rsidRDefault="00A435A0" w:rsidP="00A435A0">
      <w:pPr>
        <w:ind w:firstLine="709"/>
        <w:jc w:val="center"/>
        <w:rPr>
          <w:rStyle w:val="ng-scope"/>
          <w:sz w:val="28"/>
          <w:szCs w:val="28"/>
        </w:rPr>
      </w:pPr>
    </w:p>
    <w:p w14:paraId="665FF188" w14:textId="77777777" w:rsidR="00A435A0" w:rsidRDefault="00A435A0" w:rsidP="00A435A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bookmarkStart w:id="8" w:name="_Hlk161997257"/>
      <w:r w:rsidRPr="006D6AB5">
        <w:rPr>
          <w:rStyle w:val="ng-scope"/>
          <w:sz w:val="28"/>
          <w:szCs w:val="28"/>
        </w:rPr>
        <w:t xml:space="preserve">2.11. </w:t>
      </w:r>
      <w:r w:rsidRPr="006D6AB5">
        <w:rPr>
          <w:sz w:val="28"/>
          <w:szCs w:val="28"/>
          <w:lang w:eastAsia="ru-RU"/>
        </w:rPr>
        <w:t xml:space="preserve">Исчерпывающий перечень оснований для возврата </w:t>
      </w:r>
      <w:r>
        <w:rPr>
          <w:sz w:val="28"/>
          <w:szCs w:val="28"/>
          <w:lang w:eastAsia="ru-RU"/>
        </w:rPr>
        <w:t xml:space="preserve">заявления и </w:t>
      </w:r>
      <w:r w:rsidRPr="006D6AB5">
        <w:rPr>
          <w:sz w:val="28"/>
          <w:szCs w:val="28"/>
          <w:lang w:eastAsia="ru-RU"/>
        </w:rPr>
        <w:t>документов, необходимых для предоставления муниципальной услуги, приведен в разделе 3 административного регламента, в описании административных процедур в составе описания варианта предоставления муниципальной услуги.</w:t>
      </w:r>
    </w:p>
    <w:p w14:paraId="09C1D37D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8"/>
        <w:jc w:val="both"/>
        <w:rPr>
          <w:rStyle w:val="ng-scope"/>
          <w:sz w:val="28"/>
          <w:szCs w:val="28"/>
          <w:lang w:eastAsia="ru-RU"/>
        </w:rPr>
      </w:pPr>
    </w:p>
    <w:p w14:paraId="6BDB1728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rStyle w:val="ng-scope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F1454F0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5A0B5B52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2.12. Основания для приостановления предоставления муниципальной услуги не предусмотрены.</w:t>
      </w:r>
    </w:p>
    <w:p w14:paraId="00BB345B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2.13. </w:t>
      </w:r>
      <w:bookmarkEnd w:id="7"/>
      <w:bookmarkEnd w:id="8"/>
      <w:r w:rsidRPr="006D6AB5">
        <w:rPr>
          <w:sz w:val="28"/>
          <w:szCs w:val="28"/>
          <w:lang w:eastAsia="ru-RU"/>
        </w:rPr>
        <w:t>Основания для отказа в предоставлении муниципальной услуги приведены в описании административных процедур в составе описания варианта предоставления муниципальной услуги</w:t>
      </w:r>
      <w:r w:rsidR="00A948A3" w:rsidRPr="006D6AB5">
        <w:rPr>
          <w:sz w:val="28"/>
          <w:szCs w:val="28"/>
          <w:lang w:eastAsia="ru-RU"/>
        </w:rPr>
        <w:t xml:space="preserve"> раздел</w:t>
      </w:r>
      <w:r w:rsidR="00A948A3">
        <w:rPr>
          <w:sz w:val="28"/>
          <w:szCs w:val="28"/>
          <w:lang w:eastAsia="ru-RU"/>
        </w:rPr>
        <w:t>а</w:t>
      </w:r>
      <w:r w:rsidR="00A948A3" w:rsidRPr="006D6AB5">
        <w:rPr>
          <w:sz w:val="28"/>
          <w:szCs w:val="28"/>
          <w:lang w:eastAsia="ru-RU"/>
        </w:rPr>
        <w:t xml:space="preserve"> 3 административного регламента</w:t>
      </w:r>
      <w:r w:rsidRPr="006D6AB5">
        <w:rPr>
          <w:sz w:val="28"/>
          <w:szCs w:val="28"/>
          <w:lang w:eastAsia="ru-RU"/>
        </w:rPr>
        <w:t>.</w:t>
      </w:r>
    </w:p>
    <w:p w14:paraId="28D43930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14:paraId="70A2ADC5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rStyle w:val="ng-scope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2BF140E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615400E3" w14:textId="77777777" w:rsidR="00A435A0" w:rsidRPr="006D6AB5" w:rsidRDefault="00A435A0" w:rsidP="00A435A0">
      <w:pPr>
        <w:ind w:firstLine="709"/>
        <w:jc w:val="both"/>
        <w:rPr>
          <w:rStyle w:val="ng-scope"/>
          <w:sz w:val="28"/>
          <w:szCs w:val="28"/>
        </w:rPr>
      </w:pPr>
      <w:r w:rsidRPr="006D6AB5">
        <w:rPr>
          <w:rStyle w:val="ng-scope"/>
          <w:sz w:val="28"/>
          <w:szCs w:val="28"/>
        </w:rPr>
        <w:t>2.</w:t>
      </w:r>
      <w:r w:rsidRPr="006D6AB5">
        <w:rPr>
          <w:sz w:val="28"/>
          <w:szCs w:val="28"/>
        </w:rPr>
        <w:t>14.</w:t>
      </w:r>
      <w:r w:rsidRPr="006D6AB5">
        <w:rPr>
          <w:rStyle w:val="ng-scope"/>
          <w:sz w:val="28"/>
          <w:szCs w:val="28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6EB2E0ED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rStyle w:val="ng-scope"/>
          <w:sz w:val="28"/>
          <w:szCs w:val="28"/>
        </w:rPr>
        <w:t xml:space="preserve">Информация о том, что муниципальная услуга предоставляется </w:t>
      </w:r>
      <w:r w:rsidRPr="006D6AB5">
        <w:rPr>
          <w:rStyle w:val="ng-scope"/>
          <w:sz w:val="28"/>
          <w:szCs w:val="28"/>
        </w:rPr>
        <w:br/>
        <w:t xml:space="preserve">без взимания государственной пошлины либо иной платы размещена </w:t>
      </w:r>
      <w:r w:rsidRPr="006D6AB5">
        <w:rPr>
          <w:rStyle w:val="ng-scope"/>
          <w:sz w:val="28"/>
          <w:szCs w:val="28"/>
        </w:rPr>
        <w:br/>
        <w:t>на Едином портале.</w:t>
      </w:r>
    </w:p>
    <w:p w14:paraId="5F6BC37B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</w:p>
    <w:p w14:paraId="4437285D" w14:textId="77777777" w:rsidR="00A435A0" w:rsidRPr="006D6AB5" w:rsidRDefault="00A435A0" w:rsidP="00A435A0">
      <w:pPr>
        <w:ind w:firstLine="709"/>
        <w:jc w:val="center"/>
        <w:rPr>
          <w:rStyle w:val="ng-scope"/>
          <w:sz w:val="28"/>
          <w:szCs w:val="28"/>
        </w:rPr>
      </w:pPr>
      <w:r w:rsidRPr="006D6AB5">
        <w:rPr>
          <w:rStyle w:val="ng-scope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</w:t>
      </w:r>
    </w:p>
    <w:p w14:paraId="13145A18" w14:textId="77777777" w:rsidR="00A435A0" w:rsidRPr="006D6AB5" w:rsidRDefault="00A435A0" w:rsidP="00A435A0">
      <w:pPr>
        <w:ind w:firstLine="709"/>
        <w:jc w:val="center"/>
        <w:rPr>
          <w:rStyle w:val="ng-scope"/>
          <w:sz w:val="28"/>
          <w:szCs w:val="28"/>
        </w:rPr>
      </w:pPr>
    </w:p>
    <w:p w14:paraId="0ED10A30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2.15.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0480812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50E73AA3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 xml:space="preserve">Срок регистрации заявления </w:t>
      </w:r>
      <w:r>
        <w:rPr>
          <w:sz w:val="28"/>
          <w:szCs w:val="28"/>
        </w:rPr>
        <w:t xml:space="preserve">заявителя </w:t>
      </w:r>
      <w:r w:rsidRPr="006D6AB5">
        <w:rPr>
          <w:sz w:val="28"/>
          <w:szCs w:val="28"/>
        </w:rPr>
        <w:t>о предоставлении муниципальной услуги</w:t>
      </w:r>
    </w:p>
    <w:p w14:paraId="51C1630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03008E90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2.16. Заявление о предоставлении муниципальной услуги регистрируется:</w:t>
      </w:r>
    </w:p>
    <w:p w14:paraId="4769D25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 поданное при личном обращении – в день его подачи;</w:t>
      </w:r>
    </w:p>
    <w:p w14:paraId="41B693D8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портала либо Регионального портала после 16:00 рабочего дня либо в нерабочий или праздничный день – в следующий за ним рабочий день</w:t>
      </w:r>
      <w:r w:rsidR="00A948A3">
        <w:rPr>
          <w:sz w:val="28"/>
          <w:szCs w:val="28"/>
        </w:rPr>
        <w:t>;</w:t>
      </w:r>
    </w:p>
    <w:p w14:paraId="1452A03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3) направленное по почте – в день его поступления в Администрацию.</w:t>
      </w:r>
    </w:p>
    <w:p w14:paraId="40D8E9D2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2.17. В случае наличия оснований для отказа в приеме документов, необходимых для предоставления муниципальной услуги, не позднее следующего за днем поступления заявления и документов, необходимых для предоставления муниципальной услуги, рабочего дня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приложении № </w:t>
      </w:r>
      <w:r>
        <w:rPr>
          <w:sz w:val="28"/>
          <w:szCs w:val="28"/>
        </w:rPr>
        <w:t>8</w:t>
      </w:r>
      <w:r w:rsidRPr="006D6AB5">
        <w:rPr>
          <w:sz w:val="28"/>
          <w:szCs w:val="28"/>
        </w:rPr>
        <w:t xml:space="preserve"> к административному регламенту. </w:t>
      </w:r>
    </w:p>
    <w:p w14:paraId="5C8EEB9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2.18. При отсутствии оснований для принятия решения об отказе </w:t>
      </w:r>
      <w:r w:rsidRPr="006D6AB5">
        <w:rPr>
          <w:sz w:val="28"/>
          <w:szCs w:val="28"/>
        </w:rPr>
        <w:br/>
        <w:t>в приеме заявления и документов и (или) информации заявителю в день подачи документов выдается расписка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6D6AB5">
        <w:rPr>
          <w:sz w:val="28"/>
          <w:szCs w:val="28"/>
        </w:rPr>
        <w:t xml:space="preserve"> (только при личном обращении) по форме, приведенной в приложении № </w:t>
      </w:r>
      <w:r>
        <w:rPr>
          <w:sz w:val="28"/>
          <w:szCs w:val="28"/>
        </w:rPr>
        <w:t>9</w:t>
      </w:r>
      <w:r w:rsidRPr="006D6AB5">
        <w:rPr>
          <w:sz w:val="28"/>
          <w:szCs w:val="28"/>
        </w:rPr>
        <w:t xml:space="preserve"> к административному регламенту.</w:t>
      </w:r>
    </w:p>
    <w:p w14:paraId="71F0D29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3ECB3F9F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rStyle w:val="ng-scope"/>
          <w:sz w:val="28"/>
          <w:szCs w:val="28"/>
        </w:rPr>
        <w:t>Требования к помещениям, в которых предоставляется муниципальная услуга</w:t>
      </w:r>
    </w:p>
    <w:p w14:paraId="1654981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465BA8AF" w14:textId="77777777" w:rsidR="00A435A0" w:rsidRPr="006D6AB5" w:rsidRDefault="00A435A0" w:rsidP="00A435A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8"/>
          <w:szCs w:val="28"/>
        </w:rPr>
      </w:pPr>
      <w:r w:rsidRPr="006D6AB5">
        <w:rPr>
          <w:sz w:val="28"/>
          <w:szCs w:val="28"/>
        </w:rPr>
        <w:t xml:space="preserve">2.19. </w:t>
      </w:r>
      <w:r w:rsidRPr="006D6AB5">
        <w:rPr>
          <w:rFonts w:eastAsia="Calibri"/>
          <w:sz w:val="28"/>
          <w:szCs w:val="28"/>
        </w:rPr>
        <w:t>Требования к помещениям, в которых предоставляется  муниципальная услуга,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Едином портале gosuslugi.ru и на официальном сайте Администрации klgd.ru.</w:t>
      </w:r>
    </w:p>
    <w:p w14:paraId="456324DB" w14:textId="77777777" w:rsidR="00A435A0" w:rsidRPr="006D6AB5" w:rsidRDefault="00A435A0" w:rsidP="00A435A0">
      <w:pPr>
        <w:widowControl w:val="0"/>
        <w:ind w:firstLine="709"/>
        <w:jc w:val="both"/>
        <w:rPr>
          <w:sz w:val="28"/>
          <w:szCs w:val="28"/>
        </w:rPr>
      </w:pPr>
    </w:p>
    <w:p w14:paraId="0789B2E3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709"/>
        <w:jc w:val="center"/>
        <w:rPr>
          <w:rFonts w:cs="Times New Roman"/>
        </w:rPr>
      </w:pPr>
      <w:r w:rsidRPr="006D6AB5">
        <w:rPr>
          <w:rFonts w:cs="Times New Roman"/>
        </w:rPr>
        <w:t>Показатели доступности и качества муниципальной услуги</w:t>
      </w:r>
    </w:p>
    <w:p w14:paraId="48A07353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709"/>
        <w:rPr>
          <w:rFonts w:cs="Times New Roman"/>
        </w:rPr>
      </w:pPr>
    </w:p>
    <w:p w14:paraId="4E750E38" w14:textId="77777777" w:rsidR="00A435A0" w:rsidRPr="006D6AB5" w:rsidRDefault="00A435A0" w:rsidP="00A435A0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>2.20. Перечень показателей доступности и качества муниципальной услуги размещены на Едином портале gosuslugi.ru и на официальном сайте Администрации klgd.ru, в том числе включая показатели:</w:t>
      </w:r>
    </w:p>
    <w:p w14:paraId="7BAF56BA" w14:textId="77777777" w:rsidR="00A435A0" w:rsidRPr="006D6AB5" w:rsidRDefault="00A435A0" w:rsidP="00A435A0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>доступности электронных форм документов, необходимых для предоставления муниципальной услуги;</w:t>
      </w:r>
    </w:p>
    <w:p w14:paraId="109F1C5A" w14:textId="77777777" w:rsidR="00A435A0" w:rsidRPr="006D6AB5" w:rsidRDefault="00A435A0" w:rsidP="00A435A0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>возможности подачи заявления на получение муниципальной услуги и документов в электронной форме;</w:t>
      </w:r>
    </w:p>
    <w:p w14:paraId="430F690F" w14:textId="77777777" w:rsidR="00A435A0" w:rsidRPr="006D6AB5" w:rsidRDefault="00A435A0" w:rsidP="00A435A0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>своевременного предоставления муниципальной услуги (отсутствие нарушений сроков предоставления муниципальной услуги);</w:t>
      </w:r>
    </w:p>
    <w:p w14:paraId="413E3F6A" w14:textId="77777777" w:rsidR="00A435A0" w:rsidRPr="006D6AB5" w:rsidRDefault="00A435A0" w:rsidP="00A435A0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0C138C9E" w14:textId="77777777" w:rsidR="00A435A0" w:rsidRPr="006D6AB5" w:rsidRDefault="00A435A0" w:rsidP="00A435A0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D6AB5">
        <w:rPr>
          <w:rFonts w:eastAsia="Calibri"/>
          <w:sz w:val="28"/>
          <w:szCs w:val="28"/>
        </w:rPr>
        <w:t xml:space="preserve">удобства информирования заявителя о ходе предоставления </w:t>
      </w:r>
      <w:r w:rsidRPr="006D6AB5">
        <w:rPr>
          <w:rFonts w:eastAsia="Calibri"/>
          <w:sz w:val="28"/>
          <w:szCs w:val="28"/>
        </w:rPr>
        <w:lastRenderedPageBreak/>
        <w:t>муниципальной услуги, а также получения результата предоставления услуги.</w:t>
      </w:r>
    </w:p>
    <w:p w14:paraId="65064B55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</w:p>
    <w:p w14:paraId="3D84F616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/>
        <w:jc w:val="center"/>
        <w:rPr>
          <w:rFonts w:cs="Times New Roman"/>
        </w:rPr>
      </w:pPr>
      <w:r w:rsidRPr="006D6AB5">
        <w:rPr>
          <w:rFonts w:cs="Times New Roman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30E18DA6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jc w:val="center"/>
        <w:rPr>
          <w:rFonts w:cs="Times New Roman"/>
        </w:rPr>
      </w:pPr>
    </w:p>
    <w:p w14:paraId="5803E31C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eastAsia="Calibri" w:cs="Times New Roman"/>
        </w:rPr>
      </w:pPr>
      <w:r w:rsidRPr="006D6AB5">
        <w:rPr>
          <w:rFonts w:cs="Times New Roman"/>
        </w:rPr>
        <w:t xml:space="preserve">2.21. Услуги, которые являются необходимыми и обязательными </w:t>
      </w:r>
      <w:r w:rsidRPr="006D6AB5">
        <w:rPr>
          <w:rFonts w:cs="Times New Roman"/>
        </w:rPr>
        <w:br/>
        <w:t>для предоставления муниципальной услуги:</w:t>
      </w:r>
    </w:p>
    <w:p w14:paraId="282C7FCA" w14:textId="77777777" w:rsidR="00A435A0" w:rsidRPr="006D6AB5" w:rsidRDefault="00A435A0" w:rsidP="00A435A0">
      <w:pPr>
        <w:ind w:firstLine="709"/>
        <w:jc w:val="both"/>
        <w:rPr>
          <w:rFonts w:eastAsiaTheme="minorHAnsi"/>
          <w:sz w:val="28"/>
          <w:szCs w:val="28"/>
        </w:rPr>
      </w:pPr>
      <w:r w:rsidRPr="006D6AB5">
        <w:rPr>
          <w:rFonts w:eastAsiaTheme="minorHAnsi"/>
          <w:sz w:val="28"/>
          <w:szCs w:val="28"/>
        </w:rPr>
        <w:t>подготовка схемы расположения земельного участка на кадастровом плане территории;</w:t>
      </w:r>
    </w:p>
    <w:p w14:paraId="4E2F4152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rFonts w:eastAsia="Calibri"/>
          <w:sz w:val="28"/>
          <w:szCs w:val="28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(доверенность).</w:t>
      </w:r>
    </w:p>
    <w:p w14:paraId="05E9D7EF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2.22. Для предоставления муниципальной услуги используются следующие информационные системы:</w:t>
      </w:r>
    </w:p>
    <w:p w14:paraId="770DA9F0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23D4C47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64A435CE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0AB0FCE7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4) федеральная информационная система «Платформа государственных сервисов»;</w:t>
      </w:r>
    </w:p>
    <w:p w14:paraId="42E2CDF5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5) государственная информационная система Калининградской области «АИС МФЦ»;</w:t>
      </w:r>
    </w:p>
    <w:p w14:paraId="12041802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6) система электронного документооборота «Дело-предприятие»</w:t>
      </w:r>
      <w:r>
        <w:rPr>
          <w:rFonts w:cs="Times New Roman"/>
        </w:rPr>
        <w:t>.</w:t>
      </w:r>
    </w:p>
    <w:p w14:paraId="4219BCB3" w14:textId="77777777" w:rsidR="00A435A0" w:rsidRPr="006D6AB5" w:rsidRDefault="00A435A0" w:rsidP="00A435A0">
      <w:pPr>
        <w:pStyle w:val="17"/>
        <w:widowControl w:val="0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 xml:space="preserve">2.23. Информационные системы, указанные в подпунктах 1, 3, 4 </w:t>
      </w:r>
      <w:r w:rsidR="00A948A3">
        <w:rPr>
          <w:rFonts w:cs="Times New Roman"/>
        </w:rPr>
        <w:br/>
      </w:r>
      <w:r w:rsidRPr="006D6AB5">
        <w:rPr>
          <w:rFonts w:cs="Times New Roman"/>
        </w:rPr>
        <w:t xml:space="preserve">пункта 2.23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7068ECCD" w14:textId="77777777" w:rsidR="00A435A0" w:rsidRPr="006D6AB5" w:rsidRDefault="00A435A0" w:rsidP="00A435A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2.24.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>
        <w:rPr>
          <w:sz w:val="28"/>
          <w:szCs w:val="28"/>
        </w:rPr>
        <w:t>г</w:t>
      </w:r>
      <w:r w:rsidRPr="006D6AB5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04516325" w14:textId="77777777" w:rsidR="00A435A0" w:rsidRPr="006D6AB5" w:rsidRDefault="00A435A0" w:rsidP="00A435A0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415540DB" w14:textId="77777777" w:rsidR="00A435A0" w:rsidRPr="006D6AB5" w:rsidRDefault="00A435A0" w:rsidP="00A435A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EA5F728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 xml:space="preserve">2.25.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порталов. </w:t>
      </w:r>
    </w:p>
    <w:p w14:paraId="4007C56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Единой системе идентификации и аутентификации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052D9EDF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4234944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портала.</w:t>
      </w:r>
    </w:p>
    <w:p w14:paraId="762A05CB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2.26. Электронные документы представляются в виде файлов </w:t>
      </w:r>
      <w:r w:rsidRPr="006D6AB5">
        <w:rPr>
          <w:sz w:val="28"/>
          <w:szCs w:val="28"/>
        </w:rPr>
        <w:br/>
        <w:t>в одном из форматов: XML, PDF, DOC, DOCX, XLS, XLSX, JPG, JPEG, ZIP, RAR, SIG, PNG, BMP, ODS, ODT, TIFF.</w:t>
      </w:r>
    </w:p>
    <w:p w14:paraId="452D22F3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6D6AB5">
        <w:rPr>
          <w:sz w:val="28"/>
          <w:szCs w:val="28"/>
        </w:rPr>
        <w:br/>
        <w:t>в разрешении 300-500 DPI (масштаб 1:1) с использованием следующих режимов:</w:t>
      </w:r>
    </w:p>
    <w:p w14:paraId="6FA294D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«черно-белый» (при отсутствии в документе графических изображений </w:t>
      </w:r>
      <w:r w:rsidRPr="006D6AB5">
        <w:rPr>
          <w:sz w:val="28"/>
          <w:szCs w:val="28"/>
        </w:rPr>
        <w:br/>
        <w:t>и (или) цветного текста);</w:t>
      </w:r>
    </w:p>
    <w:p w14:paraId="4B34469B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F858E2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«цветной» или «режим полной цветопередачи» (при наличии </w:t>
      </w:r>
      <w:r w:rsidRPr="006D6AB5">
        <w:rPr>
          <w:sz w:val="28"/>
          <w:szCs w:val="28"/>
        </w:rPr>
        <w:br/>
        <w:t>в документе цветных графических изображений либо цветного текста);</w:t>
      </w:r>
    </w:p>
    <w:p w14:paraId="31AAA8C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7B19F93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E7A96C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Электронные документы должны обеспечивать:</w:t>
      </w:r>
    </w:p>
    <w:p w14:paraId="2FF774C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возможность идентифицировать документ и количество листов </w:t>
      </w:r>
      <w:r w:rsidRPr="006D6AB5">
        <w:rPr>
          <w:sz w:val="28"/>
          <w:szCs w:val="28"/>
        </w:rPr>
        <w:br/>
        <w:t>в документе;</w:t>
      </w:r>
    </w:p>
    <w:p w14:paraId="43472B37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1C51B6A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5D9A83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 xml:space="preserve">2.27. Администрация обеспечивает в срок не позднее 1 рабочего дня </w:t>
      </w:r>
      <w:r w:rsidRPr="006D6AB5">
        <w:rPr>
          <w:sz w:val="28"/>
          <w:szCs w:val="28"/>
        </w:rPr>
        <w:br/>
        <w:t xml:space="preserve">с момента подачи заявления на Едином либо Региональном портале, </w:t>
      </w:r>
      <w:r w:rsidRPr="006D6AB5">
        <w:rPr>
          <w:sz w:val="28"/>
          <w:szCs w:val="28"/>
        </w:rPr>
        <w:br/>
        <w:t>а в случае его поступления после 16:00 рабочего дня либо в нерабочий или праздничный день, – в следующий за ним первый рабочий день:</w:t>
      </w:r>
    </w:p>
    <w:p w14:paraId="0A174DFB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3B173D4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2) регистрацию заявления и направление заявителю уведомления </w:t>
      </w:r>
      <w:r w:rsidRPr="006D6AB5">
        <w:rPr>
          <w:sz w:val="28"/>
          <w:szCs w:val="28"/>
        </w:rPr>
        <w:br/>
        <w:t xml:space="preserve">о регистрации заявления либо уведомления об отказе в приеме документов, необходимых для предоставления муниципальной услуги. При этом решение </w:t>
      </w:r>
      <w:r w:rsidRPr="006D6AB5">
        <w:rPr>
          <w:sz w:val="28"/>
          <w:szCs w:val="28"/>
        </w:rPr>
        <w:br/>
        <w:t>об отказе в приеме документов, подписанное уполномоченным должностным лицом МФЦ, направляется в срок, указанный в пункте 2.1</w:t>
      </w:r>
      <w:r>
        <w:rPr>
          <w:sz w:val="28"/>
          <w:szCs w:val="28"/>
        </w:rPr>
        <w:t>7</w:t>
      </w:r>
      <w:r w:rsidRPr="006D6AB5">
        <w:rPr>
          <w:sz w:val="28"/>
          <w:szCs w:val="28"/>
        </w:rPr>
        <w:t xml:space="preserve"> административного регламента.</w:t>
      </w:r>
    </w:p>
    <w:p w14:paraId="05975F6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2.28.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услуги.</w:t>
      </w:r>
    </w:p>
    <w:p w14:paraId="1B33E79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Сотрудник, ответственный за прием заявления:</w:t>
      </w:r>
    </w:p>
    <w:p w14:paraId="31490272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проверяет наличие электронных заявлений, поступивших с Единого либо Регионального портала, с периодом не реже 2 раз в день;</w:t>
      </w:r>
    </w:p>
    <w:p w14:paraId="58EFA0C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7BF822E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производит действия в соответствии с пунктом 2.27 административного регламента.</w:t>
      </w:r>
    </w:p>
    <w:p w14:paraId="795FB04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2.29. При предоставлении муниципальной услуги в электронной форме заявителю направляется:</w:t>
      </w:r>
    </w:p>
    <w:p w14:paraId="66F9EAF4" w14:textId="77777777" w:rsidR="00A435A0" w:rsidRPr="006D6AB5" w:rsidRDefault="00A435A0" w:rsidP="00A435A0">
      <w:pPr>
        <w:pStyle w:val="17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1CB79325" w14:textId="77777777" w:rsidR="00A435A0" w:rsidRPr="006D6AB5" w:rsidRDefault="00A435A0" w:rsidP="00A435A0">
      <w:pPr>
        <w:pStyle w:val="17"/>
        <w:tabs>
          <w:tab w:val="left" w:pos="1134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6D6AB5">
        <w:rPr>
          <w:rFonts w:cs="Times New Roman"/>
        </w:rPr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994B99F" w14:textId="77777777" w:rsidR="00A435A0" w:rsidRPr="006D6AB5" w:rsidRDefault="00A435A0" w:rsidP="00A435A0">
      <w:pPr>
        <w:pStyle w:val="17"/>
        <w:ind w:left="1429"/>
        <w:jc w:val="center"/>
        <w:rPr>
          <w:rFonts w:cs="Times New Roman"/>
          <w:b/>
        </w:rPr>
      </w:pPr>
    </w:p>
    <w:p w14:paraId="69A1F807" w14:textId="77777777" w:rsidR="00A435A0" w:rsidRPr="006D6AB5" w:rsidRDefault="00A435A0" w:rsidP="00A435A0">
      <w:pPr>
        <w:pStyle w:val="17"/>
        <w:ind w:left="0"/>
        <w:jc w:val="center"/>
        <w:rPr>
          <w:rFonts w:cs="Times New Roman"/>
        </w:rPr>
      </w:pPr>
      <w:r w:rsidRPr="006D6AB5">
        <w:rPr>
          <w:rFonts w:cs="Times New Roman"/>
          <w:b/>
        </w:rPr>
        <w:t>3. Состав, последовательность и сроки выполнения административных процедур</w:t>
      </w:r>
    </w:p>
    <w:p w14:paraId="05B51AA2" w14:textId="77777777" w:rsidR="00A435A0" w:rsidRPr="006D6AB5" w:rsidRDefault="00A435A0" w:rsidP="00A435A0">
      <w:pPr>
        <w:ind w:firstLine="709"/>
        <w:rPr>
          <w:sz w:val="28"/>
          <w:szCs w:val="28"/>
        </w:rPr>
      </w:pPr>
    </w:p>
    <w:p w14:paraId="0FCB7685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Варианты предоставления муниципальной услуги</w:t>
      </w:r>
    </w:p>
    <w:p w14:paraId="0B8E929A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</w:p>
    <w:p w14:paraId="779ADFF4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 xml:space="preserve">3.1. Заявитель вправе получить муниципальную услугу в соответствии </w:t>
      </w:r>
      <w:r w:rsidRPr="006D6AB5">
        <w:rPr>
          <w:sz w:val="28"/>
          <w:szCs w:val="28"/>
        </w:rPr>
        <w:br/>
        <w:t>со следующими вариантами ее предоставления:</w:t>
      </w:r>
    </w:p>
    <w:p w14:paraId="0B8E94D2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1) </w:t>
      </w:r>
      <w:r w:rsidRPr="006D6AB5">
        <w:rPr>
          <w:bCs/>
          <w:sz w:val="28"/>
          <w:szCs w:val="28"/>
        </w:rPr>
        <w:t>образование земельного участка для последующего перераспределения</w:t>
      </w:r>
      <w:r w:rsidRPr="006D6AB5">
        <w:rPr>
          <w:sz w:val="28"/>
          <w:szCs w:val="28"/>
        </w:rPr>
        <w:t>;</w:t>
      </w:r>
    </w:p>
    <w:p w14:paraId="77EFF57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2) </w:t>
      </w:r>
      <w:r w:rsidRPr="006D6AB5">
        <w:rPr>
          <w:bCs/>
          <w:sz w:val="28"/>
          <w:szCs w:val="28"/>
        </w:rPr>
        <w:t>заключение соглашения о перераспределении земельных участков</w:t>
      </w:r>
      <w:r w:rsidRPr="006D6AB5">
        <w:rPr>
          <w:sz w:val="28"/>
          <w:szCs w:val="28"/>
        </w:rPr>
        <w:t>;</w:t>
      </w:r>
    </w:p>
    <w:p w14:paraId="4BA87A0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D6AB5">
        <w:rPr>
          <w:bCs/>
          <w:sz w:val="28"/>
          <w:szCs w:val="28"/>
        </w:rPr>
        <w:t xml:space="preserve">выдача дубликата </w:t>
      </w:r>
      <w:r w:rsidRPr="006D6AB5">
        <w:rPr>
          <w:sz w:val="28"/>
          <w:szCs w:val="28"/>
        </w:rPr>
        <w:t xml:space="preserve">согласия на заключение соглашения о перераспределении </w:t>
      </w:r>
      <w:r>
        <w:rPr>
          <w:sz w:val="28"/>
          <w:szCs w:val="28"/>
        </w:rPr>
        <w:t>земельных участков</w:t>
      </w:r>
      <w:r w:rsidRPr="006D6AB5">
        <w:rPr>
          <w:sz w:val="28"/>
          <w:szCs w:val="28"/>
        </w:rPr>
        <w:t xml:space="preserve"> </w:t>
      </w:r>
      <w:r w:rsidR="00E9177E">
        <w:rPr>
          <w:sz w:val="28"/>
          <w:szCs w:val="28"/>
        </w:rPr>
        <w:t>или</w:t>
      </w:r>
      <w:r w:rsidRPr="006D6AB5">
        <w:rPr>
          <w:sz w:val="28"/>
          <w:szCs w:val="28"/>
        </w:rPr>
        <w:t xml:space="preserve">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;</w:t>
      </w:r>
    </w:p>
    <w:p w14:paraId="195EF19B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4) в</w:t>
      </w:r>
      <w:r w:rsidRPr="006D6AB5">
        <w:rPr>
          <w:bCs/>
          <w:sz w:val="28"/>
          <w:szCs w:val="28"/>
        </w:rPr>
        <w:t xml:space="preserve">ыдача </w:t>
      </w:r>
      <w:r w:rsidRPr="006D6AB5">
        <w:rPr>
          <w:sz w:val="28"/>
          <w:szCs w:val="28"/>
        </w:rPr>
        <w:t>согласия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 xml:space="preserve">/распоряжения Комитета об утверждении схемы расположения земельного участка/соглашения о перераспределении </w:t>
      </w:r>
      <w:r>
        <w:rPr>
          <w:sz w:val="28"/>
          <w:szCs w:val="28"/>
        </w:rPr>
        <w:t>земельных участков</w:t>
      </w:r>
      <w:r w:rsidRPr="006D6AB5">
        <w:rPr>
          <w:sz w:val="28"/>
          <w:szCs w:val="28"/>
        </w:rPr>
        <w:t xml:space="preserve"> с исправлением опечаток и (или) ошибок, допущенных при первичном оформлении документа.</w:t>
      </w:r>
    </w:p>
    <w:p w14:paraId="6A679994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</w:t>
      </w:r>
      <w:r w:rsidRPr="006D6AB5">
        <w:rPr>
          <w:sz w:val="28"/>
          <w:szCs w:val="28"/>
        </w:rPr>
        <w:br/>
        <w:t>о предоставлении муниципальной услуги без рассмотрения в свободной форме посредством Единого портала, Регионального портала либо обратившись лично в Администрацию через МКУ «ЦДОД».</w:t>
      </w:r>
    </w:p>
    <w:p w14:paraId="237BAD8A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3.3. В случае направления заявления об оставлении заявления </w:t>
      </w:r>
      <w:r w:rsidRPr="006D6AB5">
        <w:rPr>
          <w:sz w:val="28"/>
          <w:szCs w:val="28"/>
        </w:rPr>
        <w:br/>
        <w:t>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1</w:t>
      </w:r>
      <w:r>
        <w:rPr>
          <w:sz w:val="28"/>
          <w:szCs w:val="28"/>
        </w:rPr>
        <w:t>0</w:t>
      </w:r>
      <w:r w:rsidRPr="006D6AB5">
        <w:rPr>
          <w:sz w:val="28"/>
          <w:szCs w:val="28"/>
        </w:rPr>
        <w:t xml:space="preserve">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5ABD5AC0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Оставление заявления о предоставлении муниципальной услуги </w:t>
      </w:r>
      <w:r w:rsidRPr="006D6AB5">
        <w:rPr>
          <w:sz w:val="28"/>
          <w:szCs w:val="28"/>
        </w:rPr>
        <w:br/>
        <w:t xml:space="preserve">без рассмотрения не препятствует повторному обращению заявителя </w:t>
      </w:r>
      <w:r w:rsidRPr="006D6AB5">
        <w:rPr>
          <w:sz w:val="28"/>
          <w:szCs w:val="28"/>
        </w:rPr>
        <w:br/>
        <w:t>в Администрацию за предоставлением муниципальной услуги.</w:t>
      </w:r>
    </w:p>
    <w:p w14:paraId="2D4F6CDD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</w:p>
    <w:p w14:paraId="5B103074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Административная процедура «Профилирование заявителя»</w:t>
      </w:r>
    </w:p>
    <w:p w14:paraId="171FA7A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346ED55B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sz w:val="28"/>
          <w:szCs w:val="28"/>
        </w:rPr>
        <w:t xml:space="preserve">3.4. </w:t>
      </w:r>
      <w:r w:rsidRPr="006D6AB5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AFBE64B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>типа (признаков) заявителя;</w:t>
      </w:r>
    </w:p>
    <w:p w14:paraId="4CBE83BE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>сведений, полученных в ходе предварительного опроса заявителя либо</w:t>
      </w:r>
    </w:p>
    <w:p w14:paraId="43D0E837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406957CD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заявления на предоставление муниципальной услуги;</w:t>
      </w:r>
    </w:p>
    <w:p w14:paraId="245A3ACD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348E9075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>В приложении № 1</w:t>
      </w:r>
      <w:r>
        <w:rPr>
          <w:bCs/>
          <w:sz w:val="28"/>
          <w:szCs w:val="28"/>
        </w:rPr>
        <w:t>2</w:t>
      </w:r>
      <w:r w:rsidRPr="006D6AB5">
        <w:rPr>
          <w:bCs/>
          <w:sz w:val="28"/>
          <w:szCs w:val="28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</w:t>
      </w:r>
      <w:r w:rsidRPr="006D6AB5">
        <w:rPr>
          <w:bCs/>
          <w:sz w:val="28"/>
          <w:szCs w:val="28"/>
        </w:rPr>
        <w:lastRenderedPageBreak/>
        <w:t>комбинации признаков заявителей, каждая из которых соответствует одному варианту предоставления муниципальной услуги.</w:t>
      </w:r>
    </w:p>
    <w:p w14:paraId="5C48A501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 xml:space="preserve">3.5. Вариант предоставления муниципальной услуги определяется </w:t>
      </w:r>
      <w:r w:rsidRPr="006D6AB5">
        <w:rPr>
          <w:bCs/>
          <w:sz w:val="28"/>
          <w:szCs w:val="28"/>
        </w:rPr>
        <w:br/>
        <w:t>и предъявляется заявителю:</w:t>
      </w:r>
    </w:p>
    <w:p w14:paraId="69EF02A9" w14:textId="77777777" w:rsidR="00A435A0" w:rsidRPr="006D6AB5" w:rsidRDefault="00A435A0" w:rsidP="00A435A0">
      <w:pPr>
        <w:ind w:firstLine="709"/>
        <w:jc w:val="both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1145EB6F" w14:textId="77777777" w:rsidR="00A435A0" w:rsidRPr="006D6AB5" w:rsidRDefault="00A435A0" w:rsidP="00A435A0">
      <w:pPr>
        <w:numPr>
          <w:ilvl w:val="2"/>
          <w:numId w:val="4"/>
        </w:numPr>
        <w:ind w:left="0" w:firstLine="709"/>
        <w:jc w:val="both"/>
        <w:rPr>
          <w:b/>
          <w:sz w:val="28"/>
          <w:szCs w:val="28"/>
        </w:rPr>
      </w:pPr>
      <w:r w:rsidRPr="006D6AB5">
        <w:rPr>
          <w:bCs/>
          <w:sz w:val="28"/>
          <w:szCs w:val="28"/>
        </w:rPr>
        <w:t>при заполнении интерактивного заявления на Едином либо Региональном порталах в автоматическом режиме в ходе прохождения заявителем экспертной системы.</w:t>
      </w:r>
    </w:p>
    <w:p w14:paraId="4265B33A" w14:textId="77777777" w:rsidR="00A435A0" w:rsidRPr="006D6AB5" w:rsidRDefault="00A435A0" w:rsidP="00A435A0">
      <w:pPr>
        <w:jc w:val="both"/>
        <w:rPr>
          <w:b/>
          <w:sz w:val="28"/>
          <w:szCs w:val="28"/>
        </w:rPr>
      </w:pPr>
    </w:p>
    <w:p w14:paraId="529990DC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Вариант предоставления муниципальной услуги</w:t>
      </w:r>
    </w:p>
    <w:p w14:paraId="68572B20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«Образование земельного участка для последующего перераспределения»</w:t>
      </w:r>
    </w:p>
    <w:p w14:paraId="731E5758" w14:textId="77777777" w:rsidR="00A435A0" w:rsidRPr="006D6AB5" w:rsidRDefault="00A435A0" w:rsidP="00A435A0">
      <w:pPr>
        <w:autoSpaceDE w:val="0"/>
        <w:jc w:val="center"/>
        <w:rPr>
          <w:b/>
          <w:bCs/>
          <w:sz w:val="28"/>
          <w:szCs w:val="28"/>
        </w:rPr>
      </w:pPr>
    </w:p>
    <w:p w14:paraId="6E09BA4F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 xml:space="preserve">3.6. Результатом предоставления муниципальной услуги является выдача (направление) согласия на заключение соглашения о перераспределении </w:t>
      </w:r>
      <w:r>
        <w:rPr>
          <w:sz w:val="28"/>
          <w:szCs w:val="28"/>
        </w:rPr>
        <w:t>земельных участков</w:t>
      </w:r>
      <w:r w:rsidRPr="006D6AB5">
        <w:rPr>
          <w:sz w:val="28"/>
          <w:szCs w:val="28"/>
        </w:rPr>
        <w:t xml:space="preserve"> </w:t>
      </w:r>
      <w:r w:rsidR="00E9177E">
        <w:rPr>
          <w:sz w:val="28"/>
          <w:szCs w:val="28"/>
        </w:rPr>
        <w:t>или</w:t>
      </w:r>
      <w:r w:rsidRPr="006D6AB5">
        <w:rPr>
          <w:sz w:val="28"/>
          <w:szCs w:val="28"/>
        </w:rPr>
        <w:t xml:space="preserve"> распоряжения Комитета об утверждении схемы расположения земельного участка </w:t>
      </w:r>
      <w:r>
        <w:rPr>
          <w:sz w:val="28"/>
          <w:szCs w:val="28"/>
        </w:rPr>
        <w:t>либо</w:t>
      </w:r>
      <w:r w:rsidRPr="006D6AB5">
        <w:rPr>
          <w:sz w:val="28"/>
          <w:szCs w:val="28"/>
        </w:rPr>
        <w:t xml:space="preserve"> решения об отказе в заключении соглашения о перераспределении земельных участков, </w:t>
      </w:r>
      <w:r w:rsidRPr="006D6AB5">
        <w:rPr>
          <w:bCs/>
          <w:sz w:val="28"/>
          <w:szCs w:val="28"/>
        </w:rPr>
        <w:t>подписанного должностным лицом, уполномоченным на подписание результата предоставления муниципальной услуги,</w:t>
      </w:r>
      <w:r w:rsidRPr="006D6AB5">
        <w:rPr>
          <w:sz w:val="28"/>
          <w:szCs w:val="28"/>
        </w:rPr>
        <w:t xml:space="preserve"> который заявител</w:t>
      </w:r>
      <w:r w:rsidR="00A948A3">
        <w:rPr>
          <w:sz w:val="28"/>
          <w:szCs w:val="28"/>
        </w:rPr>
        <w:t xml:space="preserve">ь </w:t>
      </w:r>
      <w:r w:rsidR="00A948A3" w:rsidRPr="006D6AB5">
        <w:rPr>
          <w:sz w:val="28"/>
          <w:szCs w:val="28"/>
        </w:rPr>
        <w:t>получает</w:t>
      </w:r>
      <w:r w:rsidRPr="006D6AB5">
        <w:rPr>
          <w:sz w:val="28"/>
          <w:szCs w:val="28"/>
        </w:rPr>
        <w:t xml:space="preserve"> способом, указанным в пункте 2.6 административного регламента.</w:t>
      </w:r>
    </w:p>
    <w:p w14:paraId="063D65E9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3.7. Перечень административных процедур:</w:t>
      </w:r>
    </w:p>
    <w:p w14:paraId="7C7B3CD6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1) прием заявления и документов и (или) информации, необходимых для предоставления муниципальной услуги</w:t>
      </w:r>
      <w:r w:rsidR="00A948A3">
        <w:rPr>
          <w:sz w:val="28"/>
          <w:szCs w:val="28"/>
        </w:rPr>
        <w:t>,</w:t>
      </w:r>
      <w:r>
        <w:rPr>
          <w:sz w:val="28"/>
          <w:szCs w:val="28"/>
        </w:rPr>
        <w:t xml:space="preserve"> и документов, необходимых для предоставления муниципальной услуги</w:t>
      </w:r>
      <w:r w:rsidRPr="006D6AB5">
        <w:rPr>
          <w:sz w:val="28"/>
          <w:szCs w:val="28"/>
        </w:rPr>
        <w:t>;</w:t>
      </w:r>
    </w:p>
    <w:p w14:paraId="1ED9C97E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2) межведомственное информационное взаимодействие;</w:t>
      </w:r>
    </w:p>
    <w:p w14:paraId="2413A20B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3) принятие решения о возврате заявления;</w:t>
      </w:r>
    </w:p>
    <w:p w14:paraId="203C4D79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4) принятие решения о предоставлении (об отказе в предоставлении) муниципальной услуги;</w:t>
      </w:r>
    </w:p>
    <w:p w14:paraId="4474EDC1" w14:textId="77777777" w:rsidR="00A435A0" w:rsidRPr="006D6AB5" w:rsidRDefault="00A435A0" w:rsidP="00A435A0">
      <w:pPr>
        <w:autoSpaceDE w:val="0"/>
        <w:rPr>
          <w:sz w:val="28"/>
          <w:szCs w:val="28"/>
        </w:rPr>
      </w:pPr>
      <w:r w:rsidRPr="006D6AB5">
        <w:rPr>
          <w:sz w:val="28"/>
          <w:szCs w:val="28"/>
        </w:rPr>
        <w:tab/>
        <w:t>5) предоставление результата муниципальной услуги.</w:t>
      </w:r>
    </w:p>
    <w:p w14:paraId="54D1D3F0" w14:textId="77777777" w:rsidR="00A435A0" w:rsidRPr="005A4B1E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3.8. Максимальный срок предоставления варианта муниципальной услуги составляет 20 календарных дней со дня регистрации заявления, документов и информации, необходимых для предоставления муниципальной услуги в МФЦ, Администрации либо на Едином или Региональном портале.</w:t>
      </w:r>
    </w:p>
    <w:p w14:paraId="10BC7B54" w14:textId="77777777" w:rsidR="00A435A0" w:rsidRPr="005A4B1E" w:rsidRDefault="00A435A0" w:rsidP="00A435A0">
      <w:pPr>
        <w:jc w:val="center"/>
        <w:rPr>
          <w:sz w:val="28"/>
          <w:szCs w:val="28"/>
        </w:rPr>
      </w:pPr>
    </w:p>
    <w:p w14:paraId="29D3F087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Административная процедура</w:t>
      </w:r>
    </w:p>
    <w:p w14:paraId="42BF288F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«Прием заявления и документов и (или) информации, необходимых для предоставления муниципальной услуги»</w:t>
      </w:r>
    </w:p>
    <w:p w14:paraId="3A83D4A9" w14:textId="77777777" w:rsidR="00A435A0" w:rsidRPr="006D6AB5" w:rsidRDefault="00A435A0" w:rsidP="00A435A0">
      <w:pPr>
        <w:jc w:val="both"/>
        <w:rPr>
          <w:sz w:val="28"/>
          <w:szCs w:val="28"/>
        </w:rPr>
      </w:pPr>
    </w:p>
    <w:p w14:paraId="6E8221A5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bookmarkStart w:id="9" w:name="_Hlk178152620"/>
      <w:r w:rsidRPr="006D6AB5">
        <w:rPr>
          <w:sz w:val="28"/>
          <w:szCs w:val="28"/>
        </w:rPr>
        <w:t xml:space="preserve">3.9. </w:t>
      </w:r>
      <w:r w:rsidRPr="006D6AB5">
        <w:rPr>
          <w:sz w:val="28"/>
          <w:szCs w:val="28"/>
          <w:lang w:eastAsia="ru-RU"/>
        </w:rPr>
        <w:t>Заявление и документы заявитель представляет:</w:t>
      </w:r>
    </w:p>
    <w:p w14:paraId="1151B75F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06F477E1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lastRenderedPageBreak/>
        <w:t>в электронной форме посредством заполнения электронной формы заявления на Едином либо Региональном портале (при наличии у Администрации технической возможности предоставления муниципальной услуги в электронной форме);</w:t>
      </w:r>
    </w:p>
    <w:p w14:paraId="6BA7A756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6D6AB5">
        <w:rPr>
          <w:rFonts w:eastAsiaTheme="minorHAnsi"/>
          <w:sz w:val="28"/>
          <w:szCs w:val="28"/>
          <w:lang w:eastAsia="en-US"/>
        </w:rPr>
        <w:t>посредством почтовой связи на бумажном носителе</w:t>
      </w:r>
      <w:r w:rsidRPr="006D6AB5">
        <w:rPr>
          <w:sz w:val="28"/>
          <w:szCs w:val="28"/>
          <w:lang w:eastAsia="ru-RU"/>
        </w:rPr>
        <w:t>.</w:t>
      </w:r>
    </w:p>
    <w:p w14:paraId="19CB7BB7" w14:textId="77777777" w:rsidR="00A435A0" w:rsidRPr="006D6AB5" w:rsidRDefault="00A435A0" w:rsidP="00A435A0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3.10. Для получения муниципальной услуги заявитель предоставляет</w:t>
      </w:r>
      <w:r w:rsidRPr="006D6AB5">
        <w:rPr>
          <w:sz w:val="28"/>
          <w:szCs w:val="28"/>
        </w:rPr>
        <w:t>:</w:t>
      </w:r>
      <w:r w:rsidRPr="006D6AB5">
        <w:rPr>
          <w:sz w:val="28"/>
          <w:szCs w:val="28"/>
          <w:lang w:eastAsia="ru-RU"/>
        </w:rPr>
        <w:t xml:space="preserve"> </w:t>
      </w:r>
    </w:p>
    <w:bookmarkEnd w:id="9"/>
    <w:p w14:paraId="2E55DD7E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 заявление</w:t>
      </w:r>
      <w:r w:rsidRPr="006D6AB5">
        <w:rPr>
          <w:rFonts w:eastAsiaTheme="minorHAnsi"/>
          <w:sz w:val="28"/>
          <w:szCs w:val="28"/>
          <w:lang w:eastAsia="en-US"/>
        </w:rPr>
        <w:t xml:space="preserve"> о </w:t>
      </w:r>
      <w:r>
        <w:rPr>
          <w:sz w:val="28"/>
          <w:szCs w:val="28"/>
          <w:lang w:eastAsia="ru-RU"/>
        </w:rPr>
        <w:t>п</w:t>
      </w:r>
      <w:r w:rsidRPr="00015DA8">
        <w:rPr>
          <w:sz w:val="28"/>
          <w:szCs w:val="28"/>
          <w:lang w:eastAsia="ru-RU"/>
        </w:rPr>
        <w:t>ерераспределени</w:t>
      </w:r>
      <w:r>
        <w:rPr>
          <w:sz w:val="28"/>
          <w:szCs w:val="28"/>
          <w:lang w:eastAsia="ru-RU"/>
        </w:rPr>
        <w:t>и</w:t>
      </w:r>
      <w:r w:rsidRPr="00015DA8">
        <w:rPr>
          <w:sz w:val="28"/>
          <w:szCs w:val="28"/>
          <w:lang w:eastAsia="ru-RU"/>
        </w:rPr>
        <w:t xml:space="preserve"> </w:t>
      </w:r>
      <w:r w:rsidRPr="00F84C80">
        <w:rPr>
          <w:sz w:val="28"/>
          <w:szCs w:val="28"/>
          <w:lang w:eastAsia="ru-RU"/>
        </w:rPr>
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6D6AB5">
        <w:rPr>
          <w:rFonts w:eastAsiaTheme="minorHAnsi"/>
          <w:sz w:val="28"/>
          <w:szCs w:val="28"/>
          <w:lang w:eastAsia="en-US"/>
        </w:rPr>
        <w:t xml:space="preserve"> (далее – заявление о перераспределении земельных участков)</w:t>
      </w:r>
      <w:r w:rsidRPr="006D6AB5">
        <w:rPr>
          <w:sz w:val="28"/>
          <w:szCs w:val="28"/>
        </w:rPr>
        <w:t>, в котором указыва</w:t>
      </w:r>
      <w:r w:rsidR="00A948A3">
        <w:rPr>
          <w:sz w:val="28"/>
          <w:szCs w:val="28"/>
        </w:rPr>
        <w:t>ю</w:t>
      </w:r>
      <w:r w:rsidRPr="006D6AB5">
        <w:rPr>
          <w:sz w:val="28"/>
          <w:szCs w:val="28"/>
        </w:rPr>
        <w:t>тся:</w:t>
      </w:r>
    </w:p>
    <w:p w14:paraId="2F1F0596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10" w:name="_Hlk178157182"/>
      <w:r w:rsidRPr="006D6AB5">
        <w:rPr>
          <w:sz w:val="28"/>
          <w:szCs w:val="28"/>
        </w:rP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54262B06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="00E9177E">
        <w:rPr>
          <w:sz w:val="28"/>
          <w:szCs w:val="28"/>
        </w:rPr>
        <w:t xml:space="preserve"> (далее – ЕГРЮЛ)</w:t>
      </w:r>
      <w:r w:rsidRPr="006D6AB5">
        <w:rPr>
          <w:sz w:val="28"/>
          <w:szCs w:val="28"/>
        </w:rPr>
        <w:t>, идентификационный номер налогоплательщика (далее – ИНН), за исключением случаев, если заявителем является иностранное юридическое лицо;</w:t>
      </w:r>
    </w:p>
    <w:bookmarkEnd w:id="10"/>
    <w:p w14:paraId="574D75B9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заявителя, </w:t>
      </w:r>
      <w:r w:rsidRPr="006D6AB5">
        <w:rPr>
          <w:rFonts w:eastAsiaTheme="minorHAnsi"/>
          <w:sz w:val="28"/>
          <w:szCs w:val="28"/>
        </w:rPr>
        <w:t xml:space="preserve">основной государственный регистрационный номер индивидуального предпринимателя (далее – </w:t>
      </w:r>
      <w:r w:rsidRPr="006D6AB5">
        <w:rPr>
          <w:sz w:val="28"/>
          <w:szCs w:val="28"/>
        </w:rPr>
        <w:t>ОГРНИП), ИНН (в случае, если заявление подается индивидуальным предпринимателем);</w:t>
      </w:r>
    </w:p>
    <w:p w14:paraId="51AA0D4D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03CD2DAD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715DEC22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3B38CD96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почтовый адрес, адрес электронной почты, номер телефона для связи с заявителем</w:t>
      </w:r>
      <w:bookmarkStart w:id="11" w:name="Par1228"/>
      <w:bookmarkEnd w:id="11"/>
      <w:r w:rsidRPr="006D6AB5">
        <w:rPr>
          <w:sz w:val="28"/>
          <w:szCs w:val="28"/>
        </w:rPr>
        <w:t xml:space="preserve"> или представителем заявителя;</w:t>
      </w:r>
    </w:p>
    <w:p w14:paraId="0D33C970" w14:textId="77777777" w:rsidR="00A435A0" w:rsidRDefault="00A435A0" w:rsidP="00A435A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16C38E47" w14:textId="77777777" w:rsidR="00A435A0" w:rsidRPr="006D6AB5" w:rsidRDefault="00A435A0" w:rsidP="00A435A0">
      <w:pPr>
        <w:tabs>
          <w:tab w:val="left" w:pos="709"/>
          <w:tab w:val="left" w:pos="851"/>
        </w:tabs>
        <w:spacing w:line="240" w:lineRule="auto"/>
        <w:ind w:firstLine="720"/>
        <w:jc w:val="both"/>
        <w:outlineLvl w:val="1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Примерная форма заявления о </w:t>
      </w:r>
      <w:r>
        <w:rPr>
          <w:sz w:val="28"/>
          <w:szCs w:val="28"/>
          <w:lang w:eastAsia="ru-RU"/>
        </w:rPr>
        <w:t>перераспределении земельных участков</w:t>
      </w:r>
      <w:r w:rsidRPr="006D6AB5">
        <w:rPr>
          <w:sz w:val="28"/>
          <w:szCs w:val="28"/>
          <w:lang w:eastAsia="ru-RU"/>
        </w:rPr>
        <w:t xml:space="preserve"> приведена в приложении № </w:t>
      </w:r>
      <w:r>
        <w:rPr>
          <w:sz w:val="28"/>
          <w:szCs w:val="28"/>
          <w:lang w:eastAsia="ru-RU"/>
        </w:rPr>
        <w:t>4</w:t>
      </w:r>
      <w:r w:rsidRPr="006D6AB5">
        <w:rPr>
          <w:sz w:val="28"/>
          <w:szCs w:val="28"/>
          <w:lang w:eastAsia="ru-RU"/>
        </w:rPr>
        <w:t xml:space="preserve"> к административному регламенту.</w:t>
      </w:r>
    </w:p>
    <w:p w14:paraId="6736034C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 случае необходимости получения результата предоставления муниципальной услуги в соответствии с пунктом 2.7 административного регламента,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заявителем;</w:t>
      </w:r>
    </w:p>
    <w:p w14:paraId="1E295BB8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 xml:space="preserve">2) </w:t>
      </w:r>
      <w:bookmarkStart w:id="12" w:name="_Hlk178174522"/>
      <w:bookmarkStart w:id="13" w:name="_Hlk178174509"/>
      <w:r w:rsidRPr="006D6AB5">
        <w:rPr>
          <w:sz w:val="28"/>
          <w:szCs w:val="28"/>
        </w:rPr>
        <w:t>документ, удостоверяющий личность заявителя (представителя заявителя)</w:t>
      </w:r>
      <w:r w:rsidR="00A948A3">
        <w:rPr>
          <w:sz w:val="28"/>
          <w:szCs w:val="28"/>
        </w:rPr>
        <w:t>,</w:t>
      </w:r>
      <w:r w:rsidRPr="006D6AB5">
        <w:rPr>
          <w:rStyle w:val="ng-scope"/>
          <w:sz w:val="28"/>
          <w:szCs w:val="28"/>
          <w:shd w:val="clear" w:color="auto" w:fill="FFFFFF"/>
        </w:rPr>
        <w:t xml:space="preserve"> </w:t>
      </w:r>
      <w:r w:rsidRPr="006D6AB5">
        <w:rPr>
          <w:sz w:val="28"/>
          <w:szCs w:val="28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лично в МФЦ).</w:t>
      </w:r>
    </w:p>
    <w:bookmarkEnd w:id="12"/>
    <w:p w14:paraId="33B064E8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bookmarkEnd w:id="13"/>
    <w:p w14:paraId="111BE190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3) </w:t>
      </w:r>
      <w:r w:rsidRPr="006D6AB5">
        <w:rPr>
          <w:spacing w:val="-4"/>
          <w:sz w:val="28"/>
          <w:szCs w:val="28"/>
        </w:rPr>
        <w:t>документ, подтверждающий полномочия представителя действовать от имени заявителя (в случае обращения за предоставлением услуги представителем):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</w:t>
      </w:r>
      <w:r w:rsidRPr="006D6AB5">
        <w:rPr>
          <w:sz w:val="28"/>
          <w:szCs w:val="28"/>
        </w:rPr>
        <w:t>.</w:t>
      </w:r>
    </w:p>
    <w:p w14:paraId="75A91D83" w14:textId="77777777" w:rsidR="00A435A0" w:rsidRPr="006D6AB5" w:rsidRDefault="00A435A0" w:rsidP="00A435A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bookmarkStart w:id="14" w:name="_Hlk178174593"/>
      <w:r w:rsidRPr="006D6AB5">
        <w:rPr>
          <w:rFonts w:eastAsia="Calibri"/>
          <w:sz w:val="28"/>
          <w:szCs w:val="28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</w:t>
      </w:r>
      <w:r w:rsidR="00A948A3">
        <w:rPr>
          <w:rFonts w:eastAsia="Calibri"/>
          <w:sz w:val="28"/>
          <w:szCs w:val="28"/>
        </w:rPr>
        <w:t>;</w:t>
      </w:r>
    </w:p>
    <w:bookmarkEnd w:id="14"/>
    <w:p w14:paraId="73DE2060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B8CF165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5) копии правоустанавливающих и (или) правоудостоверяющих документов на исходные земельные участки, принадлежащие заявителю, </w:t>
      </w:r>
      <w:r>
        <w:rPr>
          <w:sz w:val="28"/>
          <w:szCs w:val="28"/>
        </w:rPr>
        <w:br/>
      </w:r>
      <w:r w:rsidRPr="006D6AB5">
        <w:rPr>
          <w:sz w:val="28"/>
          <w:szCs w:val="28"/>
        </w:rPr>
        <w:t>в случае, если права на них не зарегистрированы в Едином государственном реестре недвижимости (далее – ЕГРН);</w:t>
      </w:r>
    </w:p>
    <w:p w14:paraId="59158688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6) схему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29D6FD41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7) согласие правообладателей на перераспределение земельных участков (в случае, если у исходного земельного участка несколько землепользователей);</w:t>
      </w:r>
    </w:p>
    <w:p w14:paraId="37BE6508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8) согласие залогодержателя на перераспределение земельных участков </w:t>
      </w:r>
      <w:r>
        <w:rPr>
          <w:sz w:val="28"/>
          <w:szCs w:val="28"/>
        </w:rPr>
        <w:br/>
      </w:r>
      <w:r w:rsidRPr="006D6AB5">
        <w:rPr>
          <w:sz w:val="28"/>
          <w:szCs w:val="28"/>
        </w:rPr>
        <w:t>(в случае, если исходный земельный участок находится в залоге).</w:t>
      </w:r>
    </w:p>
    <w:p w14:paraId="1E36A326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3.11. Заявитель вправе предоставить по собственной инициативе:</w:t>
      </w:r>
    </w:p>
    <w:p w14:paraId="311DA7F8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выписку из </w:t>
      </w:r>
      <w:r w:rsidR="00EC6263">
        <w:rPr>
          <w:sz w:val="28"/>
          <w:szCs w:val="28"/>
        </w:rPr>
        <w:t xml:space="preserve">Единого государственного реестра юридических лиц </w:t>
      </w:r>
      <w:r w:rsidR="00A948A3">
        <w:rPr>
          <w:sz w:val="28"/>
          <w:szCs w:val="28"/>
        </w:rPr>
        <w:br/>
      </w:r>
      <w:r w:rsidR="00EC6263">
        <w:rPr>
          <w:sz w:val="28"/>
          <w:szCs w:val="28"/>
        </w:rPr>
        <w:t>(далее –</w:t>
      </w:r>
      <w:r w:rsidR="0097356B">
        <w:rPr>
          <w:sz w:val="28"/>
          <w:szCs w:val="28"/>
        </w:rPr>
        <w:t xml:space="preserve"> </w:t>
      </w:r>
      <w:r w:rsidRPr="006D6AB5">
        <w:rPr>
          <w:rFonts w:eastAsia="TimesNewRomanPSMT"/>
          <w:sz w:val="28"/>
          <w:szCs w:val="28"/>
          <w:lang w:eastAsia="ru-RU"/>
        </w:rPr>
        <w:t>ЕГРЮЛ</w:t>
      </w:r>
      <w:r w:rsidR="00EC6263">
        <w:rPr>
          <w:rFonts w:eastAsia="TimesNewRomanPSMT"/>
          <w:sz w:val="28"/>
          <w:szCs w:val="28"/>
          <w:lang w:eastAsia="ru-RU"/>
        </w:rPr>
        <w:t>)</w:t>
      </w:r>
      <w:r w:rsidRPr="006D6AB5">
        <w:rPr>
          <w:sz w:val="28"/>
          <w:szCs w:val="28"/>
        </w:rPr>
        <w:t xml:space="preserve">, </w:t>
      </w:r>
      <w:r>
        <w:rPr>
          <w:rFonts w:eastAsia="TimesNewRomanPSMT"/>
          <w:sz w:val="28"/>
          <w:szCs w:val="28"/>
          <w:lang w:eastAsia="ru-RU"/>
        </w:rPr>
        <w:t>е</w:t>
      </w:r>
      <w:r w:rsidRPr="006D6AB5">
        <w:rPr>
          <w:rFonts w:eastAsia="TimesNewRomanPSMT"/>
          <w:sz w:val="28"/>
          <w:szCs w:val="28"/>
          <w:lang w:eastAsia="ru-RU"/>
        </w:rPr>
        <w:t xml:space="preserve">диного государственного реестра индивидуальных предпринимателей (далее – ЕГРИП) </w:t>
      </w:r>
      <w:r w:rsidRPr="006D6AB5">
        <w:rPr>
          <w:sz w:val="28"/>
          <w:szCs w:val="28"/>
        </w:rPr>
        <w:t>в случае подачи заявления юридическим лицом индивидуальным предпринимателем;</w:t>
      </w:r>
    </w:p>
    <w:p w14:paraId="59C1B3A7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выписку из ЕГРН об исходном земельном участке.</w:t>
      </w:r>
    </w:p>
    <w:p w14:paraId="7715F058" w14:textId="77777777" w:rsidR="00A435A0" w:rsidRPr="006D6AB5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3.12</w:t>
      </w:r>
      <w:bookmarkStart w:id="15" w:name="_Hlk178175529"/>
      <w:r w:rsidRPr="006D6AB5">
        <w:rPr>
          <w:sz w:val="28"/>
          <w:szCs w:val="28"/>
        </w:rPr>
        <w:t>. Установление личности заявителя (представителя) может осуществляться в ходе личного приема:</w:t>
      </w:r>
    </w:p>
    <w:p w14:paraId="1FB268A4" w14:textId="77777777" w:rsidR="00A435A0" w:rsidRPr="006D6AB5" w:rsidRDefault="00A435A0" w:rsidP="00A435A0">
      <w:p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1A651B0C" w14:textId="77777777" w:rsidR="00A435A0" w:rsidRDefault="00A435A0" w:rsidP="00A435A0">
      <w:pPr>
        <w:spacing w:line="240" w:lineRule="auto"/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D6AB5">
        <w:rPr>
          <w:sz w:val="28"/>
          <w:szCs w:val="28"/>
        </w:rPr>
        <w:t>посредством идентификации и аутентификации с использованием информационных систем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="00A948A3">
        <w:rPr>
          <w:sz w:val="28"/>
          <w:szCs w:val="28"/>
          <w:vertAlign w:val="superscript"/>
        </w:rPr>
        <w:t>1</w:t>
      </w:r>
      <w:r w:rsidRPr="006D6AB5">
        <w:rPr>
          <w:sz w:val="28"/>
          <w:szCs w:val="28"/>
        </w:rPr>
        <w:t xml:space="preserve"> части 4 статьи 16 Федерального закона от 27.07.2010 </w:t>
      </w:r>
      <w:r>
        <w:rPr>
          <w:sz w:val="28"/>
          <w:szCs w:val="28"/>
        </w:rPr>
        <w:br/>
      </w:r>
      <w:r w:rsidRPr="006D6AB5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«</w:t>
      </w:r>
      <w:r w:rsidRPr="0091143F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»).</w:t>
      </w:r>
    </w:p>
    <w:p w14:paraId="33CB4911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bookmarkEnd w:id="15"/>
    <w:p w14:paraId="18BEE360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3.13. Основаниями для принятия решения об отказе в приеме заявления </w:t>
      </w:r>
      <w:r>
        <w:rPr>
          <w:sz w:val="28"/>
          <w:szCs w:val="28"/>
        </w:rPr>
        <w:t xml:space="preserve">о перераспределении земельных участков </w:t>
      </w:r>
      <w:r w:rsidRPr="006D6AB5">
        <w:rPr>
          <w:sz w:val="28"/>
          <w:szCs w:val="28"/>
        </w:rPr>
        <w:t>и документов и (или) информации являются:</w:t>
      </w:r>
    </w:p>
    <w:p w14:paraId="6E259750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>
        <w:rPr>
          <w:rFonts w:cs="Times New Roman"/>
        </w:rPr>
        <w:t>1</w:t>
      </w:r>
      <w:r w:rsidR="00A435A0" w:rsidRPr="006D6AB5">
        <w:rPr>
          <w:rFonts w:cs="Times New Roman"/>
        </w:rPr>
        <w:t>) 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332AD62B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bookmarkStart w:id="16" w:name="_Hlk178591839"/>
      <w:r>
        <w:rPr>
          <w:rFonts w:cs="Times New Roman"/>
        </w:rPr>
        <w:t>2</w:t>
      </w:r>
      <w:r w:rsidR="00A435A0" w:rsidRPr="006D6AB5">
        <w:rPr>
          <w:rFonts w:cs="Times New Roman"/>
        </w:rPr>
        <w:t>) представленные документы утратили силу на момент обращения</w:t>
      </w:r>
      <w:r w:rsidR="00A435A0" w:rsidRPr="006D6AB5">
        <w:rPr>
          <w:rFonts w:cs="Times New Roman"/>
        </w:rPr>
        <w:br/>
        <w:t>заявителя с заявлением о предоставлении услуги (документ, удостоверяющий</w:t>
      </w:r>
      <w:r w:rsidR="00A435A0" w:rsidRPr="006D6AB5">
        <w:rPr>
          <w:rFonts w:cs="Times New Roman"/>
        </w:rPr>
        <w:br/>
        <w:t>личность; документ, удостоверяющий полномочия представителя, в случае обращения за предоставлением услуги указанным лицом);</w:t>
      </w:r>
    </w:p>
    <w:p w14:paraId="0D66FE13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>
        <w:rPr>
          <w:rFonts w:cs="Times New Roman"/>
        </w:rPr>
        <w:t>3</w:t>
      </w:r>
      <w:r w:rsidR="00A435A0" w:rsidRPr="006D6AB5">
        <w:rPr>
          <w:rFonts w:cs="Times New Roman"/>
        </w:rPr>
        <w:t>) представленные документы содержат подчистки и исправления текста,</w:t>
      </w:r>
      <w:r w:rsidR="00A435A0" w:rsidRPr="006D6AB5">
        <w:rPr>
          <w:rFonts w:cs="Times New Roman"/>
        </w:rPr>
        <w:br/>
        <w:t>не заверенные в порядке, установленном законодательством Российской Федерации;</w:t>
      </w:r>
    </w:p>
    <w:p w14:paraId="432DD932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>
        <w:rPr>
          <w:rFonts w:cs="Times New Roman"/>
        </w:rPr>
        <w:t>4</w:t>
      </w:r>
      <w:r w:rsidR="00A435A0" w:rsidRPr="006D6AB5">
        <w:rPr>
          <w:rFonts w:cs="Times New Roman"/>
        </w:rPr>
        <w:t>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bookmarkEnd w:id="16"/>
    <w:p w14:paraId="50F23924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>
        <w:rPr>
          <w:rFonts w:cs="Times New Roman"/>
        </w:rPr>
        <w:t>5</w:t>
      </w:r>
      <w:r w:rsidR="00A435A0" w:rsidRPr="006D6AB5">
        <w:rPr>
          <w:rFonts w:cs="Times New Roman"/>
        </w:rPr>
        <w:t>)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14:paraId="7786FC15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>
        <w:rPr>
          <w:rFonts w:cs="Times New Roman"/>
        </w:rPr>
        <w:t>6</w:t>
      </w:r>
      <w:r w:rsidR="00A435A0" w:rsidRPr="006D6AB5">
        <w:rPr>
          <w:rFonts w:cs="Times New Roman"/>
        </w:rPr>
        <w:t>)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1081A1F3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>
        <w:rPr>
          <w:rFonts w:cs="Times New Roman"/>
        </w:rPr>
        <w:t>7</w:t>
      </w:r>
      <w:r w:rsidR="00A435A0" w:rsidRPr="006D6AB5">
        <w:rPr>
          <w:rFonts w:cs="Times New Roman"/>
        </w:rPr>
        <w:t>) наличие противоречивых сведений в заявлении и приложенных к нему</w:t>
      </w:r>
      <w:r w:rsidR="00A435A0" w:rsidRPr="006D6AB5">
        <w:rPr>
          <w:rFonts w:cs="Times New Roman"/>
        </w:rPr>
        <w:br/>
        <w:t xml:space="preserve">документах; </w:t>
      </w:r>
    </w:p>
    <w:p w14:paraId="582EA58B" w14:textId="77777777" w:rsidR="00A435A0" w:rsidRPr="006D6AB5" w:rsidRDefault="00E9177E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>
        <w:rPr>
          <w:rFonts w:cs="Times New Roman"/>
        </w:rPr>
        <w:t>8</w:t>
      </w:r>
      <w:r w:rsidR="00A435A0" w:rsidRPr="006D6AB5">
        <w:rPr>
          <w:rFonts w:cs="Times New Roman"/>
        </w:rPr>
        <w:t>) документы не заверены в порядке, предусмотренном</w:t>
      </w:r>
      <w:r w:rsidR="00A435A0" w:rsidRPr="006D6AB5">
        <w:rPr>
          <w:rFonts w:cs="Times New Roman"/>
        </w:rPr>
        <w:br/>
        <w:t>законодательством Российской Федерации (документ, подтверждающий</w:t>
      </w:r>
      <w:r w:rsidR="00A435A0" w:rsidRPr="006D6AB5">
        <w:rPr>
          <w:rFonts w:cs="Times New Roman"/>
        </w:rPr>
        <w:br/>
        <w:t>полномочия представителя, заверенный перевод на русский язык документов о регистрации юридического лица в иностранном государстве).</w:t>
      </w:r>
    </w:p>
    <w:p w14:paraId="10919D2A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3.14. В приеме заявления о </w:t>
      </w:r>
      <w:r>
        <w:rPr>
          <w:sz w:val="28"/>
          <w:szCs w:val="28"/>
        </w:rPr>
        <w:t>перераспределении земельных участков</w:t>
      </w:r>
      <w:r w:rsidRPr="006D6AB5">
        <w:rPr>
          <w:sz w:val="28"/>
          <w:szCs w:val="28"/>
        </w:rPr>
        <w:t xml:space="preserve"> участвуют:</w:t>
      </w:r>
    </w:p>
    <w:p w14:paraId="3D471BAA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Администрация – в части приема заявления и документов, поступивших через Единый либо Региональный портал;</w:t>
      </w:r>
    </w:p>
    <w:p w14:paraId="6BFD2691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ab/>
        <w:t xml:space="preserve">МКУ «ЦДОД» – в части регистрации заявления и документов, поступивших через Единый либо Региональный портал или посредством </w:t>
      </w:r>
      <w:r w:rsidRPr="006D6AB5">
        <w:rPr>
          <w:sz w:val="28"/>
          <w:szCs w:val="28"/>
        </w:rPr>
        <w:lastRenderedPageBreak/>
        <w:t xml:space="preserve">почтовой связи и маршрутизации заявления и документов независимо от способа подачи;  </w:t>
      </w:r>
    </w:p>
    <w:p w14:paraId="69BD726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23DA9849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3.15. Заявление о </w:t>
      </w:r>
      <w:r>
        <w:rPr>
          <w:sz w:val="28"/>
          <w:szCs w:val="28"/>
        </w:rPr>
        <w:t>перераспределении земельных участков</w:t>
      </w:r>
      <w:r w:rsidRPr="006D6AB5">
        <w:rPr>
          <w:sz w:val="28"/>
          <w:szCs w:val="28"/>
        </w:rPr>
        <w:t xml:space="preserve"> регистрируется:</w:t>
      </w:r>
    </w:p>
    <w:p w14:paraId="1410EB3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поданное при личном обращении – в день его подачи;</w:t>
      </w:r>
    </w:p>
    <w:p w14:paraId="681C1D0E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199382E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поданное посредством Единого либо Регионального портала после 16:00 рабочего дня либо в нерабочий или праздничный день – в следующий за ним рабочий день; </w:t>
      </w:r>
    </w:p>
    <w:p w14:paraId="4B1158BE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направленное по почте – в день его поступления в Администрацию.</w:t>
      </w:r>
    </w:p>
    <w:p w14:paraId="73864AC9" w14:textId="77777777" w:rsidR="00A435A0" w:rsidRPr="006D6AB5" w:rsidRDefault="00A435A0" w:rsidP="00A435A0">
      <w:pPr>
        <w:autoSpaceDE w:val="0"/>
        <w:ind w:firstLine="708"/>
        <w:jc w:val="both"/>
        <w:rPr>
          <w:sz w:val="28"/>
          <w:szCs w:val="28"/>
        </w:rPr>
      </w:pPr>
    </w:p>
    <w:p w14:paraId="01EFF217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Административная процедура</w:t>
      </w:r>
    </w:p>
    <w:p w14:paraId="6D271393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«Межведомственное информационное взаимодействие»</w:t>
      </w:r>
    </w:p>
    <w:p w14:paraId="0F26E997" w14:textId="77777777" w:rsidR="00A435A0" w:rsidRPr="006D6AB5" w:rsidRDefault="00A435A0" w:rsidP="00A435A0">
      <w:pPr>
        <w:jc w:val="center"/>
        <w:rPr>
          <w:sz w:val="28"/>
          <w:szCs w:val="28"/>
        </w:rPr>
      </w:pPr>
    </w:p>
    <w:p w14:paraId="62DC01B9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3.16. Получение сведений из органов, предоставляющих государственные</w:t>
      </w:r>
    </w:p>
    <w:p w14:paraId="2D3AF511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 </w:t>
      </w:r>
    </w:p>
    <w:p w14:paraId="49D8655E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3.17.</w:t>
      </w:r>
      <w:r>
        <w:rPr>
          <w:sz w:val="28"/>
          <w:szCs w:val="28"/>
        </w:rPr>
        <w:t> </w:t>
      </w:r>
      <w:r w:rsidRPr="006D6AB5">
        <w:rPr>
          <w:sz w:val="28"/>
          <w:szCs w:val="28"/>
        </w:rPr>
        <w:t>Поставщиками сведений, необходимых для предоставления муниципальной услуги, являются:</w:t>
      </w:r>
    </w:p>
    <w:p w14:paraId="0DB598F9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Федеральная налоговая служба (далее – ФНС России);</w:t>
      </w:r>
    </w:p>
    <w:p w14:paraId="0ABA496C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 xml:space="preserve">Федеральная служба государственной регистрации, кадастра </w:t>
      </w:r>
      <w:r>
        <w:rPr>
          <w:sz w:val="28"/>
          <w:szCs w:val="28"/>
        </w:rPr>
        <w:br/>
      </w:r>
      <w:r w:rsidRPr="006D6AB5">
        <w:rPr>
          <w:sz w:val="28"/>
          <w:szCs w:val="28"/>
        </w:rPr>
        <w:t>и картографии (далее – Росреестр).</w:t>
      </w:r>
    </w:p>
    <w:p w14:paraId="279F7A38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pacing w:val="-6"/>
          <w:sz w:val="28"/>
          <w:szCs w:val="28"/>
          <w:u w:color="FFFFFF"/>
          <w:lang w:eastAsia="ru-RU"/>
        </w:rPr>
      </w:pPr>
      <w:r w:rsidRPr="006D6AB5">
        <w:rPr>
          <w:spacing w:val="-6"/>
          <w:sz w:val="28"/>
          <w:szCs w:val="28"/>
          <w:u w:color="FFFFFF"/>
          <w:lang w:eastAsia="ru-RU"/>
        </w:rPr>
        <w:t>В ФНС России запрашиваются сведения из ЕГРЮЛ или из ЕГРИП.</w:t>
      </w:r>
    </w:p>
    <w:p w14:paraId="2C2082D9" w14:textId="77777777" w:rsidR="00A435A0" w:rsidRPr="006D6AB5" w:rsidRDefault="00A435A0" w:rsidP="00A435A0">
      <w:pPr>
        <w:spacing w:line="240" w:lineRule="auto"/>
        <w:ind w:firstLine="709"/>
        <w:jc w:val="both"/>
        <w:rPr>
          <w:spacing w:val="-6"/>
          <w:sz w:val="28"/>
          <w:szCs w:val="28"/>
          <w:u w:color="FFFFFF"/>
          <w:lang w:eastAsia="ru-RU"/>
        </w:rPr>
      </w:pPr>
      <w:r w:rsidRPr="006D6AB5">
        <w:rPr>
          <w:spacing w:val="-6"/>
          <w:sz w:val="28"/>
          <w:szCs w:val="28"/>
          <w:u w:color="FFFFFF"/>
          <w:lang w:eastAsia="ru-RU"/>
        </w:rPr>
        <w:t xml:space="preserve">В Росреестре запрашиваются </w:t>
      </w:r>
      <w:r w:rsidRPr="006D6AB5">
        <w:rPr>
          <w:sz w:val="28"/>
          <w:szCs w:val="28"/>
        </w:rPr>
        <w:t>выписка из ЕГРН об объекте недвижимости.</w:t>
      </w:r>
    </w:p>
    <w:p w14:paraId="764883C3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</w:p>
    <w:p w14:paraId="56F3D43D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Административная процедура</w:t>
      </w:r>
    </w:p>
    <w:p w14:paraId="63220080" w14:textId="77777777" w:rsidR="00A435A0" w:rsidRPr="001F203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</w:rPr>
      </w:pPr>
      <w:r w:rsidRPr="006D6AB5">
        <w:rPr>
          <w:bCs/>
          <w:sz w:val="28"/>
          <w:szCs w:val="28"/>
          <w:lang w:eastAsia="ru-RU"/>
        </w:rPr>
        <w:t>«</w:t>
      </w:r>
      <w:r w:rsidRPr="006D6AB5">
        <w:rPr>
          <w:sz w:val="28"/>
          <w:szCs w:val="28"/>
          <w:lang w:eastAsia="ru-RU"/>
        </w:rPr>
        <w:t>Принятие решени</w:t>
      </w:r>
      <w:r>
        <w:rPr>
          <w:sz w:val="28"/>
          <w:szCs w:val="28"/>
          <w:lang w:eastAsia="ru-RU"/>
        </w:rPr>
        <w:t>я</w:t>
      </w:r>
      <w:r w:rsidRPr="006D6AB5">
        <w:rPr>
          <w:sz w:val="28"/>
          <w:szCs w:val="28"/>
          <w:lang w:eastAsia="ru-RU"/>
        </w:rPr>
        <w:t xml:space="preserve"> о </w:t>
      </w:r>
      <w:r w:rsidRPr="006D6AB5">
        <w:rPr>
          <w:sz w:val="28"/>
          <w:szCs w:val="28"/>
        </w:rPr>
        <w:t xml:space="preserve">возврате </w:t>
      </w:r>
      <w:r w:rsidRPr="001F2038">
        <w:rPr>
          <w:sz w:val="28"/>
          <w:szCs w:val="28"/>
        </w:rPr>
        <w:t>заявления»</w:t>
      </w:r>
    </w:p>
    <w:p w14:paraId="2A7A0E43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</w:p>
    <w:p w14:paraId="2781D910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6AB5">
        <w:rPr>
          <w:rFonts w:eastAsiaTheme="minorHAnsi"/>
          <w:sz w:val="28"/>
          <w:szCs w:val="28"/>
          <w:lang w:eastAsia="en-US"/>
        </w:rPr>
        <w:t xml:space="preserve">3.18. </w:t>
      </w:r>
      <w:r w:rsidRPr="006D6AB5">
        <w:rPr>
          <w:rFonts w:eastAsia="Calibri"/>
          <w:sz w:val="28"/>
          <w:szCs w:val="28"/>
        </w:rPr>
        <w:t>Основаниями для возврата заявления являются</w:t>
      </w:r>
      <w:r w:rsidRPr="006D6AB5">
        <w:rPr>
          <w:rFonts w:eastAsiaTheme="minorHAnsi"/>
          <w:sz w:val="28"/>
          <w:szCs w:val="28"/>
          <w:lang w:eastAsia="en-US"/>
        </w:rPr>
        <w:t>:</w:t>
      </w:r>
    </w:p>
    <w:p w14:paraId="3B71018C" w14:textId="77777777" w:rsidR="00A435A0" w:rsidRPr="006D6AB5" w:rsidRDefault="00A435A0" w:rsidP="00A435A0">
      <w:pPr>
        <w:ind w:firstLine="709"/>
        <w:jc w:val="both"/>
        <w:rPr>
          <w:rStyle w:val="ng-scope"/>
          <w:sz w:val="28"/>
          <w:szCs w:val="28"/>
        </w:rPr>
      </w:pPr>
      <w:r w:rsidRPr="006D6AB5">
        <w:rPr>
          <w:rStyle w:val="ng-scope"/>
          <w:sz w:val="28"/>
          <w:szCs w:val="28"/>
        </w:rPr>
        <w:t>заявление не соответствует требованиям пункта 2 статьи 39</w:t>
      </w:r>
      <w:r w:rsidRPr="006D6AB5">
        <w:rPr>
          <w:rStyle w:val="ng-scope"/>
          <w:sz w:val="28"/>
          <w:szCs w:val="28"/>
          <w:vertAlign w:val="superscript"/>
        </w:rPr>
        <w:t>29</w:t>
      </w:r>
      <w:r w:rsidRPr="006D6AB5">
        <w:rPr>
          <w:rStyle w:val="ng-scope"/>
          <w:sz w:val="28"/>
          <w:szCs w:val="28"/>
        </w:rPr>
        <w:t xml:space="preserve"> ЗК РФ; </w:t>
      </w:r>
    </w:p>
    <w:p w14:paraId="79551D51" w14:textId="77777777" w:rsidR="00A435A0" w:rsidRPr="006D6AB5" w:rsidRDefault="00A435A0" w:rsidP="00A435A0">
      <w:pPr>
        <w:ind w:firstLine="709"/>
        <w:jc w:val="both"/>
        <w:rPr>
          <w:rStyle w:val="ng-scope"/>
          <w:sz w:val="28"/>
          <w:szCs w:val="28"/>
        </w:rPr>
      </w:pPr>
      <w:r w:rsidRPr="006D6AB5">
        <w:rPr>
          <w:rStyle w:val="ng-scope"/>
          <w:sz w:val="28"/>
          <w:szCs w:val="28"/>
        </w:rPr>
        <w:t xml:space="preserve">к заявлению не приложены документы, предусмотренные пунктом 3 </w:t>
      </w:r>
      <w:r w:rsidR="00A948A3">
        <w:rPr>
          <w:rStyle w:val="ng-scope"/>
          <w:sz w:val="28"/>
          <w:szCs w:val="28"/>
        </w:rPr>
        <w:br/>
      </w:r>
      <w:r w:rsidRPr="006D6AB5">
        <w:rPr>
          <w:rStyle w:val="ng-scope"/>
          <w:sz w:val="28"/>
          <w:szCs w:val="28"/>
        </w:rPr>
        <w:t>статьи 39</w:t>
      </w:r>
      <w:r w:rsidRPr="006D6AB5">
        <w:rPr>
          <w:rStyle w:val="ng-scope"/>
          <w:sz w:val="28"/>
          <w:szCs w:val="28"/>
          <w:vertAlign w:val="superscript"/>
        </w:rPr>
        <w:t>29</w:t>
      </w:r>
      <w:r w:rsidRPr="006D6AB5">
        <w:rPr>
          <w:rStyle w:val="ng-scope"/>
          <w:sz w:val="28"/>
          <w:szCs w:val="28"/>
        </w:rPr>
        <w:t xml:space="preserve"> ЗК РФ; </w:t>
      </w:r>
    </w:p>
    <w:p w14:paraId="515294E0" w14:textId="77777777" w:rsidR="00A435A0" w:rsidRPr="006D6AB5" w:rsidRDefault="00A435A0" w:rsidP="00A435A0">
      <w:pPr>
        <w:ind w:firstLine="709"/>
        <w:jc w:val="both"/>
        <w:rPr>
          <w:rStyle w:val="ng-scope"/>
          <w:sz w:val="28"/>
          <w:szCs w:val="28"/>
        </w:rPr>
      </w:pPr>
      <w:r w:rsidRPr="006D6AB5">
        <w:rPr>
          <w:rStyle w:val="ng-scope"/>
          <w:sz w:val="28"/>
          <w:szCs w:val="28"/>
        </w:rPr>
        <w:t>заявление подано в орган местного самоуправления, в полномочия которого не входит предоставление услуги.</w:t>
      </w:r>
    </w:p>
    <w:p w14:paraId="6826374E" w14:textId="77777777" w:rsidR="00A435A0" w:rsidRPr="006D6AB5" w:rsidRDefault="00A435A0" w:rsidP="00A435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rFonts w:eastAsia="Calibri"/>
          <w:sz w:val="28"/>
          <w:szCs w:val="28"/>
          <w:lang w:eastAsia="en-US"/>
        </w:rPr>
        <w:t xml:space="preserve">3.19. Решение о возврате заявления принимается в форме извещения </w:t>
      </w:r>
      <w:r w:rsidR="00A948A3">
        <w:rPr>
          <w:rFonts w:eastAsia="Calibri"/>
          <w:sz w:val="28"/>
          <w:szCs w:val="28"/>
          <w:lang w:eastAsia="en-US"/>
        </w:rPr>
        <w:br/>
      </w:r>
      <w:r w:rsidRPr="006D6AB5">
        <w:rPr>
          <w:sz w:val="28"/>
          <w:szCs w:val="28"/>
        </w:rPr>
        <w:t>на 8</w:t>
      </w:r>
      <w:r w:rsidR="00A948A3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календарный </w:t>
      </w:r>
      <w:r w:rsidRPr="006D6AB5">
        <w:rPr>
          <w:sz w:val="28"/>
          <w:szCs w:val="28"/>
        </w:rPr>
        <w:t xml:space="preserve">день </w:t>
      </w:r>
      <w:r w:rsidRPr="006D6AB5">
        <w:rPr>
          <w:rFonts w:eastAsia="Calibri"/>
          <w:sz w:val="28"/>
          <w:szCs w:val="28"/>
          <w:lang w:eastAsia="en-US"/>
        </w:rPr>
        <w:t>со дня регистрации заявления</w:t>
      </w:r>
      <w:r w:rsidR="00E9177E">
        <w:rPr>
          <w:rFonts w:eastAsia="Calibri"/>
          <w:sz w:val="28"/>
          <w:szCs w:val="28"/>
          <w:lang w:eastAsia="en-US"/>
        </w:rPr>
        <w:t xml:space="preserve"> о перераспределении земельных участков</w:t>
      </w:r>
      <w:r w:rsidRPr="006D6AB5">
        <w:rPr>
          <w:sz w:val="28"/>
          <w:szCs w:val="28"/>
        </w:rPr>
        <w:t>.</w:t>
      </w:r>
    </w:p>
    <w:p w14:paraId="1D2494B0" w14:textId="77777777" w:rsidR="00A435A0" w:rsidRPr="006D6AB5" w:rsidRDefault="00A435A0" w:rsidP="00A435A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26B9">
        <w:rPr>
          <w:rFonts w:eastAsia="Calibri"/>
          <w:sz w:val="28"/>
          <w:szCs w:val="28"/>
          <w:lang w:eastAsia="en-US"/>
        </w:rPr>
        <w:t xml:space="preserve">3.20. Решение о возврате заявления передается на регистрацию в </w:t>
      </w:r>
      <w:r w:rsidRPr="00F726B9">
        <w:rPr>
          <w:rFonts w:eastAsia="Calibri"/>
          <w:sz w:val="28"/>
          <w:szCs w:val="28"/>
          <w:lang w:eastAsia="en-US"/>
        </w:rPr>
        <w:br/>
        <w:t xml:space="preserve">МКУ «ЦДОД» не позднее </w:t>
      </w:r>
      <w:r>
        <w:rPr>
          <w:rFonts w:eastAsia="Calibri"/>
          <w:sz w:val="28"/>
          <w:szCs w:val="28"/>
          <w:lang w:eastAsia="en-US"/>
        </w:rPr>
        <w:t>15.30</w:t>
      </w:r>
      <w:r w:rsidRPr="00F726B9">
        <w:rPr>
          <w:rFonts w:eastAsia="Calibri"/>
          <w:sz w:val="28"/>
          <w:szCs w:val="28"/>
          <w:lang w:eastAsia="en-US"/>
        </w:rPr>
        <w:t xml:space="preserve"> часов </w:t>
      </w:r>
      <w:r>
        <w:rPr>
          <w:rFonts w:eastAsia="Calibri"/>
          <w:sz w:val="28"/>
          <w:szCs w:val="28"/>
          <w:lang w:eastAsia="en-US"/>
        </w:rPr>
        <w:t>8</w:t>
      </w:r>
      <w:r w:rsidR="00A948A3">
        <w:rPr>
          <w:rFonts w:eastAsia="Calibri"/>
          <w:sz w:val="28"/>
          <w:szCs w:val="28"/>
          <w:lang w:eastAsia="en-US"/>
        </w:rPr>
        <w:t>-го</w:t>
      </w:r>
      <w:r w:rsidRPr="00F726B9">
        <w:rPr>
          <w:rFonts w:eastAsia="Calibri"/>
          <w:sz w:val="28"/>
          <w:szCs w:val="28"/>
          <w:lang w:eastAsia="en-US"/>
        </w:rPr>
        <w:t xml:space="preserve"> дня со дня регистрации заявления</w:t>
      </w:r>
      <w:r w:rsidR="00E9177E">
        <w:rPr>
          <w:rFonts w:eastAsia="Calibri"/>
          <w:sz w:val="28"/>
          <w:szCs w:val="28"/>
          <w:lang w:eastAsia="en-US"/>
        </w:rPr>
        <w:t xml:space="preserve"> о перераспределении земельных участков</w:t>
      </w:r>
      <w:r w:rsidRPr="00F726B9">
        <w:rPr>
          <w:rFonts w:eastAsia="Calibri"/>
          <w:sz w:val="28"/>
          <w:szCs w:val="28"/>
          <w:lang w:eastAsia="en-US"/>
        </w:rPr>
        <w:t>.</w:t>
      </w:r>
    </w:p>
    <w:p w14:paraId="1F68E640" w14:textId="77777777" w:rsidR="00A435A0" w:rsidRPr="006D6AB5" w:rsidRDefault="00A435A0" w:rsidP="00A435A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6AB5">
        <w:rPr>
          <w:rFonts w:eastAsia="Calibri"/>
          <w:sz w:val="28"/>
          <w:szCs w:val="28"/>
          <w:lang w:eastAsia="en-US"/>
        </w:rPr>
        <w:t xml:space="preserve">В случае отсутствия оснований для возврата заявления в СЭД вносится отчет об отсутствии оснований для возврата заявления и направлении его в </w:t>
      </w:r>
      <w:r w:rsidRPr="006D6AB5">
        <w:rPr>
          <w:rFonts w:eastAsia="Calibri"/>
          <w:sz w:val="28"/>
          <w:szCs w:val="28"/>
          <w:lang w:eastAsia="en-US"/>
        </w:rPr>
        <w:lastRenderedPageBreak/>
        <w:t>работу.</w:t>
      </w:r>
    </w:p>
    <w:p w14:paraId="1655F593" w14:textId="77777777" w:rsidR="00A435A0" w:rsidRPr="006D6AB5" w:rsidRDefault="00A435A0" w:rsidP="00A435A0">
      <w:pPr>
        <w:widowControl w:val="0"/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AB5">
        <w:rPr>
          <w:rFonts w:eastAsia="Calibri"/>
          <w:sz w:val="28"/>
          <w:szCs w:val="28"/>
          <w:lang w:eastAsia="en-US"/>
        </w:rPr>
        <w:t>3.21. МКУ «ЦДОД» при поступлении решения о возврате заявления в зависимости от выбранного заявителем способа получения результата предоставления муниципальной услуги:</w:t>
      </w:r>
    </w:p>
    <w:p w14:paraId="7ABAD773" w14:textId="77777777" w:rsidR="00A435A0" w:rsidRPr="006D6AB5" w:rsidRDefault="00A435A0" w:rsidP="00A435A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AB5">
        <w:rPr>
          <w:rFonts w:eastAsia="Calibri"/>
          <w:sz w:val="28"/>
          <w:szCs w:val="28"/>
          <w:lang w:eastAsia="en-US"/>
        </w:rPr>
        <w:t xml:space="preserve">1) передает документы в МФЦ для выдачи в порядке, установленном соглашением о взаимодействии, на </w:t>
      </w:r>
      <w:r>
        <w:rPr>
          <w:rFonts w:eastAsia="Calibri"/>
          <w:sz w:val="28"/>
          <w:szCs w:val="28"/>
          <w:lang w:eastAsia="en-US"/>
        </w:rPr>
        <w:t>9</w:t>
      </w:r>
      <w:r w:rsidR="00A948A3">
        <w:rPr>
          <w:rFonts w:eastAsia="Calibri"/>
          <w:sz w:val="28"/>
          <w:szCs w:val="28"/>
          <w:lang w:eastAsia="en-US"/>
        </w:rPr>
        <w:t>-й</w:t>
      </w:r>
      <w:r w:rsidRPr="006D6AB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календарный </w:t>
      </w:r>
      <w:r w:rsidRPr="006D6AB5">
        <w:rPr>
          <w:rFonts w:eastAsia="Calibri"/>
          <w:sz w:val="28"/>
          <w:szCs w:val="28"/>
          <w:lang w:eastAsia="en-US"/>
        </w:rPr>
        <w:t>день со дня регистрации заявления</w:t>
      </w:r>
      <w:r>
        <w:rPr>
          <w:rFonts w:eastAsia="Calibri"/>
          <w:sz w:val="28"/>
          <w:szCs w:val="28"/>
          <w:lang w:eastAsia="en-US"/>
        </w:rPr>
        <w:t xml:space="preserve"> о перераспределении земельных участков</w:t>
      </w:r>
      <w:r w:rsidRPr="006D6AB5">
        <w:rPr>
          <w:rFonts w:eastAsia="Calibri"/>
          <w:sz w:val="28"/>
          <w:szCs w:val="28"/>
          <w:lang w:eastAsia="en-US"/>
        </w:rPr>
        <w:t xml:space="preserve"> либо</w:t>
      </w:r>
    </w:p>
    <w:p w14:paraId="6CE848D1" w14:textId="77777777" w:rsidR="00A435A0" w:rsidRPr="006D6AB5" w:rsidRDefault="00A435A0" w:rsidP="00A435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AB5">
        <w:rPr>
          <w:rFonts w:eastAsia="Calibri"/>
          <w:sz w:val="28"/>
          <w:szCs w:val="28"/>
          <w:lang w:eastAsia="en-US"/>
        </w:rPr>
        <w:t xml:space="preserve">2) направляет документы заявителю на </w:t>
      </w:r>
      <w:r>
        <w:rPr>
          <w:rFonts w:eastAsia="Calibri"/>
          <w:sz w:val="28"/>
          <w:szCs w:val="28"/>
          <w:lang w:eastAsia="en-US"/>
        </w:rPr>
        <w:t>10 календарный</w:t>
      </w:r>
      <w:r w:rsidRPr="006D6AB5">
        <w:rPr>
          <w:rFonts w:eastAsia="Calibri"/>
          <w:sz w:val="28"/>
          <w:szCs w:val="28"/>
          <w:lang w:eastAsia="en-US"/>
        </w:rPr>
        <w:t xml:space="preserve"> день со дня регистрации заявления</w:t>
      </w:r>
      <w:r>
        <w:rPr>
          <w:rFonts w:eastAsia="Calibri"/>
          <w:sz w:val="28"/>
          <w:szCs w:val="28"/>
          <w:lang w:eastAsia="en-US"/>
        </w:rPr>
        <w:t xml:space="preserve"> о перераспределении земельных участков</w:t>
      </w:r>
      <w:r w:rsidRPr="006D6AB5">
        <w:rPr>
          <w:rFonts w:eastAsia="Calibri"/>
          <w:sz w:val="28"/>
          <w:szCs w:val="28"/>
          <w:lang w:eastAsia="en-US"/>
        </w:rPr>
        <w:t xml:space="preserve">. </w:t>
      </w:r>
    </w:p>
    <w:p w14:paraId="263E6573" w14:textId="77777777" w:rsidR="00A435A0" w:rsidRPr="006D6AB5" w:rsidRDefault="00A435A0" w:rsidP="00A435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AB5">
        <w:rPr>
          <w:rFonts w:eastAsia="Calibri"/>
          <w:sz w:val="28"/>
          <w:szCs w:val="28"/>
          <w:lang w:eastAsia="en-US"/>
        </w:rPr>
        <w:t xml:space="preserve">3.22. В случае избрания заявителем способа получения результата муниципальной услуги лично в МФЦ и неявки заявителя МФЦ не позднее </w:t>
      </w:r>
      <w:r w:rsidRPr="006D6AB5">
        <w:rPr>
          <w:rFonts w:eastAsia="Calibri"/>
          <w:sz w:val="28"/>
          <w:szCs w:val="28"/>
          <w:lang w:eastAsia="en-US"/>
        </w:rPr>
        <w:br/>
        <w:t xml:space="preserve">10 часов утра </w:t>
      </w:r>
      <w:r>
        <w:rPr>
          <w:rFonts w:eastAsia="Calibri"/>
          <w:sz w:val="28"/>
          <w:szCs w:val="28"/>
          <w:lang w:eastAsia="en-US"/>
        </w:rPr>
        <w:t>11</w:t>
      </w:r>
      <w:r w:rsidR="00A948A3">
        <w:rPr>
          <w:rFonts w:eastAsia="Calibri"/>
          <w:sz w:val="28"/>
          <w:szCs w:val="28"/>
          <w:lang w:eastAsia="en-US"/>
        </w:rPr>
        <w:t>-го</w:t>
      </w:r>
      <w:r>
        <w:rPr>
          <w:rFonts w:eastAsia="Calibri"/>
          <w:sz w:val="28"/>
          <w:szCs w:val="28"/>
          <w:lang w:eastAsia="en-US"/>
        </w:rPr>
        <w:t xml:space="preserve"> календарного</w:t>
      </w:r>
      <w:r w:rsidRPr="006D6AB5">
        <w:rPr>
          <w:rFonts w:eastAsia="Calibri"/>
          <w:sz w:val="28"/>
          <w:szCs w:val="28"/>
          <w:lang w:eastAsia="en-US"/>
        </w:rPr>
        <w:t xml:space="preserve"> дня передает невостребованные документы </w:t>
      </w:r>
      <w:r>
        <w:rPr>
          <w:rFonts w:eastAsia="Calibri"/>
          <w:sz w:val="28"/>
          <w:szCs w:val="28"/>
          <w:lang w:eastAsia="en-US"/>
        </w:rPr>
        <w:br/>
      </w:r>
      <w:r w:rsidRPr="006D6AB5">
        <w:rPr>
          <w:rFonts w:eastAsia="Calibri"/>
          <w:sz w:val="28"/>
          <w:szCs w:val="28"/>
          <w:lang w:eastAsia="en-US"/>
        </w:rPr>
        <w:t>в МКУ «ЦДОД» в порядке, установленном соглашением о взаимодействии.</w:t>
      </w:r>
    </w:p>
    <w:p w14:paraId="42C6B96E" w14:textId="77777777" w:rsidR="00A435A0" w:rsidRDefault="00A435A0" w:rsidP="00A435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rFonts w:eastAsia="Calibri"/>
          <w:sz w:val="28"/>
          <w:szCs w:val="28"/>
          <w:lang w:eastAsia="en-US"/>
        </w:rPr>
        <w:t>3.23. При поступлении из МФЦ в МКУ «ЦДОД» невостребованных документов специалист МКУ «ЦДОД» в день поступления направляет</w:t>
      </w:r>
      <w:r w:rsidRPr="006D6AB5">
        <w:rPr>
          <w:sz w:val="28"/>
          <w:szCs w:val="28"/>
        </w:rPr>
        <w:t xml:space="preserve"> указанные документы заказным почтовым отправлением по адресу, указанному в </w:t>
      </w:r>
      <w:r w:rsidRPr="006D6AB5">
        <w:rPr>
          <w:bCs/>
          <w:sz w:val="28"/>
          <w:szCs w:val="28"/>
        </w:rPr>
        <w:t>заявлении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о перераспределении земельных участков</w:t>
      </w:r>
      <w:r w:rsidRPr="006D6AB5">
        <w:rPr>
          <w:sz w:val="28"/>
          <w:szCs w:val="28"/>
        </w:rPr>
        <w:t>.</w:t>
      </w:r>
    </w:p>
    <w:p w14:paraId="5CC483D5" w14:textId="77777777" w:rsidR="00A435A0" w:rsidRPr="006D6AB5" w:rsidRDefault="00A435A0" w:rsidP="00A435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02582B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Административная процедура</w:t>
      </w:r>
    </w:p>
    <w:p w14:paraId="46FD6900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02B1F6C0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053DDC0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rFonts w:eastAsiaTheme="minorHAnsi"/>
          <w:sz w:val="28"/>
          <w:szCs w:val="28"/>
          <w:lang w:eastAsia="en-US"/>
        </w:rPr>
        <w:t>3.24.</w:t>
      </w:r>
      <w:r w:rsidRPr="006D6AB5">
        <w:rPr>
          <w:sz w:val="28"/>
          <w:szCs w:val="28"/>
          <w:lang w:eastAsia="ru-RU"/>
        </w:rPr>
        <w:t xml:space="preserve"> </w:t>
      </w:r>
      <w:r w:rsidRPr="006D6AB5">
        <w:rPr>
          <w:rFonts w:eastAsiaTheme="minorHAnsi"/>
          <w:sz w:val="28"/>
          <w:szCs w:val="28"/>
          <w:lang w:eastAsia="en-US"/>
        </w:rPr>
        <w:t>Исчерпывающий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D6AB5">
        <w:rPr>
          <w:rFonts w:eastAsiaTheme="minorHAnsi"/>
          <w:sz w:val="28"/>
          <w:szCs w:val="28"/>
          <w:lang w:eastAsia="en-US"/>
        </w:rPr>
        <w:t>перечень оснований для отказа в предоставлении муниципальной услуги</w:t>
      </w:r>
      <w:r w:rsidRPr="006D6AB5">
        <w:rPr>
          <w:sz w:val="28"/>
          <w:szCs w:val="28"/>
          <w:lang w:eastAsia="ru-RU"/>
        </w:rPr>
        <w:t>:</w:t>
      </w:r>
    </w:p>
    <w:p w14:paraId="2C6EB27F" w14:textId="77777777" w:rsidR="00A435A0" w:rsidRPr="006D6AB5" w:rsidRDefault="00A435A0" w:rsidP="00A435A0">
      <w:pPr>
        <w:shd w:val="clear" w:color="auto" w:fill="FFFFFF"/>
        <w:ind w:firstLine="708"/>
        <w:jc w:val="both"/>
        <w:rPr>
          <w:rStyle w:val="ng-scope"/>
          <w:sz w:val="28"/>
          <w:szCs w:val="28"/>
        </w:rPr>
      </w:pPr>
      <w:bookmarkStart w:id="17" w:name="_Hlk176509588"/>
      <w:bookmarkStart w:id="18" w:name="_Hlk158295836"/>
      <w:r w:rsidRPr="006D6AB5">
        <w:rPr>
          <w:sz w:val="28"/>
          <w:szCs w:val="28"/>
        </w:rPr>
        <w:t>1) заявление о предоставлении муниципальной услуги подано в случаях, не предусмотренных пунктом 1 статьи 39</w:t>
      </w:r>
      <w:r w:rsidRPr="006D6AB5">
        <w:rPr>
          <w:sz w:val="28"/>
          <w:szCs w:val="28"/>
          <w:vertAlign w:val="superscript"/>
        </w:rPr>
        <w:t>28</w:t>
      </w:r>
      <w:r w:rsidRPr="006D6AB5">
        <w:rPr>
          <w:sz w:val="28"/>
          <w:szCs w:val="28"/>
        </w:rPr>
        <w:t xml:space="preserve"> ЗК РФ;</w:t>
      </w:r>
    </w:p>
    <w:p w14:paraId="2DC26EE6" w14:textId="77777777" w:rsidR="00A435A0" w:rsidRPr="006D6AB5" w:rsidRDefault="00A435A0" w:rsidP="00A435A0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9" w:name="_Hlk176509948"/>
      <w:bookmarkEnd w:id="17"/>
      <w:r w:rsidRPr="006D6AB5">
        <w:rPr>
          <w:rFonts w:eastAsia="Calibri"/>
          <w:sz w:val="28"/>
          <w:szCs w:val="28"/>
        </w:rPr>
        <w:t>2)</w:t>
      </w:r>
      <w:r w:rsidRPr="006D6AB5">
        <w:rPr>
          <w:sz w:val="28"/>
          <w:szCs w:val="28"/>
        </w:rPr>
        <w:t xml:space="preserve"> не представлено в письменной форме согласие лиц, указанных </w:t>
      </w:r>
      <w:r w:rsidR="00A948A3">
        <w:rPr>
          <w:sz w:val="28"/>
          <w:szCs w:val="28"/>
        </w:rPr>
        <w:br/>
      </w:r>
      <w:r w:rsidRPr="006D6AB5">
        <w:rPr>
          <w:sz w:val="28"/>
          <w:szCs w:val="28"/>
        </w:rPr>
        <w:t>в пункте 4 статьи 11</w:t>
      </w:r>
      <w:r w:rsidRPr="006D6AB5">
        <w:rPr>
          <w:sz w:val="28"/>
          <w:szCs w:val="28"/>
          <w:vertAlign w:val="superscript"/>
        </w:rPr>
        <w:t>2</w:t>
      </w:r>
      <w:r w:rsidRPr="006D6AB5">
        <w:rPr>
          <w:sz w:val="28"/>
          <w:szCs w:val="28"/>
        </w:rPr>
        <w:t xml:space="preserve"> ЗК РФ, если земельные участки, которые предлагается перераспределить, обременены правами указанных лиц;</w:t>
      </w:r>
    </w:p>
    <w:bookmarkEnd w:id="19"/>
    <w:p w14:paraId="1725430D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rStyle w:val="ng-scope"/>
          <w:sz w:val="28"/>
          <w:szCs w:val="28"/>
        </w:rPr>
        <w:t>3)</w:t>
      </w:r>
      <w:r w:rsidRPr="006D6AB5">
        <w:rPr>
          <w:sz w:val="28"/>
          <w:szCs w:val="28"/>
        </w:rPr>
        <w:t xml:space="preserve">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</w:t>
      </w:r>
      <w:r w:rsidRPr="006D6AB5">
        <w:rPr>
          <w:sz w:val="28"/>
          <w:szCs w:val="28"/>
          <w:vertAlign w:val="superscript"/>
        </w:rPr>
        <w:t>36</w:t>
      </w:r>
      <w:r w:rsidRPr="006D6AB5"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br/>
        <w:t>ЗК РФ;</w:t>
      </w:r>
    </w:p>
    <w:p w14:paraId="0B8A06DE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rFonts w:eastAsia="Calibri"/>
          <w:sz w:val="28"/>
          <w:szCs w:val="28"/>
        </w:rPr>
        <w:t>4)</w:t>
      </w:r>
      <w:r w:rsidRPr="006D6AB5">
        <w:rPr>
          <w:sz w:val="28"/>
          <w:szCs w:val="28"/>
        </w:rPr>
        <w:t xml:space="preserve">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</w:t>
      </w:r>
      <w:r w:rsidRPr="006D6AB5">
        <w:rPr>
          <w:sz w:val="28"/>
          <w:szCs w:val="28"/>
        </w:rPr>
        <w:lastRenderedPageBreak/>
        <w:t xml:space="preserve">перераспределение осуществляется в соответствии с проектом межевания территории с земельными участками, указанными в подпункте 7 пункта 5 </w:t>
      </w:r>
      <w:r w:rsidR="00A948A3">
        <w:rPr>
          <w:sz w:val="28"/>
          <w:szCs w:val="28"/>
        </w:rPr>
        <w:br/>
      </w:r>
      <w:r w:rsidRPr="006D6AB5">
        <w:rPr>
          <w:sz w:val="28"/>
          <w:szCs w:val="28"/>
        </w:rPr>
        <w:t>статьи 27 ЗК РФ</w:t>
      </w:r>
      <w:r w:rsidRPr="006D6AB5">
        <w:rPr>
          <w:sz w:val="28"/>
          <w:szCs w:val="28"/>
          <w:lang w:eastAsia="ru-RU"/>
        </w:rPr>
        <w:t xml:space="preserve">; </w:t>
      </w:r>
    </w:p>
    <w:p w14:paraId="49362E84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rFonts w:eastAsia="Calibri"/>
          <w:sz w:val="28"/>
          <w:szCs w:val="28"/>
        </w:rPr>
        <w:t>5)</w:t>
      </w:r>
      <w:r w:rsidRPr="006D6AB5">
        <w:rPr>
          <w:sz w:val="28"/>
          <w:szCs w:val="28"/>
        </w:rPr>
        <w:t xml:space="preserve"> образование земельного участка или земельных участков</w:t>
      </w:r>
      <w:r w:rsidRPr="006D6AB5">
        <w:rPr>
          <w:sz w:val="28"/>
          <w:szCs w:val="28"/>
        </w:rPr>
        <w:br/>
        <w:t xml:space="preserve">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</w:t>
      </w:r>
      <w:bookmarkStart w:id="20" w:name="_Hlk157786127"/>
      <w:r w:rsidRPr="006D6AB5">
        <w:rPr>
          <w:sz w:val="28"/>
          <w:szCs w:val="28"/>
        </w:rPr>
        <w:t>для государственных или муниципальных нужд</w:t>
      </w:r>
      <w:bookmarkEnd w:id="20"/>
      <w:r w:rsidRPr="006D6AB5">
        <w:rPr>
          <w:sz w:val="28"/>
          <w:szCs w:val="28"/>
          <w:lang w:eastAsia="ru-RU"/>
        </w:rPr>
        <w:t xml:space="preserve">; </w:t>
      </w:r>
    </w:p>
    <w:p w14:paraId="3EA35CD0" w14:textId="77777777" w:rsidR="00A435A0" w:rsidRPr="006D6AB5" w:rsidRDefault="00A435A0" w:rsidP="00A435A0">
      <w:pPr>
        <w:shd w:val="clear" w:color="auto" w:fill="FFFFFF"/>
        <w:ind w:firstLine="708"/>
        <w:jc w:val="both"/>
        <w:rPr>
          <w:sz w:val="28"/>
          <w:szCs w:val="28"/>
        </w:rPr>
      </w:pPr>
      <w:r w:rsidRPr="006D6AB5">
        <w:rPr>
          <w:rFonts w:eastAsia="Calibri"/>
          <w:sz w:val="28"/>
          <w:szCs w:val="28"/>
        </w:rPr>
        <w:t>6)</w:t>
      </w:r>
      <w:r w:rsidRPr="006D6AB5">
        <w:rPr>
          <w:sz w:val="28"/>
          <w:szCs w:val="28"/>
        </w:rPr>
        <w:t xml:space="preserve">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</w:t>
      </w:r>
      <w:r w:rsidRPr="006D6AB5">
        <w:rPr>
          <w:sz w:val="28"/>
          <w:szCs w:val="28"/>
          <w:vertAlign w:val="superscript"/>
        </w:rPr>
        <w:t>11</w:t>
      </w:r>
      <w:r w:rsidRPr="006D6AB5">
        <w:rPr>
          <w:sz w:val="28"/>
          <w:szCs w:val="28"/>
        </w:rPr>
        <w:t xml:space="preserve"> ЗК РФ, либо в отношении такого земельного участка принято </w:t>
      </w:r>
      <w:bookmarkStart w:id="21" w:name="_Hlk157787440"/>
      <w:r w:rsidRPr="006D6AB5">
        <w:rPr>
          <w:sz w:val="28"/>
          <w:szCs w:val="28"/>
        </w:rPr>
        <w:t>решение о предварительном согласовании его предоставления, срок действия которого не истек</w:t>
      </w:r>
      <w:bookmarkEnd w:id="21"/>
      <w:r w:rsidRPr="006D6AB5">
        <w:rPr>
          <w:sz w:val="28"/>
          <w:szCs w:val="28"/>
        </w:rPr>
        <w:t>;</w:t>
      </w:r>
    </w:p>
    <w:p w14:paraId="1C2C6FC1" w14:textId="77777777" w:rsidR="00A435A0" w:rsidRPr="006D6AB5" w:rsidRDefault="00A435A0" w:rsidP="00A435A0">
      <w:pPr>
        <w:shd w:val="clear" w:color="auto" w:fill="FFFFFF"/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7) образование земельного участка или земельных участков</w:t>
      </w:r>
      <w:r w:rsidRPr="006D6AB5">
        <w:rPr>
          <w:sz w:val="28"/>
          <w:szCs w:val="28"/>
        </w:rPr>
        <w:br/>
        <w:t xml:space="preserve">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</w:t>
      </w:r>
      <w:bookmarkStart w:id="22" w:name="_Hlk157787687"/>
      <w:r w:rsidRPr="006D6AB5">
        <w:rPr>
          <w:sz w:val="28"/>
          <w:szCs w:val="28"/>
        </w:rPr>
        <w:t xml:space="preserve">о предварительном согласовании предоставления земельного участка </w:t>
      </w:r>
      <w:bookmarkEnd w:id="22"/>
      <w:r w:rsidRPr="006D6AB5">
        <w:rPr>
          <w:sz w:val="28"/>
          <w:szCs w:val="28"/>
        </w:rPr>
        <w:t>или заявление о предоставлении земельного участка и не принято решение об отказе в этом предварительном согласовании или этом предоставлении</w:t>
      </w:r>
      <w:bookmarkStart w:id="23" w:name="_Hlk157790417"/>
      <w:r w:rsidRPr="006D6AB5">
        <w:rPr>
          <w:rFonts w:eastAsia="TimesNewRomanPSMT"/>
          <w:sz w:val="28"/>
          <w:szCs w:val="28"/>
          <w:lang w:eastAsia="ru-RU"/>
        </w:rPr>
        <w:t>;</w:t>
      </w:r>
      <w:bookmarkEnd w:id="23"/>
    </w:p>
    <w:p w14:paraId="6FC810EF" w14:textId="77777777" w:rsidR="00A435A0" w:rsidRPr="006D6AB5" w:rsidRDefault="00A435A0" w:rsidP="00A435A0">
      <w:pPr>
        <w:shd w:val="clear" w:color="auto" w:fill="FFFFFF"/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693E8826" w14:textId="77777777" w:rsidR="00A435A0" w:rsidRPr="006D6AB5" w:rsidRDefault="00A435A0" w:rsidP="00A435A0">
      <w:pPr>
        <w:shd w:val="clear" w:color="auto" w:fill="FFFFFF"/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9) образование земельного участка или земельных участков</w:t>
      </w:r>
      <w:r w:rsidRPr="006D6AB5">
        <w:rPr>
          <w:sz w:val="28"/>
          <w:szCs w:val="28"/>
        </w:rPr>
        <w:br/>
        <w:t>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</w:t>
      </w:r>
      <w:r w:rsidRPr="006D6AB5">
        <w:rPr>
          <w:sz w:val="28"/>
          <w:szCs w:val="28"/>
          <w:vertAlign w:val="superscript"/>
        </w:rPr>
        <w:t>9</w:t>
      </w:r>
      <w:r w:rsidRPr="006D6AB5">
        <w:rPr>
          <w:sz w:val="28"/>
          <w:szCs w:val="28"/>
        </w:rPr>
        <w:t xml:space="preserve"> ЗК РФ, за исключением случаев перераспределения земельных участков в соответствии с подпунктами 1 и 4 пункта 1 статьи 39</w:t>
      </w:r>
      <w:r w:rsidRPr="006D6AB5">
        <w:rPr>
          <w:sz w:val="28"/>
          <w:szCs w:val="28"/>
          <w:vertAlign w:val="superscript"/>
        </w:rPr>
        <w:t>28</w:t>
      </w:r>
      <w:r w:rsidRPr="006D6AB5">
        <w:rPr>
          <w:sz w:val="28"/>
          <w:szCs w:val="28"/>
        </w:rPr>
        <w:t xml:space="preserve"> ЗК РФ;</w:t>
      </w:r>
    </w:p>
    <w:p w14:paraId="1EFA063A" w14:textId="77777777" w:rsidR="00A435A0" w:rsidRPr="006D6AB5" w:rsidRDefault="00A435A0" w:rsidP="00A435A0">
      <w:pPr>
        <w:shd w:val="clear" w:color="auto" w:fill="FFFFFF"/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от </w:t>
      </w:r>
      <w:r>
        <w:rPr>
          <w:sz w:val="28"/>
          <w:szCs w:val="28"/>
        </w:rPr>
        <w:t>13</w:t>
      </w:r>
      <w:r w:rsidRPr="006D6AB5">
        <w:rPr>
          <w:sz w:val="28"/>
          <w:szCs w:val="28"/>
        </w:rPr>
        <w:t xml:space="preserve">.07.2015 </w:t>
      </w:r>
      <w:r w:rsidRPr="006D6AB5">
        <w:rPr>
          <w:sz w:val="28"/>
          <w:szCs w:val="28"/>
        </w:rPr>
        <w:br/>
        <w:t>№ 218-ФЗ «О государственной регистрации недвижимости»</w:t>
      </w:r>
      <w:r w:rsidRPr="006D6AB5">
        <w:rPr>
          <w:rFonts w:eastAsia="TimesNewRomanPSMT"/>
          <w:sz w:val="28"/>
          <w:szCs w:val="28"/>
          <w:lang w:eastAsia="ru-RU"/>
        </w:rPr>
        <w:t>;</w:t>
      </w:r>
    </w:p>
    <w:p w14:paraId="78CDB28A" w14:textId="77777777" w:rsidR="00A435A0" w:rsidRPr="006D6AB5" w:rsidRDefault="00A435A0" w:rsidP="00A435A0">
      <w:pPr>
        <w:shd w:val="clear" w:color="auto" w:fill="FFFFFF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6AB5">
        <w:rPr>
          <w:sz w:val="28"/>
          <w:szCs w:val="28"/>
        </w:rPr>
        <w:t>11) имеются основания для отказа в утверждении схемы расположения земельного участка, предусмотренные пунктом 16 статьи 11</w:t>
      </w:r>
      <w:r w:rsidRPr="006D6AB5">
        <w:rPr>
          <w:sz w:val="28"/>
          <w:szCs w:val="28"/>
          <w:vertAlign w:val="superscript"/>
        </w:rPr>
        <w:t>10</w:t>
      </w:r>
      <w:r w:rsidRPr="006D6AB5">
        <w:rPr>
          <w:sz w:val="28"/>
          <w:szCs w:val="28"/>
        </w:rPr>
        <w:t xml:space="preserve"> ЗК РФ</w:t>
      </w:r>
      <w:r w:rsidRPr="006D6AB5">
        <w:rPr>
          <w:rFonts w:eastAsiaTheme="minorHAnsi"/>
          <w:sz w:val="28"/>
          <w:szCs w:val="28"/>
          <w:lang w:eastAsia="en-US"/>
        </w:rPr>
        <w:t>;</w:t>
      </w:r>
    </w:p>
    <w:p w14:paraId="06473F50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rFonts w:eastAsiaTheme="minorHAnsi"/>
          <w:sz w:val="28"/>
          <w:szCs w:val="28"/>
          <w:lang w:eastAsia="en-US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     </w:t>
      </w:r>
    </w:p>
    <w:p w14:paraId="7654982E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6AB5">
        <w:rPr>
          <w:sz w:val="28"/>
          <w:szCs w:val="28"/>
        </w:rPr>
        <w:lastRenderedPageBreak/>
        <w:t xml:space="preserve">13) </w:t>
      </w:r>
      <w:r w:rsidRPr="006D6AB5">
        <w:rPr>
          <w:rFonts w:eastAsiaTheme="minorHAnsi"/>
          <w:sz w:val="28"/>
          <w:szCs w:val="28"/>
          <w:lang w:eastAsia="en-US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bookmarkEnd w:id="18"/>
    <w:p w14:paraId="265F1ECA" w14:textId="77777777" w:rsidR="00A435A0" w:rsidRPr="006D6AB5" w:rsidRDefault="00A435A0" w:rsidP="00A435A0">
      <w:pPr>
        <w:suppressAutoHyphens w:val="0"/>
        <w:spacing w:line="247" w:lineRule="auto"/>
        <w:ind w:right="57"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3.25. Решение о предоставлении (об отказе в предоставлении) муниципальной услуги принимается на 7</w:t>
      </w:r>
      <w:r w:rsidR="00A948A3">
        <w:rPr>
          <w:sz w:val="28"/>
          <w:szCs w:val="28"/>
          <w:lang w:eastAsia="ru-RU"/>
        </w:rPr>
        <w:t>-й</w:t>
      </w:r>
      <w:r w:rsidRPr="006D6AB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</w:t>
      </w:r>
      <w:r w:rsidRPr="006D6AB5">
        <w:rPr>
          <w:sz w:val="28"/>
          <w:szCs w:val="28"/>
          <w:lang w:eastAsia="ru-RU"/>
        </w:rPr>
        <w:t>день со дня получения всех сведений, необходимых для принятия решения (на 18</w:t>
      </w:r>
      <w:r w:rsidR="00A948A3">
        <w:rPr>
          <w:sz w:val="28"/>
          <w:szCs w:val="28"/>
          <w:lang w:eastAsia="ru-RU"/>
        </w:rPr>
        <w:t>-й</w:t>
      </w:r>
      <w:r w:rsidRPr="006D6AB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</w:t>
      </w:r>
      <w:r w:rsidRPr="006D6AB5">
        <w:rPr>
          <w:sz w:val="28"/>
          <w:szCs w:val="28"/>
          <w:lang w:eastAsia="ru-RU"/>
        </w:rPr>
        <w:t>день со дня регистрации 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 перераспределении земельных участков</w:t>
      </w:r>
      <w:r w:rsidRPr="006D6AB5">
        <w:rPr>
          <w:sz w:val="28"/>
          <w:szCs w:val="28"/>
          <w:lang w:eastAsia="ru-RU"/>
        </w:rPr>
        <w:t>).</w:t>
      </w:r>
    </w:p>
    <w:p w14:paraId="2A2CEB73" w14:textId="77777777" w:rsidR="00A435A0" w:rsidRPr="006D6AB5" w:rsidRDefault="00A435A0" w:rsidP="00A435A0">
      <w:p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3.26.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185159DF" w14:textId="77777777" w:rsidR="00A435A0" w:rsidRPr="006D6AB5" w:rsidRDefault="00A435A0" w:rsidP="00A435A0">
      <w:pPr>
        <w:autoSpaceDE w:val="0"/>
        <w:jc w:val="both"/>
        <w:rPr>
          <w:strike/>
          <w:sz w:val="28"/>
          <w:szCs w:val="28"/>
        </w:rPr>
      </w:pPr>
    </w:p>
    <w:p w14:paraId="03F1713E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Административная процедура</w:t>
      </w:r>
    </w:p>
    <w:p w14:paraId="609217F6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«Предоставление результата муниципальной услуги»</w:t>
      </w:r>
    </w:p>
    <w:p w14:paraId="5FAE1A4C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</w:p>
    <w:p w14:paraId="3533BEF6" w14:textId="77777777" w:rsidR="00A435A0" w:rsidRPr="006D6AB5" w:rsidRDefault="00A435A0" w:rsidP="00A435A0">
      <w:pPr>
        <w:tabs>
          <w:tab w:val="left" w:pos="709"/>
          <w:tab w:val="left" w:pos="851"/>
          <w:tab w:val="left" w:pos="993"/>
        </w:tabs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3.27. </w:t>
      </w:r>
      <w:r w:rsidRPr="006D6AB5">
        <w:rPr>
          <w:rFonts w:eastAsia="Calibri"/>
          <w:sz w:val="28"/>
          <w:szCs w:val="28"/>
        </w:rPr>
        <w:t>Согласие на заключение соглашения о перераспределении</w:t>
      </w:r>
      <w:r w:rsidRPr="006D6AB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земельных участков</w:t>
      </w:r>
      <w:r w:rsidRPr="006D6AB5">
        <w:rPr>
          <w:sz w:val="28"/>
          <w:szCs w:val="28"/>
          <w:lang w:eastAsia="ru-RU"/>
        </w:rPr>
        <w:t xml:space="preserve"> или распоряжение Комитета об утверждении схемы расположения земельного участка либо решение об отказе в </w:t>
      </w:r>
      <w:r>
        <w:rPr>
          <w:sz w:val="28"/>
          <w:szCs w:val="28"/>
          <w:lang w:eastAsia="ru-RU"/>
        </w:rPr>
        <w:t xml:space="preserve">заключении соглашения </w:t>
      </w:r>
      <w:r>
        <w:rPr>
          <w:sz w:val="28"/>
          <w:szCs w:val="28"/>
        </w:rPr>
        <w:t>о перераспределении земельных участков</w:t>
      </w:r>
      <w:r w:rsidRPr="006D6AB5">
        <w:rPr>
          <w:sz w:val="28"/>
          <w:szCs w:val="28"/>
          <w:lang w:eastAsia="ru-RU"/>
        </w:rPr>
        <w:t xml:space="preserve"> </w:t>
      </w:r>
      <w:r w:rsidR="00A948A3">
        <w:rPr>
          <w:sz w:val="28"/>
          <w:szCs w:val="28"/>
          <w:lang w:eastAsia="ru-RU"/>
        </w:rPr>
        <w:t xml:space="preserve">выдается </w:t>
      </w:r>
      <w:r w:rsidRPr="006D6AB5">
        <w:rPr>
          <w:sz w:val="28"/>
          <w:szCs w:val="28"/>
          <w:lang w:eastAsia="ru-RU"/>
        </w:rPr>
        <w:t>(направляется) заявителю (законному представителю несовершеннолетнего, не являющегося заявителем в случае, предусмотренном пунктом 2.7 административного регламента) способом, указанным в</w:t>
      </w:r>
      <w:r w:rsidRPr="006D6AB5">
        <w:rPr>
          <w:b/>
          <w:bCs/>
          <w:sz w:val="28"/>
          <w:szCs w:val="28"/>
          <w:lang w:eastAsia="ru-RU"/>
        </w:rPr>
        <w:t xml:space="preserve"> </w:t>
      </w:r>
      <w:r w:rsidRPr="006D6AB5">
        <w:rPr>
          <w:bCs/>
          <w:sz w:val="28"/>
          <w:szCs w:val="28"/>
          <w:lang w:eastAsia="ru-RU"/>
        </w:rPr>
        <w:t>пункте 2.6 административного регламента,</w:t>
      </w:r>
      <w:r w:rsidRPr="006D6AB5">
        <w:rPr>
          <w:sz w:val="28"/>
          <w:szCs w:val="28"/>
          <w:lang w:eastAsia="ru-RU"/>
        </w:rPr>
        <w:t xml:space="preserve"> </w:t>
      </w:r>
      <w:r w:rsidR="00E9177E">
        <w:rPr>
          <w:sz w:val="28"/>
          <w:szCs w:val="28"/>
          <w:lang w:eastAsia="ru-RU"/>
        </w:rPr>
        <w:br/>
      </w:r>
      <w:r w:rsidRPr="006D6AB5">
        <w:rPr>
          <w:sz w:val="28"/>
          <w:szCs w:val="28"/>
        </w:rPr>
        <w:t>на 3</w:t>
      </w:r>
      <w:r w:rsidR="00A948A3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календарный </w:t>
      </w:r>
      <w:r w:rsidRPr="006D6AB5">
        <w:rPr>
          <w:sz w:val="28"/>
          <w:szCs w:val="28"/>
        </w:rPr>
        <w:t xml:space="preserve">день со дня принятия решения </w:t>
      </w:r>
      <w:r>
        <w:rPr>
          <w:sz w:val="28"/>
          <w:szCs w:val="28"/>
        </w:rPr>
        <w:t xml:space="preserve">о </w:t>
      </w:r>
      <w:r w:rsidR="00E9177E">
        <w:rPr>
          <w:sz w:val="28"/>
          <w:szCs w:val="28"/>
        </w:rPr>
        <w:t xml:space="preserve">предоставлении (об отказе в предоставлении) муниципальной услуги </w:t>
      </w:r>
      <w:r w:rsidRPr="006D6AB5">
        <w:rPr>
          <w:sz w:val="28"/>
          <w:szCs w:val="28"/>
        </w:rPr>
        <w:t>(на 20</w:t>
      </w:r>
      <w:r w:rsidR="00A948A3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календарный день со дня регистрации заявления о </w:t>
      </w:r>
      <w:r w:rsidR="00E9177E">
        <w:rPr>
          <w:rFonts w:eastAsia="Calibri"/>
          <w:sz w:val="28"/>
          <w:szCs w:val="28"/>
          <w:lang w:eastAsia="en-US"/>
        </w:rPr>
        <w:t>перераспределении земельных участков</w:t>
      </w:r>
      <w:r w:rsidRPr="006D6AB5">
        <w:rPr>
          <w:sz w:val="28"/>
          <w:szCs w:val="28"/>
        </w:rPr>
        <w:t>)</w:t>
      </w:r>
      <w:r w:rsidRPr="006D6AB5">
        <w:rPr>
          <w:sz w:val="28"/>
          <w:szCs w:val="28"/>
          <w:lang w:eastAsia="ru-RU"/>
        </w:rPr>
        <w:t>.</w:t>
      </w:r>
    </w:p>
    <w:p w14:paraId="1D31A5AE" w14:textId="77777777" w:rsidR="00A435A0" w:rsidRPr="006D6AB5" w:rsidRDefault="00A435A0" w:rsidP="00A435A0">
      <w:pPr>
        <w:tabs>
          <w:tab w:val="left" w:pos="709"/>
          <w:tab w:val="left" w:pos="851"/>
          <w:tab w:val="left" w:pos="993"/>
        </w:tabs>
        <w:spacing w:line="240" w:lineRule="auto"/>
        <w:ind w:firstLine="709"/>
        <w:jc w:val="both"/>
        <w:rPr>
          <w:b/>
          <w:bCs/>
          <w:sz w:val="28"/>
          <w:szCs w:val="28"/>
          <w:lang w:eastAsia="ru-RU"/>
        </w:rPr>
      </w:pPr>
      <w:bookmarkStart w:id="24" w:name="_Hlk177380243"/>
      <w:r w:rsidRPr="006D6AB5">
        <w:rPr>
          <w:sz w:val="28"/>
          <w:szCs w:val="28"/>
          <w:lang w:eastAsia="ru-RU"/>
        </w:rPr>
        <w:t>3.28. МКУ «ЦДОД» в зависимости от выбранного заявителем способа получения результата</w:t>
      </w:r>
      <w:r w:rsidRPr="006D6AB5">
        <w:rPr>
          <w:b/>
          <w:bCs/>
          <w:sz w:val="28"/>
          <w:szCs w:val="28"/>
          <w:lang w:eastAsia="ru-RU"/>
        </w:rPr>
        <w:t xml:space="preserve"> </w:t>
      </w:r>
      <w:r w:rsidRPr="006D6AB5">
        <w:rPr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14ADD489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bookmarkStart w:id="25" w:name="_Hlk177380501"/>
      <w:r w:rsidRPr="006D6AB5">
        <w:rPr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 19</w:t>
      </w:r>
      <w:r w:rsidR="00A948A3">
        <w:rPr>
          <w:sz w:val="28"/>
          <w:szCs w:val="28"/>
          <w:lang w:eastAsia="ru-RU"/>
        </w:rPr>
        <w:t>-й</w:t>
      </w:r>
      <w:r w:rsidRPr="006D6AB5">
        <w:rPr>
          <w:sz w:val="28"/>
          <w:szCs w:val="28"/>
          <w:lang w:eastAsia="ru-RU"/>
        </w:rPr>
        <w:t xml:space="preserve"> календарный день со дня регистрации 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 перераспределении земельных участков</w:t>
      </w:r>
      <w:r w:rsidRPr="006D6AB5">
        <w:rPr>
          <w:sz w:val="28"/>
          <w:szCs w:val="28"/>
          <w:lang w:eastAsia="ru-RU"/>
        </w:rPr>
        <w:t>, либо</w:t>
      </w:r>
    </w:p>
    <w:p w14:paraId="6BBF5AD1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  <w:lang w:eastAsia="ru-RU"/>
        </w:rPr>
        <w:t xml:space="preserve">2) </w:t>
      </w:r>
      <w:r w:rsidRPr="006D6AB5">
        <w:rPr>
          <w:sz w:val="28"/>
          <w:szCs w:val="28"/>
        </w:rPr>
        <w:t xml:space="preserve">направляет заявителю в электронном виде (в случае подачи заявления </w:t>
      </w:r>
      <w:r w:rsidR="00A948A3">
        <w:rPr>
          <w:sz w:val="28"/>
          <w:szCs w:val="28"/>
        </w:rPr>
        <w:br/>
      </w:r>
      <w:r w:rsidRPr="006D6AB5">
        <w:rPr>
          <w:sz w:val="28"/>
          <w:szCs w:val="28"/>
        </w:rPr>
        <w:t>в МФЦ) на 20</w:t>
      </w:r>
      <w:r w:rsidR="00A948A3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календарный день со дня регистрации заявления </w:t>
      </w:r>
      <w:r w:rsidR="00627E39">
        <w:rPr>
          <w:rFonts w:eastAsia="Calibri"/>
          <w:sz w:val="28"/>
          <w:szCs w:val="28"/>
          <w:lang w:eastAsia="en-US"/>
        </w:rPr>
        <w:t>о перераспределении земельных участков</w:t>
      </w:r>
      <w:r w:rsidR="00627E39" w:rsidRPr="006D6AB5"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270BF5F8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</w:t>
      </w:r>
      <w:r w:rsidRPr="006D6AB5">
        <w:rPr>
          <w:rFonts w:eastAsia="Calibri"/>
          <w:sz w:val="28"/>
          <w:szCs w:val="28"/>
          <w:lang w:eastAsia="ru-RU"/>
        </w:rPr>
        <w:t>по адресу, указанному в заявлении</w:t>
      </w:r>
      <w:r>
        <w:rPr>
          <w:rFonts w:eastAsia="Calibri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 перераспределении земельных участков</w:t>
      </w:r>
      <w:r w:rsidRPr="006D6AB5">
        <w:rPr>
          <w:rFonts w:eastAsia="Calibri"/>
          <w:sz w:val="28"/>
          <w:szCs w:val="28"/>
          <w:lang w:eastAsia="ru-RU"/>
        </w:rPr>
        <w:t>,</w:t>
      </w:r>
      <w:r w:rsidRPr="006D6AB5">
        <w:rPr>
          <w:sz w:val="28"/>
          <w:szCs w:val="28"/>
        </w:rPr>
        <w:t xml:space="preserve"> на 20</w:t>
      </w:r>
      <w:r w:rsidR="00A948A3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календарный день со дня регистрации заявления</w:t>
      </w:r>
      <w:r>
        <w:rPr>
          <w:sz w:val="28"/>
          <w:szCs w:val="28"/>
        </w:rPr>
        <w:t xml:space="preserve"> о перераспределении земельных участков</w:t>
      </w:r>
      <w:r w:rsidRPr="006D6AB5">
        <w:rPr>
          <w:sz w:val="28"/>
          <w:szCs w:val="28"/>
        </w:rPr>
        <w:t xml:space="preserve">, </w:t>
      </w:r>
      <w:r w:rsidRPr="006D6AB5">
        <w:rPr>
          <w:sz w:val="28"/>
          <w:szCs w:val="28"/>
          <w:lang w:eastAsia="ru-RU"/>
        </w:rPr>
        <w:t>либо</w:t>
      </w:r>
    </w:p>
    <w:p w14:paraId="10E7F041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4) выдает заявителю (законному представителю несовершеннолетнего, не являющегося заявителем) в виде бумажного документа </w:t>
      </w:r>
      <w:r w:rsidRPr="006D6AB5">
        <w:rPr>
          <w:sz w:val="28"/>
          <w:szCs w:val="28"/>
        </w:rPr>
        <w:t>на 20</w:t>
      </w:r>
      <w:r w:rsidR="00A948A3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календарный день со дня регистрации заявления</w:t>
      </w:r>
      <w:r>
        <w:rPr>
          <w:sz w:val="28"/>
          <w:szCs w:val="28"/>
        </w:rPr>
        <w:t xml:space="preserve"> о перераспределении земельных участков</w:t>
      </w:r>
      <w:r w:rsidRPr="006D6AB5">
        <w:rPr>
          <w:sz w:val="28"/>
          <w:szCs w:val="28"/>
        </w:rPr>
        <w:t>.</w:t>
      </w:r>
    </w:p>
    <w:bookmarkEnd w:id="25"/>
    <w:p w14:paraId="2CF8BA31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3.29. </w:t>
      </w:r>
      <w:r w:rsidRPr="006D6AB5">
        <w:rPr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в МФЦ лично либо законным </w:t>
      </w:r>
      <w:r w:rsidRPr="006D6AB5">
        <w:rPr>
          <w:sz w:val="28"/>
          <w:szCs w:val="28"/>
        </w:rPr>
        <w:lastRenderedPageBreak/>
        <w:t>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МФЦ не позднее 10 часов утра рабочего дня,</w:t>
      </w:r>
      <w:r w:rsidRPr="006D6AB5">
        <w:rPr>
          <w:sz w:val="28"/>
          <w:szCs w:val="28"/>
          <w:lang w:eastAsia="ru-RU"/>
        </w:rPr>
        <w:t xml:space="preserve"> следующего за днем, в который документ должен быть выдан заявителю </w:t>
      </w:r>
      <w:r w:rsidRPr="006D6AB5">
        <w:rPr>
          <w:sz w:val="28"/>
          <w:szCs w:val="28"/>
        </w:rPr>
        <w:t>(законному представителю несовершеннолетнего, не являющегося заявителем), передает документы, являющиеся результатом предоставления муниципальной услуги, в МКУ «ЦДОД» в порядке, установленном соглашением о взаимодействии</w:t>
      </w:r>
      <w:r w:rsidRPr="006D6AB5">
        <w:rPr>
          <w:sz w:val="28"/>
          <w:szCs w:val="28"/>
          <w:lang w:eastAsia="ru-RU"/>
        </w:rPr>
        <w:t>.</w:t>
      </w:r>
    </w:p>
    <w:bookmarkEnd w:id="24"/>
    <w:p w14:paraId="5D0BB5B4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 </w:t>
      </w:r>
      <w:r w:rsidRPr="006D6AB5">
        <w:rPr>
          <w:rFonts w:eastAsia="Calibri"/>
          <w:kern w:val="2"/>
          <w:sz w:val="28"/>
          <w:szCs w:val="28"/>
          <w:lang w:eastAsia="en-US"/>
          <w14:ligatures w14:val="standardContextual"/>
        </w:rPr>
        <w:t>(законным представителем несовершеннолетнего, не являющегося заявителем)</w:t>
      </w:r>
      <w:r w:rsidRPr="006D6AB5">
        <w:rPr>
          <w:sz w:val="28"/>
          <w:szCs w:val="28"/>
          <w:lang w:eastAsia="ru-RU"/>
        </w:rPr>
        <w:t xml:space="preserve">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>
        <w:rPr>
          <w:sz w:val="28"/>
          <w:szCs w:val="28"/>
        </w:rPr>
        <w:t>о перераспределении земельных участков</w:t>
      </w:r>
      <w:r w:rsidRPr="006D6AB5">
        <w:rPr>
          <w:sz w:val="28"/>
          <w:szCs w:val="28"/>
          <w:lang w:eastAsia="ru-RU"/>
        </w:rPr>
        <w:t>.</w:t>
      </w:r>
    </w:p>
    <w:p w14:paraId="2546944E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</w:rPr>
        <w:t xml:space="preserve">3.30. </w:t>
      </w:r>
      <w:r w:rsidRPr="006D6AB5">
        <w:rPr>
          <w:sz w:val="28"/>
          <w:szCs w:val="28"/>
          <w:lang w:eastAsia="ru-RU"/>
        </w:rPr>
        <w:t xml:space="preserve">В случае избрания заявителем способа получения результата предоставления муниципальной услуги в Администрации лично </w:t>
      </w:r>
      <w:r w:rsidRPr="006D6AB5">
        <w:rPr>
          <w:sz w:val="28"/>
          <w:szCs w:val="28"/>
        </w:rPr>
        <w:t>либо законным представителем несовершеннолетнего, не являющимся заявителем,</w:t>
      </w:r>
      <w:r w:rsidRPr="006D6AB5">
        <w:rPr>
          <w:sz w:val="28"/>
          <w:szCs w:val="28"/>
          <w:lang w:eastAsia="ru-RU"/>
        </w:rPr>
        <w:t xml:space="preserve"> и неявки заявителя (законного представителя несовершеннолетнего, не являющегося заявителем) специалист МКУ «ЦДОД» на следующий рабочий день за днем, </w:t>
      </w:r>
      <w:r w:rsidRPr="006D6AB5">
        <w:rPr>
          <w:sz w:val="28"/>
          <w:szCs w:val="28"/>
          <w:lang w:eastAsia="ru-RU"/>
        </w:rPr>
        <w:br/>
        <w:t xml:space="preserve">в который документ должен быть выдан,  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>
        <w:rPr>
          <w:sz w:val="28"/>
          <w:szCs w:val="28"/>
        </w:rPr>
        <w:t>о перераспределении земельных участков</w:t>
      </w:r>
      <w:r w:rsidRPr="006D6AB5">
        <w:rPr>
          <w:sz w:val="28"/>
          <w:szCs w:val="28"/>
          <w:lang w:eastAsia="ru-RU"/>
        </w:rPr>
        <w:t>.</w:t>
      </w:r>
    </w:p>
    <w:p w14:paraId="1FB44CFA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14:paraId="62F9E816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Вариант предоставления муниципальной услуги</w:t>
      </w:r>
    </w:p>
    <w:p w14:paraId="284988F5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«Заключение соглашения о перераспределении земельных участков»</w:t>
      </w:r>
    </w:p>
    <w:p w14:paraId="2817E73D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</w:p>
    <w:p w14:paraId="380EC688" w14:textId="77777777" w:rsidR="00A435A0" w:rsidRPr="006D6AB5" w:rsidRDefault="00A435A0" w:rsidP="00627E39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3.31. Результатом предоставления муниципальной услуги является </w:t>
      </w:r>
      <w:r w:rsidR="00627E39" w:rsidRPr="005A4B1E">
        <w:rPr>
          <w:sz w:val="28"/>
          <w:szCs w:val="28"/>
        </w:rPr>
        <w:t xml:space="preserve">проект соглашения о перераспределении </w:t>
      </w:r>
      <w:r w:rsidR="00627E39" w:rsidRPr="00F84C80">
        <w:rPr>
          <w:sz w:val="28"/>
          <w:szCs w:val="28"/>
          <w:lang w:eastAsia="ru-RU"/>
        </w:rPr>
        <w:t xml:space="preserve">земельных участков </w:t>
      </w:r>
      <w:r w:rsidR="00627E39" w:rsidRPr="005A4B1E">
        <w:rPr>
          <w:sz w:val="28"/>
          <w:szCs w:val="28"/>
        </w:rPr>
        <w:t xml:space="preserve">с сопроводительным письмом, </w:t>
      </w:r>
      <w:r w:rsidR="00627E39" w:rsidRPr="005A4B1E">
        <w:rPr>
          <w:bCs/>
          <w:sz w:val="28"/>
          <w:szCs w:val="28"/>
        </w:rPr>
        <w:t>подписанные должностным лицом, уполномоченным на подписание результата предоставления муниципальной услуги</w:t>
      </w:r>
      <w:r w:rsidR="00A948A3">
        <w:rPr>
          <w:bCs/>
          <w:sz w:val="28"/>
          <w:szCs w:val="28"/>
        </w:rPr>
        <w:t>,</w:t>
      </w:r>
      <w:r w:rsidR="00627E39" w:rsidRPr="005A4B1E">
        <w:rPr>
          <w:sz w:val="28"/>
          <w:szCs w:val="28"/>
        </w:rPr>
        <w:t xml:space="preserve"> </w:t>
      </w:r>
      <w:r w:rsidR="00627E39">
        <w:rPr>
          <w:sz w:val="28"/>
          <w:szCs w:val="28"/>
        </w:rPr>
        <w:t xml:space="preserve">либо </w:t>
      </w:r>
      <w:r w:rsidR="00627E39" w:rsidRPr="006D6AB5">
        <w:rPr>
          <w:sz w:val="28"/>
          <w:szCs w:val="28"/>
        </w:rPr>
        <w:t>решение об отказе в заключении соглашения о перераспределении земельных участков</w:t>
      </w:r>
      <w:r w:rsidRPr="006D6AB5">
        <w:rPr>
          <w:sz w:val="28"/>
          <w:szCs w:val="28"/>
        </w:rPr>
        <w:t>, который получается заявителем способом, указанным в пункте 2.6 административного регламента.</w:t>
      </w:r>
    </w:p>
    <w:p w14:paraId="29E3322A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3.32. Перечень административных процедур:</w:t>
      </w:r>
    </w:p>
    <w:p w14:paraId="0C08382C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14:paraId="325FAB54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2) межведомственное информационное взаимодействие;</w:t>
      </w:r>
    </w:p>
    <w:p w14:paraId="1B3C89F6" w14:textId="77777777" w:rsidR="00A435A0" w:rsidRPr="006D6AB5" w:rsidRDefault="00A435A0" w:rsidP="00A435A0">
      <w:pPr>
        <w:autoSpaceDE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7C85710A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4) предоставление результата муниципальной услуги.</w:t>
      </w:r>
    </w:p>
    <w:p w14:paraId="264E8232" w14:textId="77777777" w:rsidR="00A435A0" w:rsidRPr="005A4B1E" w:rsidRDefault="00A435A0" w:rsidP="00A435A0">
      <w:pPr>
        <w:autoSpaceDE w:val="0"/>
        <w:ind w:firstLine="709"/>
        <w:jc w:val="both"/>
        <w:rPr>
          <w:sz w:val="28"/>
          <w:szCs w:val="28"/>
        </w:rPr>
      </w:pPr>
      <w:bookmarkStart w:id="26" w:name="_Hlk195713471"/>
      <w:r w:rsidRPr="005A4B1E">
        <w:rPr>
          <w:sz w:val="28"/>
          <w:szCs w:val="28"/>
        </w:rPr>
        <w:t xml:space="preserve">3.33. Максимальный срок предоставления </w:t>
      </w:r>
      <w:r w:rsidR="00627E39" w:rsidRPr="005A4B1E">
        <w:rPr>
          <w:sz w:val="28"/>
          <w:szCs w:val="28"/>
        </w:rPr>
        <w:t xml:space="preserve">варианта </w:t>
      </w:r>
      <w:r w:rsidRPr="005A4B1E">
        <w:rPr>
          <w:sz w:val="28"/>
          <w:szCs w:val="28"/>
        </w:rPr>
        <w:t>муниципальной услуги составляет:</w:t>
      </w:r>
    </w:p>
    <w:p w14:paraId="2CE591DB" w14:textId="77777777" w:rsidR="00A435A0" w:rsidRPr="005A4B1E" w:rsidRDefault="00A435A0" w:rsidP="00A435A0">
      <w:pPr>
        <w:autoSpaceDE w:val="0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для заявления, поданного в электронной форме посредством заполнения электронной формы заявления на Едином либо Региональном портале</w:t>
      </w:r>
      <w:r w:rsidR="00A948A3">
        <w:rPr>
          <w:sz w:val="28"/>
          <w:szCs w:val="28"/>
        </w:rPr>
        <w:t>,</w:t>
      </w:r>
      <w:r w:rsidRPr="005A4B1E">
        <w:rPr>
          <w:sz w:val="28"/>
          <w:szCs w:val="28"/>
        </w:rPr>
        <w:t xml:space="preserve"> – </w:t>
      </w:r>
      <w:r w:rsidR="00A948A3">
        <w:rPr>
          <w:sz w:val="28"/>
          <w:szCs w:val="28"/>
        </w:rPr>
        <w:br/>
      </w:r>
      <w:r w:rsidRPr="005A4B1E">
        <w:rPr>
          <w:sz w:val="28"/>
          <w:szCs w:val="28"/>
        </w:rPr>
        <w:lastRenderedPageBreak/>
        <w:t>20 календарных дней со дня регистрации заявления, документов и</w:t>
      </w:r>
      <w:r w:rsidR="00627E39">
        <w:rPr>
          <w:sz w:val="28"/>
          <w:szCs w:val="28"/>
        </w:rPr>
        <w:t xml:space="preserve"> (или)</w:t>
      </w:r>
      <w:r w:rsidRPr="005A4B1E">
        <w:rPr>
          <w:sz w:val="28"/>
          <w:szCs w:val="28"/>
        </w:rPr>
        <w:t xml:space="preserve"> информации, необходимых для предоставления муниципальной услуги;</w:t>
      </w:r>
    </w:p>
    <w:p w14:paraId="7E19424A" w14:textId="77777777" w:rsidR="00A435A0" w:rsidRPr="006D6AB5" w:rsidRDefault="00A435A0" w:rsidP="00A435A0">
      <w:pPr>
        <w:autoSpaceDE w:val="0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для заявления, поданного при личном обращении к специалисту МФЦ либо направленного почтовым отправлением</w:t>
      </w:r>
      <w:r w:rsidR="00A948A3">
        <w:rPr>
          <w:sz w:val="28"/>
          <w:szCs w:val="28"/>
        </w:rPr>
        <w:t>,</w:t>
      </w:r>
      <w:r w:rsidRPr="005A4B1E">
        <w:rPr>
          <w:sz w:val="28"/>
          <w:szCs w:val="28"/>
        </w:rPr>
        <w:t xml:space="preserve"> – 30 календарных дней со дня регистрации заявления, документов и</w:t>
      </w:r>
      <w:r w:rsidR="00627E39">
        <w:rPr>
          <w:sz w:val="28"/>
          <w:szCs w:val="28"/>
        </w:rPr>
        <w:t xml:space="preserve"> (или)</w:t>
      </w:r>
      <w:r w:rsidRPr="005A4B1E">
        <w:rPr>
          <w:sz w:val="28"/>
          <w:szCs w:val="28"/>
        </w:rPr>
        <w:t xml:space="preserve"> информации, необходимых для предоставления муниципальной услуги.</w:t>
      </w:r>
    </w:p>
    <w:bookmarkEnd w:id="26"/>
    <w:p w14:paraId="2A1118E1" w14:textId="77777777" w:rsidR="00A435A0" w:rsidRPr="006D6AB5" w:rsidRDefault="00A435A0" w:rsidP="00A435A0">
      <w:pPr>
        <w:autoSpaceDE w:val="0"/>
        <w:jc w:val="both"/>
        <w:rPr>
          <w:strike/>
          <w:sz w:val="28"/>
          <w:szCs w:val="28"/>
        </w:rPr>
      </w:pPr>
    </w:p>
    <w:p w14:paraId="6CF43D49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Административная процедура</w:t>
      </w:r>
    </w:p>
    <w:p w14:paraId="70E019A5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«Прием заявления и документов и (или) информации, необходимых для предоставления муниципальной услуги»</w:t>
      </w:r>
    </w:p>
    <w:p w14:paraId="6044C028" w14:textId="77777777" w:rsidR="00A435A0" w:rsidRPr="006D6AB5" w:rsidRDefault="00A435A0" w:rsidP="00A435A0">
      <w:pPr>
        <w:jc w:val="both"/>
        <w:rPr>
          <w:sz w:val="28"/>
          <w:szCs w:val="28"/>
        </w:rPr>
      </w:pPr>
    </w:p>
    <w:p w14:paraId="488CAA0E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</w:rPr>
        <w:t xml:space="preserve">3.34. </w:t>
      </w:r>
      <w:r w:rsidRPr="006D6AB5">
        <w:rPr>
          <w:sz w:val="28"/>
          <w:szCs w:val="28"/>
          <w:lang w:eastAsia="ru-RU"/>
        </w:rPr>
        <w:t>Заявление и документы заявитель представляет:</w:t>
      </w:r>
    </w:p>
    <w:p w14:paraId="5764A7A9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4B80F0A9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в электронной форме посредством заполнения электронной формы заявления на Едином либо Региональном портале (при наличии у Администрации технической возможности предоставления муниципальной услуги в электронной форме)</w:t>
      </w:r>
      <w:r w:rsidR="00A948A3">
        <w:rPr>
          <w:sz w:val="28"/>
          <w:szCs w:val="28"/>
          <w:lang w:eastAsia="ru-RU"/>
        </w:rPr>
        <w:t>;</w:t>
      </w:r>
    </w:p>
    <w:p w14:paraId="2C9D5D4F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6D6AB5">
        <w:rPr>
          <w:rFonts w:eastAsiaTheme="minorHAnsi"/>
          <w:sz w:val="28"/>
          <w:szCs w:val="28"/>
          <w:lang w:eastAsia="en-US"/>
        </w:rPr>
        <w:t>посредством почтовой связи на бумажном носителе</w:t>
      </w:r>
      <w:r w:rsidRPr="006D6AB5">
        <w:rPr>
          <w:sz w:val="28"/>
          <w:szCs w:val="28"/>
          <w:lang w:eastAsia="ru-RU"/>
        </w:rPr>
        <w:t>.</w:t>
      </w:r>
    </w:p>
    <w:p w14:paraId="2C117857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3.35. Для получения муниципальной услуги заявитель представляет:</w:t>
      </w:r>
    </w:p>
    <w:p w14:paraId="354276E0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 заявление о заключении соглашения о перераспределении</w:t>
      </w:r>
      <w:r>
        <w:rPr>
          <w:sz w:val="28"/>
          <w:szCs w:val="28"/>
        </w:rPr>
        <w:t xml:space="preserve"> земельных участков (далее – заявление о заключении соглашения)</w:t>
      </w:r>
      <w:r w:rsidRPr="006D6AB5">
        <w:rPr>
          <w:sz w:val="28"/>
          <w:szCs w:val="28"/>
        </w:rPr>
        <w:t>, в котором указыва</w:t>
      </w:r>
      <w:r w:rsidR="00A948A3">
        <w:rPr>
          <w:sz w:val="28"/>
          <w:szCs w:val="28"/>
        </w:rPr>
        <w:t>ю</w:t>
      </w:r>
      <w:r w:rsidRPr="006D6AB5">
        <w:rPr>
          <w:sz w:val="28"/>
          <w:szCs w:val="28"/>
        </w:rPr>
        <w:t xml:space="preserve">тся: </w:t>
      </w:r>
    </w:p>
    <w:p w14:paraId="51D73DF9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27" w:name="_Hlk176423458"/>
      <w:r w:rsidRPr="006D6AB5">
        <w:rPr>
          <w:sz w:val="28"/>
          <w:szCs w:val="28"/>
        </w:rP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4971680D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</w:t>
      </w:r>
      <w:r>
        <w:rPr>
          <w:sz w:val="28"/>
          <w:szCs w:val="28"/>
        </w:rPr>
        <w:t>ЕГРЮЛ</w:t>
      </w:r>
      <w:r w:rsidRPr="006D6AB5">
        <w:rPr>
          <w:sz w:val="28"/>
          <w:szCs w:val="28"/>
        </w:rPr>
        <w:t>, ИНН, за исключением случаев, если заявителем является иностранное юридическое лицо;</w:t>
      </w:r>
    </w:p>
    <w:p w14:paraId="1EB19876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личность заявителя, ОГРНИП, ИНН (в случае, если заявление подается индивидуальным предпринимателем);</w:t>
      </w:r>
    </w:p>
    <w:p w14:paraId="1E32A343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17AE0441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14:paraId="09E5ECF6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кадастровый номер земельного участка или земельных участков, образуемых в результате перераспределения</w:t>
      </w:r>
      <w:r w:rsidR="00A948A3">
        <w:rPr>
          <w:sz w:val="28"/>
          <w:szCs w:val="28"/>
        </w:rPr>
        <w:t>;</w:t>
      </w:r>
    </w:p>
    <w:p w14:paraId="54C04772" w14:textId="77777777" w:rsidR="00A435A0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6F81D573" w14:textId="77777777" w:rsidR="00A435A0" w:rsidRPr="006D6AB5" w:rsidRDefault="00A435A0" w:rsidP="00A435A0">
      <w:pPr>
        <w:tabs>
          <w:tab w:val="left" w:pos="709"/>
          <w:tab w:val="left" w:pos="851"/>
        </w:tabs>
        <w:spacing w:line="240" w:lineRule="auto"/>
        <w:ind w:firstLine="720"/>
        <w:jc w:val="both"/>
        <w:outlineLvl w:val="1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Примерная форма заявления о </w:t>
      </w:r>
      <w:r>
        <w:rPr>
          <w:sz w:val="28"/>
          <w:szCs w:val="28"/>
          <w:lang w:eastAsia="ru-RU"/>
        </w:rPr>
        <w:t>заключении соглашения</w:t>
      </w:r>
      <w:r w:rsidRPr="006D6AB5">
        <w:rPr>
          <w:sz w:val="28"/>
          <w:szCs w:val="28"/>
          <w:lang w:eastAsia="ru-RU"/>
        </w:rPr>
        <w:t xml:space="preserve"> приведена в приложении № </w:t>
      </w:r>
      <w:r>
        <w:rPr>
          <w:sz w:val="28"/>
          <w:szCs w:val="28"/>
          <w:lang w:eastAsia="ru-RU"/>
        </w:rPr>
        <w:t>5</w:t>
      </w:r>
      <w:r w:rsidRPr="006D6AB5">
        <w:rPr>
          <w:sz w:val="28"/>
          <w:szCs w:val="28"/>
          <w:lang w:eastAsia="ru-RU"/>
        </w:rPr>
        <w:t xml:space="preserve"> к административному регламенту.</w:t>
      </w:r>
    </w:p>
    <w:p w14:paraId="62E69257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В случае необходимости получения результата предоставления муниципальной услуги в соответствии с пунктом 2.7 административного </w:t>
      </w:r>
      <w:r w:rsidRPr="006D6AB5">
        <w:rPr>
          <w:sz w:val="28"/>
          <w:szCs w:val="28"/>
        </w:rPr>
        <w:lastRenderedPageBreak/>
        <w:t>регламента,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заявителем;</w:t>
      </w:r>
    </w:p>
    <w:bookmarkEnd w:id="27"/>
    <w:p w14:paraId="4288ED4B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документ, удостоверяющий личность заявителя (представителя заявителя)</w:t>
      </w:r>
      <w:r w:rsidR="00A948A3">
        <w:rPr>
          <w:sz w:val="28"/>
          <w:szCs w:val="28"/>
        </w:rPr>
        <w:t>,</w:t>
      </w:r>
      <w:r w:rsidRPr="006D6AB5">
        <w:rPr>
          <w:rStyle w:val="ng-scope"/>
          <w:sz w:val="28"/>
          <w:szCs w:val="28"/>
          <w:shd w:val="clear" w:color="auto" w:fill="FFFFFF"/>
        </w:rPr>
        <w:t xml:space="preserve"> </w:t>
      </w:r>
      <w:r w:rsidRPr="006D6AB5">
        <w:rPr>
          <w:sz w:val="28"/>
          <w:szCs w:val="28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лично в МФЦ).</w:t>
      </w:r>
    </w:p>
    <w:p w14:paraId="1A044059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3025519A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3) </w:t>
      </w:r>
      <w:r w:rsidRPr="006D6AB5">
        <w:rPr>
          <w:spacing w:val="-4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</w:t>
      </w:r>
      <w:r w:rsidRPr="006D6AB5">
        <w:rPr>
          <w:sz w:val="28"/>
          <w:szCs w:val="28"/>
        </w:rPr>
        <w:t>.</w:t>
      </w:r>
    </w:p>
    <w:p w14:paraId="22B84E6C" w14:textId="77777777" w:rsidR="00A435A0" w:rsidRPr="006D6AB5" w:rsidRDefault="00A435A0" w:rsidP="00A435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6AB5">
        <w:rPr>
          <w:rFonts w:eastAsia="Calibri"/>
          <w:sz w:val="28"/>
          <w:szCs w:val="28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</w:t>
      </w:r>
      <w:r w:rsidRPr="006D6AB5">
        <w:rPr>
          <w:sz w:val="28"/>
          <w:szCs w:val="28"/>
        </w:rPr>
        <w:t xml:space="preserve">; </w:t>
      </w:r>
    </w:p>
    <w:p w14:paraId="13A55808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bookmarkStart w:id="28" w:name="_Hlk176856340"/>
      <w:r w:rsidRPr="006D6AB5">
        <w:rPr>
          <w:sz w:val="28"/>
          <w:szCs w:val="28"/>
        </w:rPr>
        <w:t xml:space="preserve">4) выписку из ЕГРН о земельном участке, образуемом в результате перераспределения (предоставляется после государственного кадастрового учета образуемого в результате перераспределения земельного участка). </w:t>
      </w:r>
    </w:p>
    <w:bookmarkEnd w:id="28"/>
    <w:p w14:paraId="492EF9BB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Выписка из ЕГРН не предоставляется в случае направления заявления о предоставлении муниципальной услуги посредством Единого либо Регионального портала</w:t>
      </w:r>
      <w:r w:rsidR="00A948A3">
        <w:rPr>
          <w:sz w:val="28"/>
          <w:szCs w:val="28"/>
        </w:rPr>
        <w:t>;</w:t>
      </w:r>
    </w:p>
    <w:p w14:paraId="2A2F5812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5) согласие правообладателей на перераспределение земельных участков (в случае, если у исходного земельного участка несколько землепользователей);</w:t>
      </w:r>
    </w:p>
    <w:p w14:paraId="75527BE9" w14:textId="77777777" w:rsidR="00A435A0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6) согласие залогодержателя на перераспределение земельных участков (в случае, если исходный земельный участок находится в залоге)</w:t>
      </w:r>
      <w:r w:rsidR="00627E39">
        <w:rPr>
          <w:sz w:val="28"/>
          <w:szCs w:val="28"/>
        </w:rPr>
        <w:t>;</w:t>
      </w:r>
    </w:p>
    <w:p w14:paraId="78687D85" w14:textId="77777777" w:rsidR="00627E39" w:rsidRPr="006D6AB5" w:rsidRDefault="00627E39" w:rsidP="00627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6D6AB5">
        <w:rPr>
          <w:sz w:val="28"/>
          <w:szCs w:val="28"/>
        </w:rPr>
        <w:t xml:space="preserve">копии правоустанавливающих и (или) правоудостоверяющих документов на исходные земельные участки, принадлежащие заявителю, </w:t>
      </w:r>
      <w:r>
        <w:rPr>
          <w:sz w:val="28"/>
          <w:szCs w:val="28"/>
        </w:rPr>
        <w:br/>
      </w:r>
      <w:r w:rsidRPr="006D6AB5">
        <w:rPr>
          <w:sz w:val="28"/>
          <w:szCs w:val="28"/>
        </w:rPr>
        <w:t>в случае, если права на них не зарегистрированы в ЕГРН</w:t>
      </w:r>
      <w:r>
        <w:rPr>
          <w:sz w:val="28"/>
          <w:szCs w:val="28"/>
        </w:rPr>
        <w:t>.</w:t>
      </w:r>
    </w:p>
    <w:p w14:paraId="5BA45C76" w14:textId="77777777" w:rsidR="00627E39" w:rsidRPr="006D6AB5" w:rsidRDefault="00627E39" w:rsidP="00A435A0">
      <w:pPr>
        <w:ind w:firstLine="708"/>
        <w:jc w:val="both"/>
        <w:rPr>
          <w:sz w:val="28"/>
          <w:szCs w:val="28"/>
        </w:rPr>
      </w:pPr>
    </w:p>
    <w:p w14:paraId="4B7C1287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3.36. Заявитель вправе предоставить по собственной инициативе</w:t>
      </w:r>
      <w:r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 xml:space="preserve">выписку из ЕГРЮЛ, ЕГРИП в случае подачи заявления юридическим лицом </w:t>
      </w:r>
      <w:r>
        <w:rPr>
          <w:sz w:val="28"/>
          <w:szCs w:val="28"/>
        </w:rPr>
        <w:t xml:space="preserve">или </w:t>
      </w:r>
      <w:r w:rsidRPr="006D6AB5">
        <w:rPr>
          <w:sz w:val="28"/>
          <w:szCs w:val="28"/>
        </w:rPr>
        <w:t>индивидуальным предпринимателем.</w:t>
      </w:r>
    </w:p>
    <w:p w14:paraId="71DFA1F4" w14:textId="77777777" w:rsidR="00A435A0" w:rsidRPr="006D6AB5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>3.37. Установление личности заявителя (представителя) может осуществляться в ходе личного приема:</w:t>
      </w:r>
    </w:p>
    <w:p w14:paraId="2B54F079" w14:textId="77777777" w:rsidR="00A435A0" w:rsidRPr="006D6AB5" w:rsidRDefault="00A435A0" w:rsidP="00A435A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749A1BE9" w14:textId="77777777" w:rsidR="00A435A0" w:rsidRPr="006D6AB5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посредством идентификации и аутентификации с использованием информационных систем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="00A948A3">
        <w:rPr>
          <w:sz w:val="28"/>
          <w:szCs w:val="28"/>
          <w:vertAlign w:val="superscript"/>
        </w:rPr>
        <w:t>1</w:t>
      </w:r>
      <w:r w:rsidRPr="006D6AB5">
        <w:rPr>
          <w:sz w:val="28"/>
          <w:szCs w:val="28"/>
        </w:rPr>
        <w:t xml:space="preserve"> части 4 статьи 16 Федерального закона от 27.07.2010 </w:t>
      </w:r>
      <w:r w:rsidRPr="006D6AB5">
        <w:rPr>
          <w:sz w:val="28"/>
          <w:szCs w:val="28"/>
        </w:rPr>
        <w:br/>
        <w:t>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6D6AB5">
        <w:rPr>
          <w:sz w:val="28"/>
          <w:szCs w:val="28"/>
        </w:rPr>
        <w:t>).</w:t>
      </w:r>
    </w:p>
    <w:p w14:paraId="572D9E32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В случае направления заявления </w:t>
      </w:r>
      <w:r w:rsidR="00627E39">
        <w:rPr>
          <w:sz w:val="28"/>
          <w:szCs w:val="28"/>
          <w:lang w:eastAsia="ru-RU"/>
        </w:rPr>
        <w:t xml:space="preserve">о заключении соглашения </w:t>
      </w:r>
      <w:r w:rsidRPr="006D6AB5">
        <w:rPr>
          <w:sz w:val="28"/>
          <w:szCs w:val="28"/>
          <w:lang w:eastAsia="ru-RU"/>
        </w:rPr>
        <w:t>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C1ADB61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3.38. Основаниями для принятия решения об отказе в приеме заявления </w:t>
      </w:r>
      <w:r w:rsidR="00627E39">
        <w:rPr>
          <w:sz w:val="28"/>
          <w:szCs w:val="28"/>
          <w:lang w:eastAsia="ru-RU"/>
        </w:rPr>
        <w:t xml:space="preserve">о заключении соглашения </w:t>
      </w:r>
      <w:r w:rsidRPr="006D6AB5">
        <w:rPr>
          <w:sz w:val="28"/>
          <w:szCs w:val="28"/>
        </w:rPr>
        <w:t>и документов и (или) информации являются:</w:t>
      </w:r>
    </w:p>
    <w:p w14:paraId="7D5ECB56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1) заявление подано в орган местного самоуправления, в полномочия которого не входит предоставление услуги;</w:t>
      </w:r>
    </w:p>
    <w:p w14:paraId="38AB9DCD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2) 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2AD1892E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3) к заявлению не приложены документы, предусмотренные пунктом 3.35 административного регламента;</w:t>
      </w:r>
    </w:p>
    <w:p w14:paraId="43887D08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4) представленные документы утратили силу на момент обращения</w:t>
      </w:r>
      <w:r w:rsidRPr="006D6AB5">
        <w:rPr>
          <w:rFonts w:cs="Times New Roman"/>
        </w:rPr>
        <w:br/>
        <w:t>заявителя с заявлением о предоставлении услуги (документ, удостоверяющий</w:t>
      </w:r>
      <w:r w:rsidRPr="006D6AB5">
        <w:rPr>
          <w:rFonts w:cs="Times New Roman"/>
        </w:rPr>
        <w:br/>
        <w:t>личность; документ, удостоверяющий полномочия представителя, в случае обращения за предоставлением услуги указанным лицом);</w:t>
      </w:r>
    </w:p>
    <w:p w14:paraId="66317525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5) представленные документы содержат подчистки и исправления текста,</w:t>
      </w:r>
      <w:r w:rsidRPr="006D6AB5">
        <w:rPr>
          <w:rFonts w:cs="Times New Roman"/>
        </w:rPr>
        <w:br/>
        <w:t>не заверенные в порядке, установленном законодательством Российской Федерации;</w:t>
      </w:r>
    </w:p>
    <w:p w14:paraId="1267F319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38E5B3B7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7)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14:paraId="5F2C3EB5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8)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3F6E8DAE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9) наличие противоречивых сведений в заявлении и приложенных к нему</w:t>
      </w:r>
      <w:r w:rsidRPr="006D6AB5">
        <w:rPr>
          <w:rFonts w:cs="Times New Roman"/>
        </w:rPr>
        <w:br/>
        <w:t xml:space="preserve">документах; </w:t>
      </w:r>
    </w:p>
    <w:p w14:paraId="0F3E2395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10) документы не заверены в порядке, предусмотренном</w:t>
      </w:r>
      <w:r w:rsidRPr="006D6AB5">
        <w:rPr>
          <w:rFonts w:cs="Times New Roman"/>
        </w:rPr>
        <w:br/>
        <w:t>законодательством Российской Федерации (документ, подтверждающий</w:t>
      </w:r>
      <w:r w:rsidRPr="006D6AB5">
        <w:rPr>
          <w:rFonts w:cs="Times New Roman"/>
        </w:rPr>
        <w:br/>
        <w:t>полномочия представителя, заверенный перевод на русский язык документов о регистрации юридического лица в иностранном государстве).</w:t>
      </w:r>
    </w:p>
    <w:p w14:paraId="5DE7B6A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 xml:space="preserve">3.39. В приеме заявления о </w:t>
      </w:r>
      <w:r>
        <w:rPr>
          <w:sz w:val="28"/>
          <w:szCs w:val="28"/>
        </w:rPr>
        <w:t>заключении соглашения</w:t>
      </w:r>
      <w:r w:rsidRPr="006D6AB5">
        <w:rPr>
          <w:sz w:val="28"/>
          <w:szCs w:val="28"/>
        </w:rPr>
        <w:t xml:space="preserve"> участвуют:</w:t>
      </w:r>
    </w:p>
    <w:p w14:paraId="1D575FB1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Администрация – в части приема заявления и документов, поступивших через Единый либо Региональный портал;</w:t>
      </w:r>
    </w:p>
    <w:p w14:paraId="3BFECB2A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ab/>
        <w:t xml:space="preserve">МКУ «ЦДОД» – в части регистрации заявления и документов, поступивших через Единый либо Региональный портал или посредством почтовой связи и маршрутизации заявления и документов независимо от способа подачи;  </w:t>
      </w:r>
    </w:p>
    <w:p w14:paraId="38C4D72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27E1B20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3.40. Заявление о </w:t>
      </w:r>
      <w:r>
        <w:rPr>
          <w:sz w:val="28"/>
          <w:szCs w:val="28"/>
        </w:rPr>
        <w:t>заключении соглашения</w:t>
      </w:r>
      <w:r w:rsidRPr="006D6AB5">
        <w:rPr>
          <w:sz w:val="28"/>
          <w:szCs w:val="28"/>
        </w:rPr>
        <w:t xml:space="preserve"> регистрируется:</w:t>
      </w:r>
    </w:p>
    <w:p w14:paraId="6AE38A6A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поданное при личном обращении – в день его подачи;</w:t>
      </w:r>
    </w:p>
    <w:p w14:paraId="3642050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1DC70B5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поданное посредством Единого либо Регионального портала после 16:00 рабочего дня либо в нерабочий или праздничный день – в следующий за ним рабочий день; </w:t>
      </w:r>
    </w:p>
    <w:p w14:paraId="780B2534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направленное по почте – в день его поступления в Администрацию.</w:t>
      </w:r>
    </w:p>
    <w:p w14:paraId="5E9F2DDB" w14:textId="77777777" w:rsidR="00A435A0" w:rsidRPr="006D6AB5" w:rsidRDefault="00A435A0" w:rsidP="00A435A0">
      <w:pPr>
        <w:jc w:val="center"/>
        <w:rPr>
          <w:sz w:val="28"/>
          <w:szCs w:val="28"/>
        </w:rPr>
      </w:pPr>
    </w:p>
    <w:p w14:paraId="1BAF0F0A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Административная процедура</w:t>
      </w:r>
    </w:p>
    <w:p w14:paraId="25E0BC5D" w14:textId="77777777" w:rsidR="00A435A0" w:rsidRPr="006D6AB5" w:rsidRDefault="00A435A0" w:rsidP="00A435A0">
      <w:pPr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«Межведомственное информационное взаимодействие»</w:t>
      </w:r>
    </w:p>
    <w:p w14:paraId="39A70B6F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</w:p>
    <w:p w14:paraId="586E7E62" w14:textId="77777777" w:rsidR="00A435A0" w:rsidRPr="006D6AB5" w:rsidRDefault="00A435A0" w:rsidP="00A435A0">
      <w:pPr>
        <w:autoSpaceDE w:val="0"/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3.41. Описание процедуры «Межведомственное информационное взаимодействие» аналогично описанию процедуры, указанной в пунктах 3</w:t>
      </w:r>
      <w:r>
        <w:rPr>
          <w:sz w:val="28"/>
          <w:szCs w:val="28"/>
        </w:rPr>
        <w:t>.</w:t>
      </w:r>
      <w:r w:rsidRPr="006D6AB5">
        <w:rPr>
          <w:sz w:val="28"/>
          <w:szCs w:val="28"/>
        </w:rPr>
        <w:t>16-3.17 административного регламента.</w:t>
      </w:r>
      <w:r w:rsidRPr="006D6AB5">
        <w:rPr>
          <w:sz w:val="28"/>
          <w:szCs w:val="28"/>
        </w:rPr>
        <w:tab/>
      </w:r>
    </w:p>
    <w:p w14:paraId="21F3665F" w14:textId="77777777" w:rsidR="00A435A0" w:rsidRPr="006D6AB5" w:rsidRDefault="00A435A0" w:rsidP="00A435A0">
      <w:pPr>
        <w:autoSpaceDE w:val="0"/>
        <w:jc w:val="both"/>
        <w:rPr>
          <w:strike/>
          <w:sz w:val="28"/>
          <w:szCs w:val="28"/>
        </w:rPr>
      </w:pPr>
    </w:p>
    <w:p w14:paraId="11AB0C27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Административная процедура</w:t>
      </w:r>
    </w:p>
    <w:p w14:paraId="69FDEC23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4D58EEDA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</w:p>
    <w:p w14:paraId="67D00FDD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rFonts w:eastAsiaTheme="minorHAnsi"/>
          <w:sz w:val="28"/>
          <w:szCs w:val="28"/>
          <w:lang w:eastAsia="en-US"/>
        </w:rPr>
        <w:t>3.42.</w:t>
      </w:r>
      <w:r w:rsidRPr="006D6AB5">
        <w:rPr>
          <w:sz w:val="28"/>
          <w:szCs w:val="28"/>
          <w:lang w:eastAsia="ru-RU"/>
        </w:rPr>
        <w:t xml:space="preserve"> </w:t>
      </w:r>
      <w:r w:rsidRPr="006D6AB5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предоставлении муниципальной услуги</w:t>
      </w:r>
      <w:r w:rsidRPr="006D6AB5">
        <w:rPr>
          <w:sz w:val="28"/>
          <w:szCs w:val="28"/>
          <w:lang w:eastAsia="ru-RU"/>
        </w:rPr>
        <w:t>:</w:t>
      </w:r>
    </w:p>
    <w:p w14:paraId="33FD75FD" w14:textId="77777777" w:rsidR="00EC6263" w:rsidRPr="00F84C80" w:rsidRDefault="00EC6263" w:rsidP="00A948A3">
      <w:pPr>
        <w:pStyle w:val="af2"/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F84C80">
        <w:rPr>
          <w:sz w:val="28"/>
          <w:szCs w:val="28"/>
        </w:rPr>
        <w:t>заявление о предоставлении муниципальной услуги подано в случаях, не предусмотренных пунктом 1 статьи 39</w:t>
      </w:r>
      <w:r w:rsidRPr="00F84C80">
        <w:rPr>
          <w:sz w:val="28"/>
          <w:szCs w:val="28"/>
          <w:vertAlign w:val="superscript"/>
        </w:rPr>
        <w:t>28</w:t>
      </w:r>
      <w:r w:rsidRPr="00F84C80">
        <w:rPr>
          <w:sz w:val="28"/>
          <w:szCs w:val="28"/>
        </w:rPr>
        <w:t xml:space="preserve"> ЗК РФ;</w:t>
      </w:r>
    </w:p>
    <w:p w14:paraId="1DA4498C" w14:textId="77777777" w:rsidR="00EC6263" w:rsidRPr="00F84C80" w:rsidRDefault="00EC6263" w:rsidP="00EC6263">
      <w:pPr>
        <w:shd w:val="clear" w:color="auto" w:fill="FFFFFF"/>
        <w:ind w:firstLine="709"/>
        <w:jc w:val="both"/>
      </w:pPr>
      <w:r w:rsidRPr="00F84C80">
        <w:rPr>
          <w:rFonts w:eastAsia="Calibri"/>
          <w:sz w:val="28"/>
          <w:szCs w:val="28"/>
        </w:rPr>
        <w:t>2)</w:t>
      </w:r>
      <w:r w:rsidRPr="00F84C80">
        <w:rPr>
          <w:rFonts w:ascii="YS Text" w:hAnsi="YS Text"/>
          <w:sz w:val="23"/>
          <w:szCs w:val="23"/>
        </w:rPr>
        <w:t xml:space="preserve"> </w:t>
      </w:r>
      <w:r w:rsidRPr="00F84C80">
        <w:rPr>
          <w:sz w:val="28"/>
          <w:szCs w:val="28"/>
        </w:rPr>
        <w:t xml:space="preserve">не представлено в письменной форме согласие лиц, указанных </w:t>
      </w:r>
      <w:r w:rsidR="00A948A3">
        <w:rPr>
          <w:sz w:val="28"/>
          <w:szCs w:val="28"/>
        </w:rPr>
        <w:br/>
      </w:r>
      <w:r w:rsidRPr="00F84C80">
        <w:rPr>
          <w:sz w:val="28"/>
          <w:szCs w:val="28"/>
        </w:rPr>
        <w:t>в пункте 4 статьи 11</w:t>
      </w:r>
      <w:r w:rsidRPr="00F84C80">
        <w:rPr>
          <w:sz w:val="28"/>
          <w:szCs w:val="28"/>
          <w:vertAlign w:val="superscript"/>
        </w:rPr>
        <w:t>2</w:t>
      </w:r>
      <w:r w:rsidRPr="00F84C80">
        <w:rPr>
          <w:sz w:val="28"/>
          <w:szCs w:val="28"/>
        </w:rPr>
        <w:t xml:space="preserve"> ЗК РФ, если земельные участки, которые предлагается перераспределить, обременены правами указанных лиц;</w:t>
      </w:r>
    </w:p>
    <w:p w14:paraId="42A64325" w14:textId="77777777" w:rsidR="00EC6263" w:rsidRPr="00F84C80" w:rsidRDefault="00EC6263" w:rsidP="00EC6263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F84C80">
        <w:rPr>
          <w:sz w:val="28"/>
          <w:szCs w:val="28"/>
        </w:rPr>
        <w:t>3) площадь земельного участка, на который возникает право частной</w:t>
      </w:r>
      <w:r w:rsidRPr="00F84C80">
        <w:rPr>
          <w:sz w:val="28"/>
          <w:szCs w:val="28"/>
        </w:rPr>
        <w:br/>
        <w:t>собственности, превышает площадь такого земельного участка, указанную в схеме расположения земельного участка или проекте межевания территории, в</w:t>
      </w:r>
      <w:r w:rsidRPr="00F84C80">
        <w:rPr>
          <w:sz w:val="28"/>
          <w:szCs w:val="28"/>
        </w:rPr>
        <w:br/>
        <w:t>соответствии с которыми такой земельный участок был образован, более чем на</w:t>
      </w:r>
      <w:r w:rsidRPr="00F84C80">
        <w:rPr>
          <w:sz w:val="28"/>
          <w:szCs w:val="28"/>
        </w:rPr>
        <w:br/>
        <w:t>десять процентов;</w:t>
      </w:r>
    </w:p>
    <w:p w14:paraId="7F6AC09F" w14:textId="77777777" w:rsidR="00EC6263" w:rsidRPr="00F84C80" w:rsidRDefault="00EC6263" w:rsidP="00EC6263">
      <w:pPr>
        <w:shd w:val="clear" w:color="auto" w:fill="FFFFFF"/>
        <w:spacing w:line="240" w:lineRule="auto"/>
        <w:ind w:firstLine="709"/>
        <w:jc w:val="both"/>
        <w:rPr>
          <w:rFonts w:eastAsia="Calibri"/>
          <w:sz w:val="28"/>
          <w:szCs w:val="28"/>
        </w:rPr>
      </w:pPr>
      <w:bookmarkStart w:id="29" w:name="_Hlk176510286"/>
      <w:r w:rsidRPr="00F84C80">
        <w:rPr>
          <w:sz w:val="28"/>
          <w:szCs w:val="28"/>
        </w:rPr>
        <w:t>4) отсутствие кадастровой стоимости земельного участка, образованного в результате перераспределения.</w:t>
      </w:r>
    </w:p>
    <w:bookmarkEnd w:id="29"/>
    <w:p w14:paraId="3D6CA054" w14:textId="77777777" w:rsidR="00A435A0" w:rsidRPr="005A4B1E" w:rsidRDefault="00A435A0" w:rsidP="00A435A0">
      <w:pPr>
        <w:suppressAutoHyphens w:val="0"/>
        <w:spacing w:line="247" w:lineRule="auto"/>
        <w:ind w:right="57"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>3.43. Решение о предоставлении (об отказе в предоставлении) муниципальной услуги принимается:</w:t>
      </w:r>
    </w:p>
    <w:p w14:paraId="0B4F8711" w14:textId="77777777" w:rsidR="00A435A0" w:rsidRPr="005A4B1E" w:rsidRDefault="00A435A0" w:rsidP="00A435A0">
      <w:pPr>
        <w:suppressAutoHyphens w:val="0"/>
        <w:spacing w:line="247" w:lineRule="auto"/>
        <w:ind w:right="57"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</w:rPr>
        <w:lastRenderedPageBreak/>
        <w:t>для заявления</w:t>
      </w:r>
      <w:r w:rsidR="00627E39">
        <w:rPr>
          <w:sz w:val="28"/>
          <w:szCs w:val="28"/>
        </w:rPr>
        <w:t xml:space="preserve"> </w:t>
      </w:r>
      <w:r w:rsidR="00627E39">
        <w:rPr>
          <w:sz w:val="28"/>
          <w:szCs w:val="28"/>
          <w:lang w:eastAsia="ru-RU"/>
        </w:rPr>
        <w:t>о заключении соглашения</w:t>
      </w:r>
      <w:r w:rsidRPr="005A4B1E">
        <w:rPr>
          <w:sz w:val="28"/>
          <w:szCs w:val="28"/>
        </w:rPr>
        <w:t>, поданного в электронной форме посредством заполнения электронной формы заявления на Едином либо Региональном портале</w:t>
      </w:r>
      <w:r w:rsidR="00627E39">
        <w:rPr>
          <w:sz w:val="28"/>
          <w:szCs w:val="28"/>
        </w:rPr>
        <w:t>,</w:t>
      </w:r>
      <w:r w:rsidRPr="005A4B1E">
        <w:rPr>
          <w:sz w:val="28"/>
          <w:szCs w:val="28"/>
          <w:lang w:eastAsia="ru-RU"/>
        </w:rPr>
        <w:t xml:space="preserve"> на 7</w:t>
      </w:r>
      <w:r w:rsidR="00A948A3">
        <w:rPr>
          <w:sz w:val="28"/>
          <w:szCs w:val="28"/>
          <w:lang w:eastAsia="ru-RU"/>
        </w:rPr>
        <w:t>-й</w:t>
      </w:r>
      <w:r w:rsidRPr="005A4B1E">
        <w:rPr>
          <w:sz w:val="28"/>
          <w:szCs w:val="28"/>
          <w:lang w:eastAsia="ru-RU"/>
        </w:rPr>
        <w:t xml:space="preserve"> календарный день со дня получения всех сведений, необходимых для принятия решения (на 18</w:t>
      </w:r>
      <w:r w:rsidR="00A948A3">
        <w:rPr>
          <w:sz w:val="28"/>
          <w:szCs w:val="28"/>
          <w:lang w:eastAsia="ru-RU"/>
        </w:rPr>
        <w:t>-й</w:t>
      </w:r>
      <w:r w:rsidRPr="005A4B1E">
        <w:rPr>
          <w:sz w:val="28"/>
          <w:szCs w:val="28"/>
          <w:lang w:eastAsia="ru-RU"/>
        </w:rPr>
        <w:t xml:space="preserve"> календарный день со дня регистрации заявления о заключении соглашения)</w:t>
      </w:r>
      <w:r w:rsidR="00A948A3">
        <w:rPr>
          <w:sz w:val="28"/>
          <w:szCs w:val="28"/>
          <w:lang w:eastAsia="ru-RU"/>
        </w:rPr>
        <w:t>;</w:t>
      </w:r>
    </w:p>
    <w:p w14:paraId="04FD54C5" w14:textId="77777777" w:rsidR="00A435A0" w:rsidRPr="005A4B1E" w:rsidRDefault="00A435A0" w:rsidP="00A435A0">
      <w:pPr>
        <w:suppressAutoHyphens w:val="0"/>
        <w:spacing w:line="247" w:lineRule="auto"/>
        <w:ind w:right="57"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>для заявления</w:t>
      </w:r>
      <w:r w:rsidR="00627E39">
        <w:rPr>
          <w:sz w:val="28"/>
          <w:szCs w:val="28"/>
          <w:lang w:eastAsia="ru-RU"/>
        </w:rPr>
        <w:t xml:space="preserve"> о заключении соглашения</w:t>
      </w:r>
      <w:r w:rsidRPr="005A4B1E">
        <w:rPr>
          <w:sz w:val="28"/>
          <w:szCs w:val="28"/>
          <w:lang w:eastAsia="ru-RU"/>
        </w:rPr>
        <w:t xml:space="preserve">, </w:t>
      </w:r>
      <w:r w:rsidRPr="005A4B1E">
        <w:rPr>
          <w:sz w:val="28"/>
          <w:szCs w:val="28"/>
        </w:rPr>
        <w:t>поданного при личном обращении к специалисту МФЦ либо направленного почтовым отправлением</w:t>
      </w:r>
      <w:r w:rsidR="00627E39">
        <w:rPr>
          <w:sz w:val="28"/>
          <w:szCs w:val="28"/>
        </w:rPr>
        <w:t>,</w:t>
      </w:r>
      <w:r w:rsidRPr="005A4B1E">
        <w:rPr>
          <w:sz w:val="28"/>
          <w:szCs w:val="28"/>
        </w:rPr>
        <w:t xml:space="preserve"> </w:t>
      </w:r>
      <w:r w:rsidRPr="005A4B1E">
        <w:rPr>
          <w:sz w:val="28"/>
          <w:szCs w:val="28"/>
          <w:lang w:eastAsia="ru-RU"/>
        </w:rPr>
        <w:t>на 17</w:t>
      </w:r>
      <w:r w:rsidR="009D4197">
        <w:rPr>
          <w:sz w:val="28"/>
          <w:szCs w:val="28"/>
          <w:lang w:eastAsia="ru-RU"/>
        </w:rPr>
        <w:t>-й</w:t>
      </w:r>
      <w:r w:rsidRPr="005A4B1E">
        <w:rPr>
          <w:sz w:val="28"/>
          <w:szCs w:val="28"/>
          <w:lang w:eastAsia="ru-RU"/>
        </w:rPr>
        <w:t xml:space="preserve"> календарный день со дня получения всех сведений, необходимых для принятия решения (на 28</w:t>
      </w:r>
      <w:r w:rsidR="009D4197">
        <w:rPr>
          <w:sz w:val="28"/>
          <w:szCs w:val="28"/>
          <w:lang w:eastAsia="ru-RU"/>
        </w:rPr>
        <w:t>-й</w:t>
      </w:r>
      <w:r w:rsidRPr="005A4B1E">
        <w:rPr>
          <w:sz w:val="28"/>
          <w:szCs w:val="28"/>
          <w:lang w:eastAsia="ru-RU"/>
        </w:rPr>
        <w:t xml:space="preserve"> календарный день со дня регистрации заявления о заключении соглашения).</w:t>
      </w:r>
    </w:p>
    <w:p w14:paraId="05A9C8E2" w14:textId="77777777" w:rsidR="00A435A0" w:rsidRDefault="00A435A0" w:rsidP="00A435A0">
      <w:p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3.4</w:t>
      </w:r>
      <w:r>
        <w:rPr>
          <w:sz w:val="28"/>
          <w:szCs w:val="28"/>
          <w:lang w:eastAsia="ru-RU"/>
        </w:rPr>
        <w:t>4</w:t>
      </w:r>
      <w:r w:rsidRPr="006D6AB5">
        <w:rPr>
          <w:sz w:val="28"/>
          <w:szCs w:val="28"/>
          <w:lang w:eastAsia="ru-RU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D8C4C3C" w14:textId="77777777" w:rsidR="00A435A0" w:rsidRPr="00346B0E" w:rsidRDefault="00A435A0" w:rsidP="00A435A0">
      <w:p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14:paraId="6A55743C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Административная процедура</w:t>
      </w:r>
    </w:p>
    <w:p w14:paraId="6B5904DA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«Предоставление результата муниципальной услуги»</w:t>
      </w:r>
    </w:p>
    <w:p w14:paraId="511BFDFB" w14:textId="77777777" w:rsidR="00A435A0" w:rsidRPr="006D6AB5" w:rsidRDefault="00A435A0" w:rsidP="00A435A0">
      <w:pPr>
        <w:autoSpaceDE w:val="0"/>
        <w:jc w:val="center"/>
        <w:rPr>
          <w:sz w:val="28"/>
          <w:szCs w:val="28"/>
        </w:rPr>
      </w:pPr>
    </w:p>
    <w:p w14:paraId="39EB577B" w14:textId="77777777" w:rsidR="00A435A0" w:rsidRPr="005A4B1E" w:rsidRDefault="00A435A0" w:rsidP="00A435A0">
      <w:pPr>
        <w:ind w:firstLine="709"/>
        <w:jc w:val="both"/>
        <w:rPr>
          <w:bCs/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 xml:space="preserve">3.45. </w:t>
      </w:r>
      <w:r w:rsidRPr="005A4B1E">
        <w:rPr>
          <w:sz w:val="28"/>
          <w:szCs w:val="28"/>
        </w:rPr>
        <w:t>Проект соглашения о перераспределении земельных участков с сопроводительным письмом</w:t>
      </w:r>
      <w:r w:rsidRPr="005A4B1E">
        <w:rPr>
          <w:sz w:val="28"/>
          <w:szCs w:val="28"/>
          <w:lang w:eastAsia="ru-RU"/>
        </w:rPr>
        <w:t xml:space="preserve"> либо решение об отказе в заключении соглашения о перераспределении земельных участков</w:t>
      </w:r>
      <w:r w:rsidRPr="005A4B1E">
        <w:rPr>
          <w:sz w:val="28"/>
          <w:szCs w:val="28"/>
        </w:rPr>
        <w:t xml:space="preserve"> </w:t>
      </w:r>
      <w:r w:rsidRPr="005A4B1E">
        <w:rPr>
          <w:sz w:val="28"/>
          <w:szCs w:val="28"/>
          <w:lang w:eastAsia="ru-RU"/>
        </w:rPr>
        <w:t xml:space="preserve">выдается (направляется) заявителю (законному представителю несовершеннолетнего, не являющегося заявителем </w:t>
      </w:r>
      <w:r w:rsidR="009D4197">
        <w:rPr>
          <w:sz w:val="28"/>
          <w:szCs w:val="28"/>
          <w:lang w:eastAsia="ru-RU"/>
        </w:rPr>
        <w:br/>
      </w:r>
      <w:r w:rsidRPr="005A4B1E">
        <w:rPr>
          <w:sz w:val="28"/>
          <w:szCs w:val="28"/>
          <w:lang w:eastAsia="ru-RU"/>
        </w:rPr>
        <w:t>в случае, предусмотренном пунктом 2.7 административного регламента) способом, указанным в</w:t>
      </w:r>
      <w:r w:rsidRPr="005A4B1E">
        <w:rPr>
          <w:b/>
          <w:bCs/>
          <w:sz w:val="28"/>
          <w:szCs w:val="28"/>
          <w:lang w:eastAsia="ru-RU"/>
        </w:rPr>
        <w:t xml:space="preserve"> </w:t>
      </w:r>
      <w:r w:rsidRPr="005A4B1E">
        <w:rPr>
          <w:bCs/>
          <w:sz w:val="28"/>
          <w:szCs w:val="28"/>
          <w:lang w:eastAsia="ru-RU"/>
        </w:rPr>
        <w:t>пункте 2.6 административного регламента:</w:t>
      </w:r>
    </w:p>
    <w:p w14:paraId="1487E699" w14:textId="77777777" w:rsidR="00A435A0" w:rsidRPr="005A4B1E" w:rsidRDefault="00A435A0" w:rsidP="00A435A0">
      <w:pPr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для заявления</w:t>
      </w:r>
      <w:r w:rsidR="00627E39">
        <w:rPr>
          <w:sz w:val="28"/>
          <w:szCs w:val="28"/>
        </w:rPr>
        <w:t xml:space="preserve"> </w:t>
      </w:r>
      <w:r w:rsidR="00627E39">
        <w:rPr>
          <w:sz w:val="28"/>
          <w:szCs w:val="28"/>
          <w:lang w:eastAsia="ru-RU"/>
        </w:rPr>
        <w:t>о заключении соглашения</w:t>
      </w:r>
      <w:r w:rsidRPr="005A4B1E">
        <w:rPr>
          <w:sz w:val="28"/>
          <w:szCs w:val="28"/>
        </w:rPr>
        <w:t>, поданного в электронной форме посредством заполнения электронной формы заявления на Едином либо Региональном портале,</w:t>
      </w:r>
      <w:r w:rsidRPr="005A4B1E">
        <w:rPr>
          <w:sz w:val="28"/>
          <w:szCs w:val="28"/>
          <w:lang w:eastAsia="ru-RU"/>
        </w:rPr>
        <w:t xml:space="preserve"> </w:t>
      </w:r>
      <w:r w:rsidRPr="005A4B1E">
        <w:rPr>
          <w:sz w:val="28"/>
          <w:szCs w:val="28"/>
        </w:rPr>
        <w:t>на 3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принятия решения о </w:t>
      </w:r>
      <w:r w:rsidR="00627E39">
        <w:rPr>
          <w:sz w:val="28"/>
          <w:szCs w:val="28"/>
        </w:rPr>
        <w:t xml:space="preserve">предоставлении (об отказе в предоставлении) муниципальной услуги </w:t>
      </w:r>
      <w:r w:rsidR="00627E39">
        <w:rPr>
          <w:sz w:val="28"/>
          <w:szCs w:val="28"/>
        </w:rPr>
        <w:br/>
      </w:r>
      <w:r w:rsidRPr="005A4B1E">
        <w:rPr>
          <w:sz w:val="28"/>
          <w:szCs w:val="28"/>
        </w:rPr>
        <w:t>(на 20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о </w:t>
      </w:r>
      <w:r w:rsidR="00627E39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 xml:space="preserve">); </w:t>
      </w:r>
    </w:p>
    <w:p w14:paraId="3CA6380D" w14:textId="77777777" w:rsidR="00A435A0" w:rsidRPr="00627E39" w:rsidRDefault="00A435A0" w:rsidP="00627E39">
      <w:pPr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  <w:lang w:eastAsia="ru-RU"/>
        </w:rPr>
        <w:t>для заявления</w:t>
      </w:r>
      <w:r w:rsidR="00627E39">
        <w:rPr>
          <w:sz w:val="28"/>
          <w:szCs w:val="28"/>
          <w:lang w:eastAsia="ru-RU"/>
        </w:rPr>
        <w:t xml:space="preserve"> о заключении соглашения</w:t>
      </w:r>
      <w:r w:rsidRPr="005A4B1E">
        <w:rPr>
          <w:sz w:val="28"/>
          <w:szCs w:val="28"/>
          <w:lang w:eastAsia="ru-RU"/>
        </w:rPr>
        <w:t xml:space="preserve">, </w:t>
      </w:r>
      <w:r w:rsidRPr="005A4B1E">
        <w:rPr>
          <w:sz w:val="28"/>
          <w:szCs w:val="28"/>
        </w:rPr>
        <w:t>поданного при личном обращении к специалисту МФЦ либо направленного почтовым отправлением, на 3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принятия решения </w:t>
      </w:r>
      <w:r w:rsidR="00627E39">
        <w:rPr>
          <w:sz w:val="28"/>
          <w:szCs w:val="28"/>
        </w:rPr>
        <w:t>о</w:t>
      </w:r>
      <w:r w:rsidR="00627E39" w:rsidRPr="005A4B1E">
        <w:rPr>
          <w:sz w:val="28"/>
          <w:szCs w:val="28"/>
        </w:rPr>
        <w:t xml:space="preserve"> </w:t>
      </w:r>
      <w:r w:rsidR="00627E39">
        <w:rPr>
          <w:sz w:val="28"/>
          <w:szCs w:val="28"/>
        </w:rPr>
        <w:t>предоставлении (об отказе в предоставлении) муниципальной услуги</w:t>
      </w:r>
      <w:r w:rsidRPr="005A4B1E">
        <w:rPr>
          <w:sz w:val="28"/>
          <w:szCs w:val="28"/>
        </w:rPr>
        <w:t xml:space="preserve"> (на 30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о </w:t>
      </w:r>
      <w:r w:rsidR="00627E39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)</w:t>
      </w:r>
      <w:r w:rsidRPr="005A4B1E">
        <w:rPr>
          <w:sz w:val="28"/>
          <w:szCs w:val="28"/>
          <w:lang w:eastAsia="ru-RU"/>
        </w:rPr>
        <w:t>.</w:t>
      </w:r>
    </w:p>
    <w:p w14:paraId="4FC1149A" w14:textId="77777777" w:rsidR="00A435A0" w:rsidRPr="005A4B1E" w:rsidRDefault="00A435A0" w:rsidP="00A435A0">
      <w:pPr>
        <w:tabs>
          <w:tab w:val="left" w:pos="709"/>
          <w:tab w:val="left" w:pos="851"/>
          <w:tab w:val="left" w:pos="993"/>
        </w:tabs>
        <w:spacing w:line="24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>3.46. МКУ «ЦДОД» в зависимости от выбранного заявителем способа получения результата</w:t>
      </w:r>
      <w:r w:rsidRPr="005A4B1E">
        <w:rPr>
          <w:b/>
          <w:bCs/>
          <w:sz w:val="28"/>
          <w:szCs w:val="28"/>
          <w:lang w:eastAsia="ru-RU"/>
        </w:rPr>
        <w:t xml:space="preserve"> </w:t>
      </w:r>
      <w:r w:rsidRPr="005A4B1E">
        <w:rPr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3D403588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взаимодействии:</w:t>
      </w:r>
    </w:p>
    <w:p w14:paraId="63527739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для заявления</w:t>
      </w:r>
      <w:r w:rsidR="004B3A0B">
        <w:rPr>
          <w:sz w:val="28"/>
          <w:szCs w:val="28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, поданного в электронной форме посредством заполнения электронной формы заявления на Едином либо Региональном портале,</w:t>
      </w:r>
      <w:r w:rsidRPr="005A4B1E">
        <w:rPr>
          <w:sz w:val="28"/>
          <w:szCs w:val="28"/>
          <w:lang w:eastAsia="ru-RU"/>
        </w:rPr>
        <w:t xml:space="preserve"> на 19</w:t>
      </w:r>
      <w:r w:rsidR="009D4197">
        <w:rPr>
          <w:sz w:val="28"/>
          <w:szCs w:val="28"/>
          <w:lang w:eastAsia="ru-RU"/>
        </w:rPr>
        <w:t>-й</w:t>
      </w:r>
      <w:r w:rsidRPr="005A4B1E">
        <w:rPr>
          <w:sz w:val="28"/>
          <w:szCs w:val="28"/>
          <w:lang w:eastAsia="ru-RU"/>
        </w:rPr>
        <w:t xml:space="preserve"> календарный день со дня регистрации заявления </w:t>
      </w:r>
      <w:r w:rsidRPr="005A4B1E">
        <w:rPr>
          <w:sz w:val="28"/>
          <w:szCs w:val="28"/>
        </w:rPr>
        <w:t>о</w:t>
      </w:r>
      <w:r w:rsidR="004B3A0B" w:rsidRPr="005A4B1E">
        <w:rPr>
          <w:sz w:val="28"/>
          <w:szCs w:val="28"/>
        </w:rPr>
        <w:t xml:space="preserve">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;</w:t>
      </w:r>
    </w:p>
    <w:p w14:paraId="6DB4B739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lastRenderedPageBreak/>
        <w:t>для заявления</w:t>
      </w:r>
      <w:r w:rsidR="004B3A0B">
        <w:rPr>
          <w:sz w:val="28"/>
          <w:szCs w:val="28"/>
          <w:lang w:eastAsia="ru-RU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  <w:lang w:eastAsia="ru-RU"/>
        </w:rPr>
        <w:t xml:space="preserve">, </w:t>
      </w:r>
      <w:r w:rsidRPr="005A4B1E">
        <w:rPr>
          <w:sz w:val="28"/>
          <w:szCs w:val="28"/>
        </w:rPr>
        <w:t xml:space="preserve">поданного при личном обращении к специалисту МФЦ либо направленного почтовым отправлением </w:t>
      </w:r>
      <w:r w:rsidRPr="005A4B1E">
        <w:rPr>
          <w:sz w:val="28"/>
          <w:szCs w:val="28"/>
          <w:lang w:eastAsia="ru-RU"/>
        </w:rPr>
        <w:t>на 29</w:t>
      </w:r>
      <w:r w:rsidR="009D4197">
        <w:rPr>
          <w:sz w:val="28"/>
          <w:szCs w:val="28"/>
          <w:lang w:eastAsia="ru-RU"/>
        </w:rPr>
        <w:t>-й</w:t>
      </w:r>
      <w:r w:rsidRPr="005A4B1E">
        <w:rPr>
          <w:sz w:val="28"/>
          <w:szCs w:val="28"/>
          <w:lang w:eastAsia="ru-RU"/>
        </w:rPr>
        <w:t xml:space="preserve"> календарный день со дня регистрации заявления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,</w:t>
      </w:r>
      <w:r w:rsidRPr="005A4B1E">
        <w:rPr>
          <w:sz w:val="28"/>
          <w:szCs w:val="28"/>
          <w:lang w:eastAsia="ru-RU"/>
        </w:rPr>
        <w:t xml:space="preserve"> либо</w:t>
      </w:r>
    </w:p>
    <w:p w14:paraId="48E5E6AA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  <w:lang w:eastAsia="ru-RU"/>
        </w:rPr>
        <w:t xml:space="preserve">2) </w:t>
      </w:r>
      <w:r w:rsidRPr="005A4B1E">
        <w:rPr>
          <w:sz w:val="28"/>
          <w:szCs w:val="28"/>
        </w:rPr>
        <w:t>направляет заявителю в электронном виде (в случае подачи заявления в МФЦ):</w:t>
      </w:r>
    </w:p>
    <w:p w14:paraId="36CEE365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для заявления</w:t>
      </w:r>
      <w:r w:rsidR="004B3A0B">
        <w:rPr>
          <w:sz w:val="28"/>
          <w:szCs w:val="28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, поданного в электронной форме посредством заполнения электронной формы заявления на Едином либо Региональном портале, на 20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="004B3A0B" w:rsidRPr="005A4B1E">
        <w:rPr>
          <w:sz w:val="28"/>
          <w:szCs w:val="28"/>
        </w:rPr>
        <w:t xml:space="preserve"> </w:t>
      </w:r>
      <w:r w:rsidRPr="005A4B1E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услуги);</w:t>
      </w:r>
    </w:p>
    <w:p w14:paraId="39F67927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  <w:lang w:eastAsia="ru-RU"/>
        </w:rPr>
        <w:t xml:space="preserve">для </w:t>
      </w:r>
      <w:r w:rsidRPr="005A4B1E">
        <w:rPr>
          <w:sz w:val="28"/>
          <w:szCs w:val="28"/>
        </w:rPr>
        <w:t>заявления</w:t>
      </w:r>
      <w:r w:rsidR="004B3A0B">
        <w:rPr>
          <w:sz w:val="28"/>
          <w:szCs w:val="28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, поданного при личном обращении к специалисту МФЦ либо направленного почтовым отправлением, направляет заявителю в электронном виде на 30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="004B3A0B" w:rsidRPr="005A4B1E">
        <w:rPr>
          <w:sz w:val="28"/>
          <w:szCs w:val="28"/>
        </w:rPr>
        <w:t xml:space="preserve"> </w:t>
      </w:r>
      <w:r w:rsidRPr="005A4B1E">
        <w:rPr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3F929061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</w:t>
      </w:r>
      <w:r w:rsidRPr="005A4B1E">
        <w:rPr>
          <w:rFonts w:eastAsia="Calibri"/>
          <w:sz w:val="28"/>
          <w:szCs w:val="28"/>
          <w:lang w:eastAsia="ru-RU"/>
        </w:rPr>
        <w:t xml:space="preserve">по адресу, указанному в заявлении </w:t>
      </w:r>
      <w:r w:rsidRPr="005A4B1E">
        <w:rPr>
          <w:sz w:val="28"/>
          <w:szCs w:val="28"/>
        </w:rPr>
        <w:t>о</w:t>
      </w:r>
      <w:r w:rsidR="004B3A0B" w:rsidRPr="005A4B1E">
        <w:rPr>
          <w:sz w:val="28"/>
          <w:szCs w:val="28"/>
        </w:rPr>
        <w:t xml:space="preserve">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:</w:t>
      </w:r>
    </w:p>
    <w:p w14:paraId="74B9B074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для заявления</w:t>
      </w:r>
      <w:r w:rsidR="004B3A0B">
        <w:rPr>
          <w:sz w:val="28"/>
          <w:szCs w:val="28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, поданного в электронной форме посредством заполнения электронной формы заявления на Едином либо Региональном портале, на 20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;</w:t>
      </w:r>
    </w:p>
    <w:p w14:paraId="12B33C78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>для заявления</w:t>
      </w:r>
      <w:r w:rsidR="004B3A0B">
        <w:rPr>
          <w:sz w:val="28"/>
          <w:szCs w:val="28"/>
          <w:lang w:eastAsia="ru-RU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  <w:lang w:eastAsia="ru-RU"/>
        </w:rPr>
        <w:t xml:space="preserve">, </w:t>
      </w:r>
      <w:r w:rsidRPr="005A4B1E">
        <w:rPr>
          <w:sz w:val="28"/>
          <w:szCs w:val="28"/>
        </w:rPr>
        <w:t>поданного при личном обращении к специалисту МФЦ либо направленного почтовым отправлением, на 30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 xml:space="preserve">, </w:t>
      </w:r>
      <w:r w:rsidRPr="005A4B1E">
        <w:rPr>
          <w:sz w:val="28"/>
          <w:szCs w:val="28"/>
          <w:lang w:eastAsia="ru-RU"/>
        </w:rPr>
        <w:t>либо</w:t>
      </w:r>
    </w:p>
    <w:p w14:paraId="0123717C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 xml:space="preserve">4) выдает заявителю (законному представителю несовершеннолетнего, не являющегося заявителем) в виде бумажного документа: </w:t>
      </w:r>
    </w:p>
    <w:p w14:paraId="47C543C4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</w:rPr>
        <w:t>для заявления</w:t>
      </w:r>
      <w:r w:rsidR="004B3A0B">
        <w:rPr>
          <w:sz w:val="28"/>
          <w:szCs w:val="28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, поданного в электронной форме посредством заполнения электронной формы заявления на Едином либо Региональном портале, на 20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;</w:t>
      </w:r>
    </w:p>
    <w:p w14:paraId="75C58600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A4B1E">
        <w:rPr>
          <w:sz w:val="28"/>
          <w:szCs w:val="28"/>
          <w:lang w:eastAsia="ru-RU"/>
        </w:rPr>
        <w:t>для заявления</w:t>
      </w:r>
      <w:r w:rsidR="004B3A0B">
        <w:rPr>
          <w:sz w:val="28"/>
          <w:szCs w:val="28"/>
          <w:lang w:eastAsia="ru-RU"/>
        </w:rPr>
        <w:t xml:space="preserve">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  <w:lang w:eastAsia="ru-RU"/>
        </w:rPr>
        <w:t xml:space="preserve">, </w:t>
      </w:r>
      <w:r w:rsidRPr="005A4B1E">
        <w:rPr>
          <w:sz w:val="28"/>
          <w:szCs w:val="28"/>
        </w:rPr>
        <w:t>поданного при личном обращении к специалисту МФЦ либо направленного почтовым отправлением, на 30</w:t>
      </w:r>
      <w:r w:rsidR="009D4197">
        <w:rPr>
          <w:sz w:val="28"/>
          <w:szCs w:val="28"/>
        </w:rPr>
        <w:t>-й</w:t>
      </w:r>
      <w:r w:rsidRPr="005A4B1E">
        <w:rPr>
          <w:sz w:val="28"/>
          <w:szCs w:val="28"/>
        </w:rPr>
        <w:t xml:space="preserve"> календарный день со дня регистрации заявления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</w:rPr>
        <w:t>.</w:t>
      </w:r>
    </w:p>
    <w:p w14:paraId="35B2A476" w14:textId="77777777" w:rsidR="00A435A0" w:rsidRPr="005A4B1E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 xml:space="preserve">3.47. </w:t>
      </w:r>
      <w:r w:rsidRPr="005A4B1E">
        <w:rPr>
          <w:sz w:val="28"/>
          <w:szCs w:val="28"/>
        </w:rPr>
        <w:t>В случае избрания заявителем способа получения результата предоставления муниципальной услуги в МФЦ лично либо законным 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МФЦ не позднее 10 часов утра рабочего дня,</w:t>
      </w:r>
      <w:r w:rsidRPr="005A4B1E">
        <w:rPr>
          <w:sz w:val="28"/>
          <w:szCs w:val="28"/>
          <w:lang w:eastAsia="ru-RU"/>
        </w:rPr>
        <w:t xml:space="preserve"> следующего за днем, в который документ должен быть выдан заявителю </w:t>
      </w:r>
      <w:r w:rsidRPr="005A4B1E">
        <w:rPr>
          <w:sz w:val="28"/>
          <w:szCs w:val="28"/>
        </w:rPr>
        <w:t xml:space="preserve">(законному представителю несовершеннолетнего, не являющегося заявителем), передает документы, </w:t>
      </w:r>
      <w:r w:rsidRPr="005A4B1E">
        <w:rPr>
          <w:sz w:val="28"/>
          <w:szCs w:val="28"/>
        </w:rPr>
        <w:lastRenderedPageBreak/>
        <w:t xml:space="preserve">являющиеся результатом предоставления муниципальной услуги, </w:t>
      </w:r>
      <w:r w:rsidRPr="005A4B1E">
        <w:rPr>
          <w:sz w:val="28"/>
          <w:szCs w:val="28"/>
        </w:rPr>
        <w:br/>
        <w:t>в МКУ «ЦДОД» в порядке, установленном соглашением о взаимодействии</w:t>
      </w:r>
      <w:r w:rsidRPr="005A4B1E">
        <w:rPr>
          <w:sz w:val="28"/>
          <w:szCs w:val="28"/>
          <w:lang w:eastAsia="ru-RU"/>
        </w:rPr>
        <w:t>.</w:t>
      </w:r>
    </w:p>
    <w:p w14:paraId="215C2374" w14:textId="77777777" w:rsidR="00A435A0" w:rsidRPr="005A4B1E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  <w:lang w:eastAsia="ru-RU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 </w:t>
      </w:r>
      <w:r w:rsidRPr="005A4B1E">
        <w:rPr>
          <w:rFonts w:eastAsia="Calibri"/>
          <w:kern w:val="2"/>
          <w:sz w:val="28"/>
          <w:szCs w:val="28"/>
          <w:lang w:eastAsia="en-US"/>
          <w14:ligatures w14:val="standardContextual"/>
        </w:rPr>
        <w:t>(законным представителем несовершеннолетнего, не являющегося заявителем)</w:t>
      </w:r>
      <w:r w:rsidRPr="005A4B1E">
        <w:rPr>
          <w:sz w:val="28"/>
          <w:szCs w:val="28"/>
          <w:lang w:eastAsia="ru-RU"/>
        </w:rPr>
        <w:t xml:space="preserve">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  <w:lang w:eastAsia="ru-RU"/>
        </w:rPr>
        <w:t>.</w:t>
      </w:r>
    </w:p>
    <w:p w14:paraId="66C8D1C9" w14:textId="77777777" w:rsidR="00A435A0" w:rsidRPr="005A4B1E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5A4B1E">
        <w:rPr>
          <w:sz w:val="28"/>
          <w:szCs w:val="28"/>
        </w:rPr>
        <w:t xml:space="preserve">3.48. </w:t>
      </w:r>
      <w:r w:rsidRPr="005A4B1E">
        <w:rPr>
          <w:sz w:val="28"/>
          <w:szCs w:val="28"/>
          <w:lang w:eastAsia="ru-RU"/>
        </w:rPr>
        <w:t xml:space="preserve">В случае избрания заявителем способа получения результата предоставления муниципальной услуги в Администрации лично </w:t>
      </w:r>
      <w:r w:rsidRPr="005A4B1E">
        <w:rPr>
          <w:sz w:val="28"/>
          <w:szCs w:val="28"/>
        </w:rPr>
        <w:t>либо законным представителем несовершеннолетнего, не являющимся заявителем,</w:t>
      </w:r>
      <w:r w:rsidRPr="005A4B1E">
        <w:rPr>
          <w:sz w:val="28"/>
          <w:szCs w:val="28"/>
          <w:lang w:eastAsia="ru-RU"/>
        </w:rPr>
        <w:t xml:space="preserve"> и неявки заявителя (законного представителя несовершеннолетнего, не являющегося заявителем) специалист МКУ «ЦДОД» на следующий рабочий день за днем, </w:t>
      </w:r>
      <w:r w:rsidRPr="005A4B1E">
        <w:rPr>
          <w:sz w:val="28"/>
          <w:szCs w:val="28"/>
          <w:lang w:eastAsia="ru-RU"/>
        </w:rPr>
        <w:br/>
        <w:t xml:space="preserve">в который документ должен быть выдан,  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 w:rsidR="004B3A0B" w:rsidRPr="005A4B1E">
        <w:rPr>
          <w:sz w:val="28"/>
          <w:szCs w:val="28"/>
        </w:rPr>
        <w:t xml:space="preserve">о </w:t>
      </w:r>
      <w:r w:rsidR="004B3A0B">
        <w:rPr>
          <w:sz w:val="28"/>
          <w:szCs w:val="28"/>
        </w:rPr>
        <w:t>заключении соглашения</w:t>
      </w:r>
      <w:r w:rsidRPr="005A4B1E">
        <w:rPr>
          <w:sz w:val="28"/>
          <w:szCs w:val="28"/>
          <w:lang w:eastAsia="ru-RU"/>
        </w:rPr>
        <w:t>.</w:t>
      </w:r>
    </w:p>
    <w:p w14:paraId="4124F226" w14:textId="77777777" w:rsidR="00A435A0" w:rsidRPr="006D6AB5" w:rsidRDefault="00A435A0" w:rsidP="00A435A0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strike/>
          <w:sz w:val="28"/>
          <w:szCs w:val="28"/>
        </w:rPr>
      </w:pPr>
    </w:p>
    <w:p w14:paraId="416A6562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>Вариант предоставления муниципальной услуги</w:t>
      </w:r>
    </w:p>
    <w:p w14:paraId="29C048AE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«Выдача дубликата согласия на заключение соглашения о перераспределении </w:t>
      </w:r>
      <w:r w:rsidR="004B3A0B">
        <w:rPr>
          <w:rFonts w:ascii="Times New Roman" w:hAnsi="Times New Roman" w:cs="Times New Roman"/>
          <w:b w:val="0"/>
          <w:bCs w:val="0"/>
          <w:sz w:val="28"/>
          <w:szCs w:val="28"/>
        </w:rPr>
        <w:t>земельных участков или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соглашения о перераспределении</w:t>
      </w:r>
      <w:r w:rsidR="004B3A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земельных участков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50B0FA26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7973D3" w14:textId="77777777" w:rsidR="00A435A0" w:rsidRPr="006D6AB5" w:rsidRDefault="00A435A0" w:rsidP="004B3A0B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3.4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Результатом предоставления муниципальной услуги является выдача (направление) дубликата </w:t>
      </w:r>
      <w:bookmarkStart w:id="30" w:name="_Hlk158301762"/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согласия на заключение соглашения о перераспределении </w:t>
      </w:r>
      <w:r>
        <w:rPr>
          <w:rFonts w:ascii="Times New Roman" w:hAnsi="Times New Roman" w:cs="Times New Roman"/>
          <w:b w:val="0"/>
          <w:sz w:val="28"/>
          <w:szCs w:val="28"/>
        </w:rPr>
        <w:t>земельных участков или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дубликата соглашения о перераспределении </w:t>
      </w:r>
      <w:r>
        <w:rPr>
          <w:rFonts w:ascii="Times New Roman" w:hAnsi="Times New Roman" w:cs="Times New Roman"/>
          <w:b w:val="0"/>
          <w:sz w:val="28"/>
          <w:szCs w:val="28"/>
        </w:rPr>
        <w:t>земельных участков либо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решения об отказе в предоставлении муниципальной услуги</w:t>
      </w:r>
      <w:bookmarkEnd w:id="30"/>
      <w:r w:rsidRPr="006D6AB5">
        <w:rPr>
          <w:rFonts w:ascii="Times New Roman" w:hAnsi="Times New Roman" w:cs="Times New Roman"/>
          <w:b w:val="0"/>
          <w:sz w:val="28"/>
          <w:szCs w:val="28"/>
        </w:rPr>
        <w:t>, подписанного должностным лицом, уполномоченным на подписание результата предоставления муниципальной услуги, который получается заявителем способом, указанным в п</w:t>
      </w:r>
      <w:r w:rsidR="009D4197">
        <w:rPr>
          <w:rFonts w:ascii="Times New Roman" w:hAnsi="Times New Roman" w:cs="Times New Roman"/>
          <w:b w:val="0"/>
          <w:sz w:val="28"/>
          <w:szCs w:val="28"/>
        </w:rPr>
        <w:t>ункте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2.6 административного регламента. </w:t>
      </w:r>
    </w:p>
    <w:p w14:paraId="3E5D2E55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50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Перечень административных процедур: </w:t>
      </w:r>
    </w:p>
    <w:p w14:paraId="17C75410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1) прием заявления и документов и (или) информации, необходимых для предоставления муниципальной услуги; </w:t>
      </w:r>
    </w:p>
    <w:p w14:paraId="54F0B3D7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2) принятие решения о предоставлении (об отказе в предоставлении) муниципальной услуги; </w:t>
      </w:r>
    </w:p>
    <w:p w14:paraId="31302AA1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3) предоставление результата муниципальной услуги. </w:t>
      </w:r>
    </w:p>
    <w:p w14:paraId="1FE02F11" w14:textId="77777777" w:rsidR="00A435A0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51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Максимальный срок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варианта 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составляет 5 рабочих дней со дня регистрации заявления, документов 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br/>
        <w:t xml:space="preserve">и информации, необходимых для предоставления муниципальной услуги, 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br/>
        <w:t xml:space="preserve">в МФЦ либо на Едином или Региональном портале. </w:t>
      </w:r>
    </w:p>
    <w:p w14:paraId="767A6B13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6AB82E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Административная процедура «Прием заявления и документов и (или) информации, необходимых для предоставления </w:t>
      </w:r>
    </w:p>
    <w:p w14:paraId="0628955B" w14:textId="77777777" w:rsidR="00A435A0" w:rsidRPr="00961B90" w:rsidRDefault="00A435A0" w:rsidP="00961B9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муниципальной услуги»</w:t>
      </w:r>
    </w:p>
    <w:p w14:paraId="5DF672F6" w14:textId="77777777" w:rsidR="00A435A0" w:rsidRPr="006D6AB5" w:rsidRDefault="00A435A0" w:rsidP="00A435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1" w:name="_Hlk176515356"/>
      <w:r w:rsidRPr="006D6AB5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52</w:t>
      </w:r>
      <w:r w:rsidRPr="006D6AB5">
        <w:rPr>
          <w:sz w:val="28"/>
          <w:szCs w:val="28"/>
        </w:rPr>
        <w:t>. Заявление о предоставлении муниципальной услуги и документы заявитель предоставляет:</w:t>
      </w:r>
    </w:p>
    <w:p w14:paraId="52A53C54" w14:textId="77777777" w:rsidR="00A435A0" w:rsidRPr="006D6AB5" w:rsidRDefault="00A435A0" w:rsidP="00A435A0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6D6AB5">
        <w:rPr>
          <w:sz w:val="28"/>
          <w:szCs w:val="28"/>
        </w:rPr>
        <w:t>при личном обращении к специалисту МФЦ (по желанию заявителя заявление может быть заполнено сотрудником МФЦ);</w:t>
      </w:r>
    </w:p>
    <w:p w14:paraId="2808511D" w14:textId="77777777" w:rsidR="00A435A0" w:rsidRPr="006D6AB5" w:rsidRDefault="00A435A0" w:rsidP="00A435A0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6D6AB5">
        <w:rPr>
          <w:kern w:val="2"/>
          <w:sz w:val="28"/>
          <w:szCs w:val="28"/>
        </w:rPr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</w:t>
      </w:r>
      <w:r w:rsidRPr="006D6AB5">
        <w:rPr>
          <w:sz w:val="28"/>
          <w:szCs w:val="28"/>
        </w:rPr>
        <w:t>;</w:t>
      </w:r>
    </w:p>
    <w:p w14:paraId="621C7CE8" w14:textId="77777777" w:rsidR="00A435A0" w:rsidRPr="006D6AB5" w:rsidRDefault="00A435A0" w:rsidP="00A435A0">
      <w:pPr>
        <w:tabs>
          <w:tab w:val="left" w:pos="709"/>
        </w:tabs>
        <w:jc w:val="both"/>
        <w:outlineLvl w:val="4"/>
        <w:rPr>
          <w:sz w:val="28"/>
          <w:szCs w:val="28"/>
        </w:rPr>
      </w:pPr>
      <w:r w:rsidRPr="006D6AB5">
        <w:rPr>
          <w:sz w:val="28"/>
          <w:szCs w:val="28"/>
        </w:rPr>
        <w:tab/>
        <w:t>посредством почтовой связи на бумажном носителе.</w:t>
      </w:r>
    </w:p>
    <w:p w14:paraId="79F0B309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2" w:name="_Hlk177997833"/>
      <w:r w:rsidRPr="006D6AB5">
        <w:rPr>
          <w:rFonts w:ascii="Times New Roman" w:hAnsi="Times New Roman" w:cs="Times New Roman"/>
          <w:b w:val="0"/>
          <w:sz w:val="28"/>
          <w:szCs w:val="28"/>
        </w:rPr>
        <w:t>3.5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Для получения муниципальной услуги заявитель представляет: </w:t>
      </w:r>
    </w:p>
    <w:p w14:paraId="2211498C" w14:textId="77777777" w:rsidR="00A435A0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6AB5">
        <w:rPr>
          <w:rFonts w:eastAsiaTheme="minorHAnsi"/>
          <w:sz w:val="28"/>
          <w:szCs w:val="28"/>
          <w:lang w:eastAsia="en-US"/>
        </w:rPr>
        <w:t xml:space="preserve">1) заявление о выдаче </w:t>
      </w:r>
      <w:r w:rsidRPr="006D6AB5">
        <w:rPr>
          <w:sz w:val="28"/>
          <w:szCs w:val="28"/>
        </w:rPr>
        <w:t>дубликата согласия на заключение соглашения о перераспределении</w:t>
      </w:r>
      <w:r w:rsidRPr="008334A9">
        <w:rPr>
          <w:sz w:val="28"/>
          <w:szCs w:val="28"/>
        </w:rPr>
        <w:t xml:space="preserve"> земельных участков </w:t>
      </w:r>
      <w:r>
        <w:rPr>
          <w:sz w:val="28"/>
          <w:szCs w:val="28"/>
        </w:rPr>
        <w:t>или</w:t>
      </w:r>
      <w:r w:rsidRPr="006D6AB5">
        <w:rPr>
          <w:b/>
          <w:bCs/>
          <w:sz w:val="28"/>
          <w:szCs w:val="28"/>
        </w:rPr>
        <w:t xml:space="preserve"> </w:t>
      </w:r>
      <w:r w:rsidRPr="006D6AB5">
        <w:rPr>
          <w:sz w:val="28"/>
          <w:szCs w:val="28"/>
        </w:rPr>
        <w:t>соглашения о перераспределении</w:t>
      </w:r>
      <w:r>
        <w:rPr>
          <w:sz w:val="28"/>
          <w:szCs w:val="28"/>
        </w:rPr>
        <w:t xml:space="preserve"> земельных участков (далее – заявление о выдаче дубликата)</w:t>
      </w:r>
      <w:r w:rsidRPr="006D6AB5">
        <w:rPr>
          <w:rFonts w:eastAsiaTheme="minorHAnsi"/>
          <w:sz w:val="28"/>
          <w:szCs w:val="28"/>
          <w:lang w:eastAsia="en-US"/>
        </w:rPr>
        <w:t>, в котором указываются:</w:t>
      </w:r>
    </w:p>
    <w:p w14:paraId="0C3F3B48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70D1EE34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</w:t>
      </w:r>
      <w:r>
        <w:rPr>
          <w:sz w:val="28"/>
          <w:szCs w:val="28"/>
        </w:rPr>
        <w:t>ЕГРЮЛ</w:t>
      </w:r>
      <w:r w:rsidRPr="006D6AB5">
        <w:rPr>
          <w:sz w:val="28"/>
          <w:szCs w:val="28"/>
        </w:rPr>
        <w:t>, ИНН, за исключением случаев, если заявителем является иностранное юридическое лицо;</w:t>
      </w:r>
    </w:p>
    <w:p w14:paraId="40AC31CF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личность заявителя, ОГРНИП, ИНН (в случае, если заявление подается индивидуальным предпринимателем);</w:t>
      </w:r>
    </w:p>
    <w:p w14:paraId="28FFA1DA" w14:textId="77777777" w:rsidR="00A435A0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71F0DEE4" w14:textId="77777777" w:rsidR="00A435A0" w:rsidRPr="008334A9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6D6AB5">
        <w:rPr>
          <w:rFonts w:eastAsiaTheme="minorHAnsi"/>
          <w:sz w:val="28"/>
          <w:szCs w:val="28"/>
          <w:lang w:eastAsia="en-US"/>
        </w:rPr>
        <w:t xml:space="preserve">номер и дата </w:t>
      </w:r>
      <w:r w:rsidRPr="006D6AB5">
        <w:rPr>
          <w:sz w:val="28"/>
          <w:szCs w:val="28"/>
        </w:rPr>
        <w:t xml:space="preserve">согласия на заключение соглашения о перераспределении </w:t>
      </w:r>
      <w:r>
        <w:rPr>
          <w:sz w:val="28"/>
          <w:szCs w:val="28"/>
        </w:rPr>
        <w:t>земельных участков или</w:t>
      </w:r>
      <w:r w:rsidRPr="006D6AB5">
        <w:rPr>
          <w:sz w:val="28"/>
          <w:szCs w:val="28"/>
        </w:rPr>
        <w:t xml:space="preserve">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rFonts w:eastAsiaTheme="minorHAnsi"/>
          <w:sz w:val="28"/>
          <w:szCs w:val="28"/>
          <w:lang w:eastAsia="en-US"/>
        </w:rPr>
        <w:t>, дубликат которого запрашивается</w:t>
      </w:r>
      <w:r w:rsidRPr="006D6AB5">
        <w:rPr>
          <w:rFonts w:eastAsiaTheme="minorHAnsi"/>
          <w:sz w:val="28"/>
          <w:szCs w:val="28"/>
        </w:rPr>
        <w:t>;</w:t>
      </w:r>
    </w:p>
    <w:p w14:paraId="40A3C198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14:paraId="6546CC4B" w14:textId="77777777" w:rsidR="00A435A0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68183E8C" w14:textId="77777777" w:rsidR="00A435A0" w:rsidRPr="0000466E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6AB5">
        <w:rPr>
          <w:rFonts w:eastAsiaTheme="minorHAnsi"/>
          <w:sz w:val="28"/>
          <w:szCs w:val="28"/>
          <w:lang w:eastAsia="en-US"/>
        </w:rPr>
        <w:t xml:space="preserve">Примерная форма заявления о </w:t>
      </w:r>
      <w:r w:rsidR="004B3A0B">
        <w:rPr>
          <w:rFonts w:eastAsiaTheme="minorHAnsi"/>
          <w:sz w:val="28"/>
          <w:szCs w:val="28"/>
          <w:lang w:eastAsia="en-US"/>
        </w:rPr>
        <w:t>выдаче дубликата</w:t>
      </w:r>
      <w:r w:rsidRPr="006D6AB5">
        <w:rPr>
          <w:rFonts w:eastAsiaTheme="minorHAnsi"/>
          <w:sz w:val="28"/>
          <w:szCs w:val="28"/>
          <w:lang w:eastAsia="en-US"/>
        </w:rPr>
        <w:t xml:space="preserve"> приведена в </w:t>
      </w:r>
      <w:hyperlink r:id="rId11" w:history="1">
        <w:r w:rsidRPr="006D6AB5">
          <w:rPr>
            <w:bCs/>
            <w:sz w:val="28"/>
            <w:szCs w:val="28"/>
          </w:rPr>
          <w:t xml:space="preserve">приложении № </w:t>
        </w:r>
      </w:hyperlink>
      <w:r>
        <w:rPr>
          <w:bCs/>
          <w:sz w:val="28"/>
          <w:szCs w:val="28"/>
        </w:rPr>
        <w:t>6</w:t>
      </w:r>
      <w:r w:rsidRPr="006D6AB5">
        <w:rPr>
          <w:bCs/>
          <w:sz w:val="28"/>
          <w:szCs w:val="28"/>
        </w:rPr>
        <w:t xml:space="preserve"> </w:t>
      </w:r>
      <w:r w:rsidRPr="006D6AB5">
        <w:rPr>
          <w:rFonts w:eastAsiaTheme="minorHAnsi"/>
          <w:sz w:val="28"/>
          <w:szCs w:val="28"/>
          <w:lang w:eastAsia="en-US"/>
        </w:rPr>
        <w:t>к административному регламенту.</w:t>
      </w:r>
    </w:p>
    <w:p w14:paraId="052470E2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 случае необходимости получения результата предоставления муниципальной услуги в соответствии с пунктом 2.7 административного регламента,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заявителем;</w:t>
      </w:r>
    </w:p>
    <w:p w14:paraId="620B306B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документ, удостоверяющий личность заявителя (представителя заявителя)</w:t>
      </w:r>
      <w:r w:rsidR="009D4197">
        <w:rPr>
          <w:sz w:val="28"/>
          <w:szCs w:val="28"/>
        </w:rPr>
        <w:t>,</w:t>
      </w:r>
      <w:r w:rsidRPr="006D6AB5">
        <w:rPr>
          <w:rStyle w:val="ng-scope"/>
          <w:sz w:val="28"/>
          <w:szCs w:val="28"/>
          <w:shd w:val="clear" w:color="auto" w:fill="FFFFFF"/>
        </w:rPr>
        <w:t xml:space="preserve"> </w:t>
      </w:r>
      <w:r w:rsidRPr="006D6AB5">
        <w:rPr>
          <w:sz w:val="28"/>
          <w:szCs w:val="28"/>
        </w:rPr>
        <w:t xml:space="preserve">– паспорт гражданина Российской Федерации либо иной документ, предусмотренный законодательством Российской Федерации в качестве </w:t>
      </w:r>
      <w:r w:rsidRPr="006D6AB5">
        <w:rPr>
          <w:sz w:val="28"/>
          <w:szCs w:val="28"/>
        </w:rPr>
        <w:lastRenderedPageBreak/>
        <w:t>удостоверяющего личность гражданина (представляется в случае обращения заявителя лично в МФЦ).</w:t>
      </w:r>
    </w:p>
    <w:p w14:paraId="624D5A0D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В случае направления заявления </w:t>
      </w:r>
      <w:r w:rsidR="004B3A0B" w:rsidRPr="006D6AB5">
        <w:rPr>
          <w:rFonts w:eastAsiaTheme="minorHAnsi"/>
          <w:sz w:val="28"/>
          <w:szCs w:val="28"/>
          <w:lang w:eastAsia="en-US"/>
        </w:rPr>
        <w:t xml:space="preserve">о </w:t>
      </w:r>
      <w:r w:rsidR="004B3A0B">
        <w:rPr>
          <w:rFonts w:eastAsiaTheme="minorHAnsi"/>
          <w:sz w:val="28"/>
          <w:szCs w:val="28"/>
          <w:lang w:eastAsia="en-US"/>
        </w:rPr>
        <w:t>выдаче дубликата</w:t>
      </w:r>
      <w:r w:rsidR="004B3A0B" w:rsidRPr="006D6AB5">
        <w:rPr>
          <w:rFonts w:eastAsiaTheme="minorHAnsi"/>
          <w:sz w:val="28"/>
          <w:szCs w:val="28"/>
          <w:lang w:eastAsia="en-US"/>
        </w:rPr>
        <w:t xml:space="preserve"> </w:t>
      </w:r>
      <w:r w:rsidRPr="006D6AB5">
        <w:rPr>
          <w:sz w:val="28"/>
          <w:szCs w:val="28"/>
        </w:rPr>
        <w:t>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4C84951D" w14:textId="77777777" w:rsidR="00A435A0" w:rsidRDefault="00A435A0" w:rsidP="009D4197">
      <w:pPr>
        <w:ind w:firstLine="708"/>
        <w:jc w:val="both"/>
      </w:pPr>
      <w:r w:rsidRPr="006D6AB5">
        <w:rPr>
          <w:sz w:val="28"/>
          <w:szCs w:val="28"/>
        </w:rPr>
        <w:t xml:space="preserve">3) </w:t>
      </w:r>
      <w:r w:rsidRPr="006D6AB5">
        <w:rPr>
          <w:spacing w:val="-4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</w:t>
      </w:r>
      <w:r w:rsidR="009D4197">
        <w:rPr>
          <w:spacing w:val="-4"/>
          <w:sz w:val="28"/>
          <w:szCs w:val="28"/>
        </w:rPr>
        <w:t>.</w:t>
      </w:r>
    </w:p>
    <w:bookmarkEnd w:id="32"/>
    <w:p w14:paraId="1559650F" w14:textId="77777777" w:rsidR="00A435A0" w:rsidRPr="006D6AB5" w:rsidRDefault="00A435A0" w:rsidP="00A435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6AB5">
        <w:rPr>
          <w:rFonts w:eastAsia="Calibri"/>
          <w:sz w:val="28"/>
          <w:szCs w:val="28"/>
        </w:rPr>
        <w:t xml:space="preserve">В случае направления заявления </w:t>
      </w:r>
      <w:r w:rsidR="004B3A0B" w:rsidRPr="006D6AB5">
        <w:rPr>
          <w:rFonts w:eastAsiaTheme="minorHAnsi"/>
          <w:sz w:val="28"/>
          <w:szCs w:val="28"/>
          <w:lang w:eastAsia="en-US"/>
        </w:rPr>
        <w:t xml:space="preserve">о </w:t>
      </w:r>
      <w:r w:rsidR="004B3A0B">
        <w:rPr>
          <w:rFonts w:eastAsiaTheme="minorHAnsi"/>
          <w:sz w:val="28"/>
          <w:szCs w:val="28"/>
          <w:lang w:eastAsia="en-US"/>
        </w:rPr>
        <w:t>выдаче дубликата</w:t>
      </w:r>
      <w:r w:rsidR="004B3A0B" w:rsidRPr="006D6AB5">
        <w:rPr>
          <w:rFonts w:eastAsiaTheme="minorHAnsi"/>
          <w:sz w:val="28"/>
          <w:szCs w:val="28"/>
          <w:lang w:eastAsia="en-US"/>
        </w:rPr>
        <w:t xml:space="preserve"> </w:t>
      </w:r>
      <w:r w:rsidRPr="006D6AB5">
        <w:rPr>
          <w:rFonts w:eastAsia="Calibri"/>
          <w:sz w:val="28"/>
          <w:szCs w:val="28"/>
        </w:rPr>
        <w:t>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</w:t>
      </w:r>
      <w:r w:rsidRPr="006D6AB5">
        <w:rPr>
          <w:sz w:val="28"/>
          <w:szCs w:val="28"/>
        </w:rPr>
        <w:t>.</w:t>
      </w:r>
    </w:p>
    <w:p w14:paraId="2186BD07" w14:textId="77777777" w:rsidR="00A435A0" w:rsidRPr="006D6AB5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3.5</w:t>
      </w:r>
      <w:r>
        <w:rPr>
          <w:sz w:val="28"/>
          <w:szCs w:val="28"/>
        </w:rPr>
        <w:t>4</w:t>
      </w:r>
      <w:r w:rsidRPr="006D6AB5">
        <w:rPr>
          <w:sz w:val="28"/>
          <w:szCs w:val="28"/>
        </w:rPr>
        <w:t>. Установление личности заявителя (представителя) может осуществляться в ходе личного приема:</w:t>
      </w:r>
    </w:p>
    <w:p w14:paraId="490E8172" w14:textId="77777777" w:rsidR="00A435A0" w:rsidRPr="006D6AB5" w:rsidRDefault="00A435A0" w:rsidP="00A435A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4C88CC54" w14:textId="77777777" w:rsidR="00A435A0" w:rsidRPr="006D6AB5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="009D4197">
        <w:rPr>
          <w:sz w:val="28"/>
          <w:szCs w:val="28"/>
          <w:vertAlign w:val="superscript"/>
        </w:rPr>
        <w:t>1</w:t>
      </w:r>
      <w:r w:rsidRPr="006D6AB5">
        <w:rPr>
          <w:sz w:val="28"/>
          <w:szCs w:val="28"/>
        </w:rPr>
        <w:t xml:space="preserve"> части 4 статьи 16 Федерального закона от 27.07.2010 </w:t>
      </w:r>
      <w:r w:rsidRPr="006D6AB5">
        <w:rPr>
          <w:sz w:val="28"/>
          <w:szCs w:val="28"/>
        </w:rPr>
        <w:br/>
        <w:t>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6D6AB5">
        <w:rPr>
          <w:sz w:val="28"/>
          <w:szCs w:val="28"/>
        </w:rPr>
        <w:t>).</w:t>
      </w:r>
    </w:p>
    <w:p w14:paraId="37138B28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В случае направления заявления </w:t>
      </w:r>
      <w:r w:rsidR="004B3A0B" w:rsidRPr="006D6AB5">
        <w:rPr>
          <w:rFonts w:eastAsiaTheme="minorHAnsi"/>
          <w:sz w:val="28"/>
          <w:szCs w:val="28"/>
          <w:lang w:eastAsia="en-US"/>
        </w:rPr>
        <w:t xml:space="preserve">о </w:t>
      </w:r>
      <w:r w:rsidR="004B3A0B">
        <w:rPr>
          <w:rFonts w:eastAsiaTheme="minorHAnsi"/>
          <w:sz w:val="28"/>
          <w:szCs w:val="28"/>
          <w:lang w:eastAsia="en-US"/>
        </w:rPr>
        <w:t>выдаче дубликата</w:t>
      </w:r>
      <w:r w:rsidR="004B3A0B" w:rsidRPr="006D6AB5">
        <w:rPr>
          <w:rFonts w:eastAsiaTheme="minorHAnsi"/>
          <w:sz w:val="28"/>
          <w:szCs w:val="28"/>
          <w:lang w:eastAsia="en-US"/>
        </w:rPr>
        <w:t xml:space="preserve"> </w:t>
      </w:r>
      <w:r w:rsidRPr="006D6AB5">
        <w:rPr>
          <w:sz w:val="28"/>
          <w:szCs w:val="28"/>
          <w:lang w:eastAsia="ru-RU"/>
        </w:rPr>
        <w:t>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3CE52CE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3.5</w:t>
      </w:r>
      <w:r>
        <w:rPr>
          <w:sz w:val="28"/>
          <w:szCs w:val="28"/>
        </w:rPr>
        <w:t>5</w:t>
      </w:r>
      <w:r w:rsidRPr="006D6AB5">
        <w:rPr>
          <w:sz w:val="28"/>
          <w:szCs w:val="28"/>
        </w:rPr>
        <w:t xml:space="preserve">. Основаниями для принятия решения об отказе в приеме заявления </w:t>
      </w:r>
      <w:r>
        <w:rPr>
          <w:sz w:val="28"/>
          <w:szCs w:val="28"/>
        </w:rPr>
        <w:t xml:space="preserve">о выдаче дубликата </w:t>
      </w:r>
      <w:r w:rsidRPr="006D6AB5">
        <w:rPr>
          <w:sz w:val="28"/>
          <w:szCs w:val="28"/>
        </w:rPr>
        <w:t>и документов и (или) информации являются:</w:t>
      </w:r>
    </w:p>
    <w:p w14:paraId="1D4B5113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1) заявление подано в орган местного самоуправления, в полномочия которого не входит предоставление услуги;</w:t>
      </w:r>
    </w:p>
    <w:p w14:paraId="6D720E21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2) 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4B950C16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3) к заявлению не приложены документы, предусмотренные пунктом 3.5</w:t>
      </w:r>
      <w:r>
        <w:rPr>
          <w:rFonts w:cs="Times New Roman"/>
        </w:rPr>
        <w:t>3</w:t>
      </w:r>
      <w:r w:rsidRPr="006D6AB5">
        <w:rPr>
          <w:rFonts w:cs="Times New Roman"/>
        </w:rPr>
        <w:t xml:space="preserve"> административного регламента;</w:t>
      </w:r>
    </w:p>
    <w:p w14:paraId="2FFD8AD3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lastRenderedPageBreak/>
        <w:t>4) представленные документы утратили силу на момент обращения</w:t>
      </w:r>
      <w:r w:rsidRPr="006D6AB5">
        <w:rPr>
          <w:rFonts w:cs="Times New Roman"/>
        </w:rPr>
        <w:br/>
        <w:t>заявителя с заявлением о предоставлении услуги (документ, удостоверяющий</w:t>
      </w:r>
      <w:r w:rsidRPr="006D6AB5">
        <w:rPr>
          <w:rFonts w:cs="Times New Roman"/>
        </w:rPr>
        <w:br/>
        <w:t>личность; документ, удостоверяющий полномочия представителя заявителя, в</w:t>
      </w:r>
      <w:r w:rsidRPr="006D6AB5">
        <w:rPr>
          <w:rFonts w:cs="Times New Roman"/>
        </w:rPr>
        <w:br/>
        <w:t>случае обращения за предоставлением услуги указанным лицом);</w:t>
      </w:r>
    </w:p>
    <w:p w14:paraId="2CC38A88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5) представленные документы содержат подчистки и исправления текста,</w:t>
      </w:r>
      <w:r w:rsidRPr="006D6AB5">
        <w:rPr>
          <w:rFonts w:cs="Times New Roman"/>
        </w:rPr>
        <w:br/>
        <w:t>не заверенные в порядке, установленном законодательством Российской Федерации;</w:t>
      </w:r>
    </w:p>
    <w:p w14:paraId="64A660FD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5DE3C517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7)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14:paraId="060CF4E0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8)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3A1AEFF8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9) наличие противоречивых сведений в заявлении и приложенных к нему</w:t>
      </w:r>
      <w:r w:rsidRPr="006D6AB5">
        <w:rPr>
          <w:rFonts w:cs="Times New Roman"/>
        </w:rPr>
        <w:br/>
        <w:t xml:space="preserve">документах; </w:t>
      </w:r>
    </w:p>
    <w:p w14:paraId="3674D895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10) документы не заверены в порядке, предусмотренном</w:t>
      </w:r>
      <w:r w:rsidRPr="006D6AB5">
        <w:rPr>
          <w:rFonts w:cs="Times New Roman"/>
        </w:rPr>
        <w:br/>
        <w:t>законодательством Российской Федерации (документ, подтверждающий</w:t>
      </w:r>
      <w:r w:rsidRPr="006D6AB5">
        <w:rPr>
          <w:rFonts w:cs="Times New Roman"/>
        </w:rPr>
        <w:br/>
        <w:t>полномочия, заверенный перевод на русский язык документов о регистрации</w:t>
      </w:r>
      <w:r w:rsidRPr="006D6AB5">
        <w:rPr>
          <w:rFonts w:cs="Times New Roman"/>
        </w:rPr>
        <w:br/>
        <w:t>юридического лица в иностранном государстве).</w:t>
      </w:r>
    </w:p>
    <w:p w14:paraId="3BA59DA7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3.5</w:t>
      </w:r>
      <w:r>
        <w:rPr>
          <w:sz w:val="28"/>
          <w:szCs w:val="28"/>
        </w:rPr>
        <w:t>6</w:t>
      </w:r>
      <w:r w:rsidRPr="006D6AB5">
        <w:rPr>
          <w:sz w:val="28"/>
          <w:szCs w:val="28"/>
        </w:rPr>
        <w:t xml:space="preserve">. В приеме заявления о </w:t>
      </w:r>
      <w:r>
        <w:rPr>
          <w:sz w:val="28"/>
          <w:szCs w:val="28"/>
        </w:rPr>
        <w:t>выдаче дубликата</w:t>
      </w:r>
      <w:r w:rsidRPr="006D6AB5">
        <w:rPr>
          <w:sz w:val="28"/>
          <w:szCs w:val="28"/>
        </w:rPr>
        <w:t xml:space="preserve"> участвуют:</w:t>
      </w:r>
    </w:p>
    <w:p w14:paraId="5B9DDB1F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Администрация – в части приема заявления и документов, поступивших через Единый либо Региональный портал;</w:t>
      </w:r>
    </w:p>
    <w:p w14:paraId="51EC0ABA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ab/>
        <w:t xml:space="preserve">МКУ «ЦДОД» – в части регистрации заявления и документов, поступивших через Единый либо Региональный портал или посредством почтовой связи и маршрутизации заявления и документов независимо от способа подачи;  </w:t>
      </w:r>
    </w:p>
    <w:p w14:paraId="676472EF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139A3436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3.5</w:t>
      </w:r>
      <w:r>
        <w:rPr>
          <w:sz w:val="28"/>
          <w:szCs w:val="28"/>
        </w:rPr>
        <w:t>7</w:t>
      </w:r>
      <w:r w:rsidRPr="006D6AB5">
        <w:rPr>
          <w:sz w:val="28"/>
          <w:szCs w:val="28"/>
        </w:rPr>
        <w:t xml:space="preserve">. Заявление о </w:t>
      </w:r>
      <w:r>
        <w:rPr>
          <w:sz w:val="28"/>
          <w:szCs w:val="28"/>
        </w:rPr>
        <w:t>выдаче дубликата</w:t>
      </w:r>
      <w:r w:rsidRPr="006D6AB5">
        <w:rPr>
          <w:sz w:val="28"/>
          <w:szCs w:val="28"/>
        </w:rPr>
        <w:t xml:space="preserve"> регистрируется:</w:t>
      </w:r>
    </w:p>
    <w:p w14:paraId="1DD1B8F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поданное при личном обращении – в день его подачи;</w:t>
      </w:r>
    </w:p>
    <w:p w14:paraId="11B26C5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04F2584A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поданное посредством Единого либо Регионального портала после 16:00 рабочего дня либо в нерабочий или праздничный день – в следующий за ним рабочий день; </w:t>
      </w:r>
    </w:p>
    <w:p w14:paraId="6031C1D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направленное по почте – в день его поступления в Администрацию.</w:t>
      </w:r>
    </w:p>
    <w:p w14:paraId="6FE5F5FF" w14:textId="77777777" w:rsidR="00430252" w:rsidRPr="006D6AB5" w:rsidRDefault="00430252" w:rsidP="00961B90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1B2DDF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Административная процедура </w:t>
      </w:r>
    </w:p>
    <w:p w14:paraId="01BBB622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1946DBF8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71739D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3.5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Исчерпывающий перечень оснований для отказа в предоставлении муниципальной услуги: </w:t>
      </w:r>
    </w:p>
    <w:p w14:paraId="716D398E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1) обращение за дубликатом согласия на заключение соглашения о перераспределении </w:t>
      </w:r>
      <w:r>
        <w:rPr>
          <w:rFonts w:ascii="Times New Roman" w:hAnsi="Times New Roman" w:cs="Times New Roman"/>
          <w:b w:val="0"/>
          <w:sz w:val="28"/>
          <w:szCs w:val="28"/>
        </w:rPr>
        <w:t>земельных участков или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соглашения о перераспределении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земельных участков 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заявителя, не соответствующего заявителю, которому выдавалось согласие на заключение соглашения о перераспределении </w:t>
      </w:r>
      <w:r>
        <w:rPr>
          <w:rFonts w:ascii="Times New Roman" w:hAnsi="Times New Roman" w:cs="Times New Roman"/>
          <w:b w:val="0"/>
          <w:sz w:val="28"/>
          <w:szCs w:val="28"/>
        </w:rPr>
        <w:t>земельных участков или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соглашение о перераспределении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земельных участков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14:paraId="0645EF88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2) отсутствие в Администрации согласия на заключение соглашения о перераспределении </w:t>
      </w:r>
      <w:r>
        <w:rPr>
          <w:sz w:val="28"/>
          <w:szCs w:val="28"/>
        </w:rPr>
        <w:t xml:space="preserve">земельных участков </w:t>
      </w:r>
      <w:r w:rsidRPr="006D6AB5">
        <w:rPr>
          <w:sz w:val="28"/>
          <w:szCs w:val="28"/>
        </w:rPr>
        <w:t>либо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 xml:space="preserve">, дубликат которого испрашивается. </w:t>
      </w:r>
    </w:p>
    <w:p w14:paraId="4402DA18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3.5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 w:rsidR="009D4197">
        <w:rPr>
          <w:rFonts w:ascii="Times New Roman" w:hAnsi="Times New Roman" w:cs="Times New Roman"/>
          <w:b w:val="0"/>
          <w:sz w:val="28"/>
          <w:szCs w:val="28"/>
        </w:rPr>
        <w:t>-й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рабочий день со дня регистрации заявления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выдаче дубликата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3C75B292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60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 </w:t>
      </w:r>
    </w:p>
    <w:p w14:paraId="0A505B71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7D0ADB4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Административная процедура </w:t>
      </w:r>
    </w:p>
    <w:p w14:paraId="2BA4C050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«Предоставление результата муниципальной услуги»</w:t>
      </w:r>
    </w:p>
    <w:p w14:paraId="6A728272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60330E5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61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Дубликат согласия на заключение соглашения о перераспределении </w:t>
      </w:r>
      <w:r>
        <w:rPr>
          <w:rFonts w:ascii="Times New Roman" w:hAnsi="Times New Roman" w:cs="Times New Roman"/>
          <w:b w:val="0"/>
          <w:sz w:val="28"/>
          <w:szCs w:val="28"/>
        </w:rPr>
        <w:t>земельных участков или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дубликат соглашения о перераспределении </w:t>
      </w:r>
      <w:r>
        <w:rPr>
          <w:rFonts w:ascii="Times New Roman" w:hAnsi="Times New Roman" w:cs="Times New Roman"/>
          <w:b w:val="0"/>
          <w:sz w:val="28"/>
          <w:szCs w:val="28"/>
        </w:rPr>
        <w:t>земельных участков либо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решение об отказе в предоставлении муниципальной услуги выдается (направляется) заявителю 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(выдается законному представителю несовершеннолетнего, не являющегося заявителем в случае, предусмотренном пунктом 2.7 административного регламента)</w:t>
      </w:r>
      <w:r w:rsidRPr="006D6A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способом, указанным в пункте 2.6 административного регламента, 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на 3</w:t>
      </w:r>
      <w:r w:rsidR="009D4197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-й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рабочий 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день со дня принятия решения о предоставлении </w:t>
      </w:r>
      <w:r w:rsidR="004B3A0B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(об отказе в предоставлении) </w:t>
      </w:r>
      <w:r w:rsidRPr="006D6AB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муниципальной услуги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197">
        <w:rPr>
          <w:rFonts w:ascii="Times New Roman" w:hAnsi="Times New Roman" w:cs="Times New Roman"/>
          <w:b w:val="0"/>
          <w:sz w:val="28"/>
          <w:szCs w:val="28"/>
        </w:rPr>
        <w:br/>
      </w:r>
      <w:r w:rsidR="004B3A0B">
        <w:rPr>
          <w:rFonts w:ascii="Times New Roman" w:hAnsi="Times New Roman" w:cs="Times New Roman"/>
          <w:b w:val="0"/>
          <w:sz w:val="28"/>
          <w:szCs w:val="28"/>
        </w:rPr>
        <w:t>(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>на 5</w:t>
      </w:r>
      <w:r w:rsidR="009D4197">
        <w:rPr>
          <w:rFonts w:ascii="Times New Roman" w:hAnsi="Times New Roman" w:cs="Times New Roman"/>
          <w:b w:val="0"/>
          <w:sz w:val="28"/>
          <w:szCs w:val="28"/>
        </w:rPr>
        <w:t>-й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рабочий день </w:t>
      </w:r>
      <w:r>
        <w:rPr>
          <w:rFonts w:ascii="Times New Roman" w:hAnsi="Times New Roman" w:cs="Times New Roman"/>
          <w:b w:val="0"/>
          <w:sz w:val="28"/>
          <w:szCs w:val="28"/>
        </w:rPr>
        <w:t>со дня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регистрации заявления о </w:t>
      </w:r>
      <w:r>
        <w:rPr>
          <w:rFonts w:ascii="Times New Roman" w:hAnsi="Times New Roman" w:cs="Times New Roman"/>
          <w:b w:val="0"/>
          <w:sz w:val="28"/>
          <w:szCs w:val="28"/>
        </w:rPr>
        <w:t>выдачи дубликата</w:t>
      </w:r>
      <w:r w:rsidR="004B3A0B">
        <w:rPr>
          <w:rFonts w:ascii="Times New Roman" w:hAnsi="Times New Roman" w:cs="Times New Roman"/>
          <w:b w:val="0"/>
          <w:sz w:val="28"/>
          <w:szCs w:val="28"/>
        </w:rPr>
        <w:t>)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0377A719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62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 </w:t>
      </w:r>
    </w:p>
    <w:p w14:paraId="20521EC2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1) передает в МФЦ для выдачи в порядке, установленном соглашением о взаимодействии, на 4</w:t>
      </w:r>
      <w:r w:rsidR="009D4197">
        <w:rPr>
          <w:rFonts w:ascii="Times New Roman" w:hAnsi="Times New Roman" w:cs="Times New Roman"/>
          <w:b w:val="0"/>
          <w:sz w:val="28"/>
          <w:szCs w:val="28"/>
        </w:rPr>
        <w:t>-й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рабочий день со дня регистрации заявления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выдаче дубликата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, либо </w:t>
      </w:r>
    </w:p>
    <w:p w14:paraId="0972C68E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>2) направляет заявителю в электронном виде (в случае подачи заявления в МФЦ) на 5</w:t>
      </w:r>
      <w:r w:rsidR="009D4197">
        <w:rPr>
          <w:rFonts w:ascii="Times New Roman" w:hAnsi="Times New Roman" w:cs="Times New Roman"/>
          <w:b w:val="0"/>
          <w:sz w:val="28"/>
          <w:szCs w:val="28"/>
        </w:rPr>
        <w:t>-й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рабочий день со дня регистрации заявления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выдаче дубликата </w:t>
      </w:r>
      <w:r w:rsidRPr="006D6AB5">
        <w:rPr>
          <w:rFonts w:ascii="Times New Roman" w:hAnsi="Times New Roman" w:cs="Times New Roman"/>
          <w:b w:val="0"/>
          <w:sz w:val="28"/>
          <w:szCs w:val="28"/>
        </w:rPr>
        <w:t>(после реализации технической возможности направления в личный кабинет заявителя результата предоставления муниципальной услуги), либо</w:t>
      </w:r>
    </w:p>
    <w:p w14:paraId="1337F368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</w:rPr>
        <w:t xml:space="preserve">3) направляет заявителю в виде бумажного документа заказным почтовым отправлением </w:t>
      </w:r>
      <w:r w:rsidRPr="006D6AB5">
        <w:rPr>
          <w:rFonts w:eastAsia="Calibri"/>
          <w:sz w:val="28"/>
          <w:szCs w:val="28"/>
          <w:lang w:eastAsia="ru-RU"/>
        </w:rPr>
        <w:t>по адресу, указанному в заявлении</w:t>
      </w:r>
      <w:r w:rsidRPr="006D6AB5">
        <w:rPr>
          <w:sz w:val="28"/>
          <w:szCs w:val="28"/>
        </w:rPr>
        <w:t xml:space="preserve"> на 5</w:t>
      </w:r>
      <w:r w:rsidR="009D4197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рабочий день со дня регистрации </w:t>
      </w:r>
      <w:r w:rsidRPr="00C46912">
        <w:rPr>
          <w:rFonts w:eastAsia="Calibri"/>
          <w:sz w:val="28"/>
          <w:szCs w:val="28"/>
          <w:lang w:eastAsia="ru-RU"/>
        </w:rPr>
        <w:t>заявления о выдаче дубликата, либо</w:t>
      </w:r>
    </w:p>
    <w:p w14:paraId="64818AA3" w14:textId="77777777" w:rsidR="00A435A0" w:rsidRPr="006D6AB5" w:rsidRDefault="00A435A0" w:rsidP="00A435A0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>4) выдает заявителю</w:t>
      </w:r>
      <w:bookmarkStart w:id="33" w:name="_Hlk178688852"/>
      <w:r w:rsidRPr="006D6AB5">
        <w:rPr>
          <w:sz w:val="28"/>
          <w:szCs w:val="28"/>
          <w:lang w:eastAsia="ru-RU"/>
        </w:rPr>
        <w:t xml:space="preserve"> (законному представителю несовершеннолетнего, не являющегося заявителем)</w:t>
      </w:r>
      <w:bookmarkEnd w:id="33"/>
      <w:r w:rsidRPr="006D6AB5">
        <w:rPr>
          <w:sz w:val="28"/>
          <w:szCs w:val="28"/>
          <w:lang w:eastAsia="ru-RU"/>
        </w:rPr>
        <w:t xml:space="preserve"> в виде бумажного документа </w:t>
      </w:r>
      <w:r w:rsidRPr="006D6AB5">
        <w:rPr>
          <w:sz w:val="28"/>
          <w:szCs w:val="28"/>
        </w:rPr>
        <w:t>на 5</w:t>
      </w:r>
      <w:r w:rsidR="009D4197">
        <w:rPr>
          <w:sz w:val="28"/>
          <w:szCs w:val="28"/>
        </w:rPr>
        <w:t>-й</w:t>
      </w:r>
      <w:r w:rsidRPr="006D6AB5">
        <w:rPr>
          <w:sz w:val="28"/>
          <w:szCs w:val="28"/>
        </w:rPr>
        <w:t xml:space="preserve"> рабочий день </w:t>
      </w:r>
      <w:r>
        <w:rPr>
          <w:sz w:val="28"/>
          <w:szCs w:val="28"/>
        </w:rPr>
        <w:t>со дня</w:t>
      </w:r>
      <w:r w:rsidRPr="006D6AB5">
        <w:rPr>
          <w:sz w:val="28"/>
          <w:szCs w:val="28"/>
        </w:rPr>
        <w:t xml:space="preserve"> регистрации </w:t>
      </w:r>
      <w:r w:rsidRPr="006D6AB5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C46912">
        <w:rPr>
          <w:sz w:val="28"/>
          <w:szCs w:val="28"/>
          <w:lang w:eastAsia="ru-RU"/>
        </w:rPr>
        <w:t>о выдаче дубликата</w:t>
      </w:r>
      <w:r>
        <w:rPr>
          <w:sz w:val="28"/>
          <w:szCs w:val="28"/>
          <w:lang w:eastAsia="ru-RU"/>
        </w:rPr>
        <w:t>.</w:t>
      </w:r>
    </w:p>
    <w:p w14:paraId="58B06F59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</w:rPr>
        <w:t>3.6</w:t>
      </w:r>
      <w:r>
        <w:rPr>
          <w:sz w:val="28"/>
          <w:szCs w:val="28"/>
        </w:rPr>
        <w:t>3</w:t>
      </w:r>
      <w:r w:rsidRPr="006D6AB5">
        <w:rPr>
          <w:sz w:val="28"/>
          <w:szCs w:val="28"/>
        </w:rPr>
        <w:t xml:space="preserve">. </w:t>
      </w:r>
      <w:r w:rsidRPr="006D6AB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случае избрания заявителем способа получения результата предоставления муниципальной услуги в МФЦ лично либо законным </w:t>
      </w:r>
      <w:r w:rsidRPr="006D6AB5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представителем несовершеннолетнего, не являющимся заявителем, и неявки заявителя (законного представителя несовершеннолетнего, не являющегося заявителем) МФЦ не позднее 10 часов утра рабочего дня,</w:t>
      </w:r>
      <w:r w:rsidRPr="006D6AB5">
        <w:rPr>
          <w:kern w:val="2"/>
          <w:sz w:val="28"/>
          <w:szCs w:val="28"/>
          <w:lang w:eastAsia="ru-RU"/>
          <w14:ligatures w14:val="standardContextual"/>
        </w:rPr>
        <w:t xml:space="preserve"> следующего за днем, в который документ должен быть выдан заявителю </w:t>
      </w:r>
      <w:r w:rsidRPr="006D6AB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(законному представителю несовершеннолетнего, не являющегося заявителем), передает документы, являющиеся результатом предоставления муниципальной услуги,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</w:r>
      <w:r w:rsidRPr="006D6AB5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МКУ «ЦДОД» в порядке, установленном соглашением о взаимодействии</w:t>
      </w:r>
      <w:r w:rsidRPr="006D6AB5">
        <w:rPr>
          <w:sz w:val="28"/>
          <w:szCs w:val="28"/>
          <w:lang w:eastAsia="ru-RU"/>
        </w:rPr>
        <w:t>.</w:t>
      </w:r>
    </w:p>
    <w:p w14:paraId="03AC84E6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 </w:t>
      </w:r>
      <w:r w:rsidRPr="006D6AB5">
        <w:rPr>
          <w:rFonts w:eastAsia="Calibri"/>
          <w:kern w:val="2"/>
          <w:sz w:val="28"/>
          <w:szCs w:val="28"/>
          <w:lang w:eastAsia="en-US"/>
          <w14:ligatures w14:val="standardContextual"/>
        </w:rPr>
        <w:t>(законным представителем несовершеннолетнего, не являющегося заявителем)</w:t>
      </w:r>
      <w:r w:rsidRPr="006D6AB5">
        <w:rPr>
          <w:sz w:val="28"/>
          <w:szCs w:val="28"/>
          <w:lang w:eastAsia="ru-RU"/>
        </w:rPr>
        <w:t xml:space="preserve">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 о </w:t>
      </w:r>
      <w:r>
        <w:rPr>
          <w:sz w:val="28"/>
          <w:szCs w:val="28"/>
          <w:lang w:eastAsia="ru-RU"/>
        </w:rPr>
        <w:t>выдаче дубликата</w:t>
      </w:r>
      <w:r w:rsidRPr="006D6AB5">
        <w:rPr>
          <w:sz w:val="28"/>
          <w:szCs w:val="28"/>
          <w:lang w:eastAsia="ru-RU"/>
        </w:rPr>
        <w:t>.</w:t>
      </w:r>
    </w:p>
    <w:p w14:paraId="0C731DAF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</w:rPr>
        <w:t>3.6</w:t>
      </w:r>
      <w:r>
        <w:rPr>
          <w:sz w:val="28"/>
          <w:szCs w:val="28"/>
        </w:rPr>
        <w:t>4</w:t>
      </w:r>
      <w:r w:rsidRPr="006D6AB5">
        <w:rPr>
          <w:sz w:val="28"/>
          <w:szCs w:val="28"/>
        </w:rPr>
        <w:t xml:space="preserve">. </w:t>
      </w:r>
      <w:r w:rsidRPr="006D6AB5">
        <w:rPr>
          <w:sz w:val="28"/>
          <w:szCs w:val="28"/>
          <w:lang w:eastAsia="ru-RU"/>
        </w:rPr>
        <w:t xml:space="preserve">В случае избрания заявителем способа получения результата предоставления муниципальной услуги в Администрации лично </w:t>
      </w:r>
      <w:r w:rsidRPr="006D6AB5">
        <w:rPr>
          <w:sz w:val="28"/>
          <w:szCs w:val="28"/>
        </w:rPr>
        <w:t>либо законным представителем несовершеннолетнего, не являющимся заявителем,</w:t>
      </w:r>
      <w:r w:rsidRPr="006D6AB5">
        <w:rPr>
          <w:sz w:val="28"/>
          <w:szCs w:val="28"/>
          <w:lang w:eastAsia="ru-RU"/>
        </w:rPr>
        <w:t xml:space="preserve"> и неявки заявителя (законного представителя несовершеннолетнего, не являющегося заявителем) специалист МКУ «ЦДОД» на следующий рабочий день за днем, </w:t>
      </w:r>
      <w:r w:rsidRPr="006D6AB5">
        <w:rPr>
          <w:sz w:val="28"/>
          <w:szCs w:val="28"/>
          <w:lang w:eastAsia="ru-RU"/>
        </w:rPr>
        <w:br/>
        <w:t xml:space="preserve">в который документ должен быть выдан,  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заявлении о </w:t>
      </w:r>
      <w:r>
        <w:rPr>
          <w:sz w:val="28"/>
          <w:szCs w:val="28"/>
          <w:lang w:eastAsia="ru-RU"/>
        </w:rPr>
        <w:t>выдаче дубликата</w:t>
      </w:r>
      <w:r w:rsidRPr="006D6AB5">
        <w:rPr>
          <w:sz w:val="28"/>
          <w:szCs w:val="28"/>
          <w:lang w:eastAsia="ru-RU"/>
        </w:rPr>
        <w:t>.</w:t>
      </w:r>
    </w:p>
    <w:p w14:paraId="374689E8" w14:textId="77777777" w:rsidR="00A435A0" w:rsidRPr="006D6AB5" w:rsidRDefault="00A435A0" w:rsidP="00A435A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31"/>
    </w:p>
    <w:p w14:paraId="28256020" w14:textId="77777777" w:rsidR="00A435A0" w:rsidRPr="006D6AB5" w:rsidRDefault="00A435A0" w:rsidP="00A435A0">
      <w:pPr>
        <w:ind w:firstLine="709"/>
        <w:jc w:val="center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 xml:space="preserve">Вариант предоставления муниципальной услуги </w:t>
      </w:r>
    </w:p>
    <w:p w14:paraId="3CE5731B" w14:textId="77777777" w:rsidR="00A435A0" w:rsidRPr="006D6AB5" w:rsidRDefault="00A435A0" w:rsidP="00A435A0">
      <w:pPr>
        <w:ind w:firstLine="709"/>
        <w:jc w:val="center"/>
        <w:rPr>
          <w:bCs/>
          <w:sz w:val="28"/>
          <w:szCs w:val="28"/>
        </w:rPr>
      </w:pPr>
      <w:r w:rsidRPr="006D6AB5">
        <w:rPr>
          <w:bCs/>
          <w:sz w:val="28"/>
          <w:szCs w:val="28"/>
        </w:rPr>
        <w:t xml:space="preserve">«Выдача </w:t>
      </w:r>
      <w:bookmarkStart w:id="34" w:name="_Hlk158392280"/>
      <w:r w:rsidRPr="006D6AB5">
        <w:rPr>
          <w:bCs/>
          <w:sz w:val="28"/>
          <w:szCs w:val="28"/>
        </w:rPr>
        <w:t>согласия на заключение соглашения о перераспределении</w:t>
      </w:r>
      <w:r>
        <w:rPr>
          <w:bCs/>
          <w:sz w:val="28"/>
          <w:szCs w:val="28"/>
        </w:rPr>
        <w:t xml:space="preserve"> земельных участков</w:t>
      </w:r>
      <w:r w:rsidRPr="006D6AB5">
        <w:rPr>
          <w:bCs/>
          <w:sz w:val="28"/>
          <w:szCs w:val="28"/>
        </w:rPr>
        <w:t>/</w:t>
      </w:r>
      <w:r w:rsidRPr="006D6AB5">
        <w:rPr>
          <w:sz w:val="28"/>
          <w:szCs w:val="28"/>
        </w:rPr>
        <w:t xml:space="preserve">распоряжения Комитета </w:t>
      </w:r>
      <w:r w:rsidRPr="006D6AB5">
        <w:rPr>
          <w:bCs/>
          <w:sz w:val="28"/>
          <w:szCs w:val="28"/>
        </w:rPr>
        <w:t>об утверждении схемы расположения земельного участка/</w:t>
      </w:r>
      <w:bookmarkEnd w:id="34"/>
      <w:r w:rsidRPr="006D6AB5">
        <w:rPr>
          <w:bCs/>
          <w:sz w:val="28"/>
          <w:szCs w:val="28"/>
        </w:rPr>
        <w:t xml:space="preserve">соглашения о перераспределении </w:t>
      </w:r>
      <w:r>
        <w:rPr>
          <w:bCs/>
          <w:sz w:val="28"/>
          <w:szCs w:val="28"/>
        </w:rPr>
        <w:t xml:space="preserve">земельных участков </w:t>
      </w:r>
      <w:r w:rsidRPr="006D6AB5">
        <w:rPr>
          <w:bCs/>
          <w:sz w:val="28"/>
          <w:szCs w:val="28"/>
        </w:rPr>
        <w:t>с исправлениями опечаток и (или) ошибок, допущенных при первичном оформлении документа»</w:t>
      </w:r>
    </w:p>
    <w:p w14:paraId="497DB796" w14:textId="77777777" w:rsidR="00A435A0" w:rsidRPr="006D6AB5" w:rsidRDefault="00A435A0" w:rsidP="00A435A0">
      <w:pPr>
        <w:ind w:firstLine="709"/>
        <w:jc w:val="center"/>
        <w:rPr>
          <w:b/>
          <w:sz w:val="28"/>
          <w:szCs w:val="28"/>
        </w:rPr>
      </w:pPr>
    </w:p>
    <w:p w14:paraId="76F8DB18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3.6</w:t>
      </w:r>
      <w:r>
        <w:rPr>
          <w:sz w:val="28"/>
          <w:szCs w:val="28"/>
        </w:rPr>
        <w:t>5</w:t>
      </w:r>
      <w:r w:rsidRPr="006D6AB5">
        <w:rPr>
          <w:sz w:val="28"/>
          <w:szCs w:val="28"/>
        </w:rPr>
        <w:t xml:space="preserve">. Результатом предоставления муниципальной услуги является выдача (направление) </w:t>
      </w:r>
      <w:r w:rsidRPr="006D6AB5">
        <w:rPr>
          <w:bCs/>
          <w:sz w:val="28"/>
          <w:szCs w:val="28"/>
        </w:rPr>
        <w:t>согласия на заключение соглашения о перераспределении</w:t>
      </w:r>
      <w:r>
        <w:rPr>
          <w:bCs/>
          <w:sz w:val="28"/>
          <w:szCs w:val="28"/>
        </w:rPr>
        <w:t xml:space="preserve"> земельных участков</w:t>
      </w:r>
      <w:r w:rsidRPr="006D6AB5">
        <w:rPr>
          <w:bCs/>
          <w:sz w:val="28"/>
          <w:szCs w:val="28"/>
        </w:rPr>
        <w:t>/</w:t>
      </w:r>
      <w:r w:rsidRPr="006D6AB5">
        <w:rPr>
          <w:sz w:val="28"/>
          <w:szCs w:val="28"/>
        </w:rPr>
        <w:t>распоряжения Комитета</w:t>
      </w:r>
      <w:r w:rsidRPr="006D6AB5">
        <w:rPr>
          <w:bCs/>
          <w:sz w:val="28"/>
          <w:szCs w:val="28"/>
        </w:rPr>
        <w:t xml:space="preserve"> об утверждении схемы расположения земельного участка/</w:t>
      </w:r>
      <w:r w:rsidRPr="006D6AB5">
        <w:rPr>
          <w:sz w:val="28"/>
          <w:szCs w:val="28"/>
        </w:rPr>
        <w:t xml:space="preserve">соглашения о перераспределении </w:t>
      </w:r>
      <w:r>
        <w:rPr>
          <w:bCs/>
          <w:sz w:val="28"/>
          <w:szCs w:val="28"/>
        </w:rPr>
        <w:t xml:space="preserve">земельных участков </w:t>
      </w:r>
      <w:r w:rsidRPr="006D6AB5">
        <w:rPr>
          <w:sz w:val="28"/>
          <w:szCs w:val="28"/>
        </w:rPr>
        <w:t xml:space="preserve">с исправлениями опечаток и (или) ошибок, допущенных при первичном оформлении документа, либо решения об отказе в предоставлении муниципальной услуги, подписанного должностным лицом, уполномоченным на подписание результата предоставления муниципальной услуги, который получается заявителем способом, указанным в пункте 2.6 административного регламента. </w:t>
      </w:r>
    </w:p>
    <w:p w14:paraId="43FA0D3F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3.6</w:t>
      </w:r>
      <w:r>
        <w:rPr>
          <w:sz w:val="28"/>
          <w:szCs w:val="28"/>
        </w:rPr>
        <w:t>6</w:t>
      </w:r>
      <w:r w:rsidRPr="006D6AB5">
        <w:rPr>
          <w:sz w:val="28"/>
          <w:szCs w:val="28"/>
        </w:rPr>
        <w:t xml:space="preserve">. Перечень административных процедур: </w:t>
      </w:r>
    </w:p>
    <w:p w14:paraId="6ADB088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1) прием заявления и документов и (или) информации, необходимых для предоставления муниципальной услуги; </w:t>
      </w:r>
    </w:p>
    <w:p w14:paraId="6FE2BFF6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2) принятие решения о предоставлении (об отказе в предоставлении) муниципальной услуги; </w:t>
      </w:r>
    </w:p>
    <w:p w14:paraId="68EB4510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3) предоставление результата муниципальной услуги. </w:t>
      </w:r>
    </w:p>
    <w:p w14:paraId="24C56B07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>3.6</w:t>
      </w:r>
      <w:r>
        <w:rPr>
          <w:sz w:val="28"/>
          <w:szCs w:val="28"/>
        </w:rPr>
        <w:t>7</w:t>
      </w:r>
      <w:r w:rsidRPr="006D6AB5">
        <w:rPr>
          <w:sz w:val="28"/>
          <w:szCs w:val="28"/>
        </w:rPr>
        <w:t xml:space="preserve">. Максимальный срок предоставления </w:t>
      </w:r>
      <w:r>
        <w:rPr>
          <w:sz w:val="28"/>
          <w:szCs w:val="28"/>
        </w:rPr>
        <w:t xml:space="preserve">варианта </w:t>
      </w:r>
      <w:r w:rsidRPr="006D6AB5">
        <w:rPr>
          <w:sz w:val="28"/>
          <w:szCs w:val="28"/>
        </w:rPr>
        <w:t xml:space="preserve">муниципальной услуги составляет 5 рабочих дней со дня регистрации заявления, документов </w:t>
      </w:r>
      <w:r w:rsidRPr="006D6AB5">
        <w:rPr>
          <w:sz w:val="28"/>
          <w:szCs w:val="28"/>
        </w:rPr>
        <w:br/>
        <w:t xml:space="preserve">и информации, необходимых для предоставления муниципальной услуги </w:t>
      </w:r>
      <w:r w:rsidRPr="006D6AB5">
        <w:rPr>
          <w:sz w:val="28"/>
          <w:szCs w:val="28"/>
        </w:rPr>
        <w:br/>
        <w:t xml:space="preserve">в МФЦ либо на Едином или Региональном портале. </w:t>
      </w:r>
    </w:p>
    <w:p w14:paraId="44A7BAD1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71B6C481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 xml:space="preserve">Административная процедура </w:t>
      </w:r>
    </w:p>
    <w:p w14:paraId="0B9D8E3D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«Прием заявления и документов и (или) информации, необходимых для предоставления муниципальной услуги»</w:t>
      </w:r>
    </w:p>
    <w:p w14:paraId="366679ED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</w:p>
    <w:p w14:paraId="146042AE" w14:textId="77777777" w:rsidR="00A435A0" w:rsidRPr="006D6AB5" w:rsidRDefault="00A435A0" w:rsidP="00A435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3.6</w:t>
      </w:r>
      <w:r>
        <w:rPr>
          <w:sz w:val="28"/>
          <w:szCs w:val="28"/>
        </w:rPr>
        <w:t>8</w:t>
      </w:r>
      <w:r w:rsidRPr="006D6AB5">
        <w:rPr>
          <w:sz w:val="28"/>
          <w:szCs w:val="28"/>
        </w:rPr>
        <w:t>. Заявление о предоставлении муниципальной услуги и документы заявитель предоставляет:</w:t>
      </w:r>
    </w:p>
    <w:p w14:paraId="4BEACEEC" w14:textId="77777777" w:rsidR="00A435A0" w:rsidRPr="006D6AB5" w:rsidRDefault="00A435A0" w:rsidP="00A435A0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6D6AB5">
        <w:rPr>
          <w:sz w:val="28"/>
          <w:szCs w:val="28"/>
        </w:rPr>
        <w:t>при личном обращении к специалисту МФЦ (по желанию заявителя заявление может быть заполнено сотрудником МФЦ);</w:t>
      </w:r>
    </w:p>
    <w:p w14:paraId="0A11190B" w14:textId="77777777" w:rsidR="00A435A0" w:rsidRPr="006D6AB5" w:rsidRDefault="00A435A0" w:rsidP="00A435A0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6D6AB5">
        <w:rPr>
          <w:kern w:val="2"/>
          <w:sz w:val="28"/>
          <w:szCs w:val="28"/>
        </w:rPr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</w:t>
      </w:r>
      <w:r w:rsidRPr="006D6AB5">
        <w:rPr>
          <w:sz w:val="28"/>
          <w:szCs w:val="28"/>
        </w:rPr>
        <w:t>;</w:t>
      </w:r>
    </w:p>
    <w:p w14:paraId="4CFA5E49" w14:textId="77777777" w:rsidR="00A435A0" w:rsidRPr="006D6AB5" w:rsidRDefault="00A435A0" w:rsidP="00A435A0">
      <w:pPr>
        <w:tabs>
          <w:tab w:val="left" w:pos="709"/>
        </w:tabs>
        <w:jc w:val="both"/>
        <w:outlineLvl w:val="4"/>
        <w:rPr>
          <w:sz w:val="28"/>
          <w:szCs w:val="28"/>
        </w:rPr>
      </w:pPr>
      <w:r w:rsidRPr="006D6AB5">
        <w:rPr>
          <w:sz w:val="28"/>
          <w:szCs w:val="28"/>
        </w:rPr>
        <w:tab/>
        <w:t>посредством почтовой связи на бумажном носителе.</w:t>
      </w:r>
    </w:p>
    <w:p w14:paraId="3C000590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3.6</w:t>
      </w:r>
      <w:r>
        <w:rPr>
          <w:sz w:val="28"/>
          <w:szCs w:val="28"/>
        </w:rPr>
        <w:t>9</w:t>
      </w:r>
      <w:r w:rsidRPr="006D6AB5">
        <w:rPr>
          <w:sz w:val="28"/>
          <w:szCs w:val="28"/>
        </w:rPr>
        <w:t xml:space="preserve"> Для получения муниципальной услуги заявитель представляет: </w:t>
      </w:r>
      <w:r w:rsidRPr="006D6AB5">
        <w:rPr>
          <w:b/>
          <w:sz w:val="28"/>
          <w:szCs w:val="28"/>
        </w:rPr>
        <w:t xml:space="preserve"> </w:t>
      </w:r>
    </w:p>
    <w:p w14:paraId="67E2467E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kern w:val="2"/>
          <w:sz w:val="28"/>
          <w:szCs w:val="28"/>
        </w:rPr>
      </w:pPr>
      <w:bookmarkStart w:id="35" w:name="_Hlk177998494"/>
      <w:r w:rsidRPr="006D6AB5">
        <w:rPr>
          <w:kern w:val="2"/>
          <w:sz w:val="28"/>
          <w:szCs w:val="28"/>
        </w:rPr>
        <w:t>1) заявление о выдаче согласия на заключение соглашения о перераспределении</w:t>
      </w:r>
      <w:r>
        <w:rPr>
          <w:kern w:val="2"/>
          <w:sz w:val="28"/>
          <w:szCs w:val="28"/>
        </w:rPr>
        <w:t xml:space="preserve"> земельных участков</w:t>
      </w:r>
      <w:r w:rsidRPr="006D6AB5">
        <w:rPr>
          <w:kern w:val="2"/>
          <w:sz w:val="28"/>
          <w:szCs w:val="28"/>
        </w:rPr>
        <w:t>/</w:t>
      </w:r>
      <w:r w:rsidRPr="006D6AB5">
        <w:rPr>
          <w:sz w:val="28"/>
          <w:szCs w:val="28"/>
        </w:rPr>
        <w:t xml:space="preserve">распоряжения Комитета </w:t>
      </w:r>
      <w:r w:rsidRPr="006D6AB5">
        <w:rPr>
          <w:kern w:val="2"/>
          <w:sz w:val="28"/>
          <w:szCs w:val="28"/>
        </w:rPr>
        <w:t xml:space="preserve">об утверждении схемы расположения земельного участка/соглашения о перераспределении </w:t>
      </w:r>
      <w:r>
        <w:rPr>
          <w:kern w:val="2"/>
          <w:sz w:val="28"/>
          <w:szCs w:val="28"/>
        </w:rPr>
        <w:t>земельных участков</w:t>
      </w:r>
      <w:r w:rsidRPr="006D6AB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 </w:t>
      </w:r>
      <w:r w:rsidRPr="006D6AB5">
        <w:rPr>
          <w:kern w:val="2"/>
          <w:sz w:val="28"/>
          <w:szCs w:val="28"/>
        </w:rPr>
        <w:t>исправлениями опечаток и (или) ошибок, допущенных при первичном оформлении документа</w:t>
      </w:r>
      <w:r>
        <w:rPr>
          <w:kern w:val="2"/>
          <w:sz w:val="28"/>
          <w:szCs w:val="28"/>
        </w:rPr>
        <w:t xml:space="preserve"> (далее – заявление об исправлении ошибок)</w:t>
      </w:r>
      <w:r w:rsidRPr="006D6AB5">
        <w:rPr>
          <w:kern w:val="2"/>
          <w:sz w:val="28"/>
          <w:szCs w:val="28"/>
        </w:rPr>
        <w:t>, в котором указываются:</w:t>
      </w:r>
    </w:p>
    <w:p w14:paraId="6EB7402A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36" w:name="_Hlk176857989"/>
      <w:bookmarkEnd w:id="35"/>
      <w:r w:rsidRPr="006D6AB5">
        <w:rPr>
          <w:sz w:val="28"/>
          <w:szCs w:val="28"/>
        </w:rP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072576C9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</w:t>
      </w:r>
      <w:r>
        <w:rPr>
          <w:sz w:val="28"/>
          <w:szCs w:val="28"/>
        </w:rPr>
        <w:t>ЕГРЮЛ</w:t>
      </w:r>
      <w:r w:rsidRPr="006D6AB5">
        <w:rPr>
          <w:sz w:val="28"/>
          <w:szCs w:val="28"/>
        </w:rPr>
        <w:t>, ИНН, за исключением случаев, если заявителем является иностранное юридическое лицо;</w:t>
      </w:r>
    </w:p>
    <w:p w14:paraId="434AA34F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личность заявителя, ОГРНИП, ИНН (в случае, если заявление подается индивидуальным предпринимателем);</w:t>
      </w:r>
    </w:p>
    <w:p w14:paraId="2167E092" w14:textId="77777777" w:rsidR="00A435A0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291F16D5" w14:textId="77777777" w:rsidR="004B3A0B" w:rsidRPr="006D6AB5" w:rsidRDefault="004B3A0B" w:rsidP="004B3A0B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номер и дату выдачи согласия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/распоряжения Комитета об утверждении схемы расположения земельного участка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, содержащего опечатки и (или) ошибки, с указанием</w:t>
      </w:r>
      <w:r w:rsidR="009D4197">
        <w:rPr>
          <w:sz w:val="28"/>
          <w:szCs w:val="28"/>
        </w:rPr>
        <w:t>,</w:t>
      </w:r>
      <w:r w:rsidRPr="006D6AB5">
        <w:rPr>
          <w:sz w:val="28"/>
          <w:szCs w:val="28"/>
        </w:rPr>
        <w:t xml:space="preserve"> какие именно допущены опечатки и (или) ошибки;</w:t>
      </w:r>
    </w:p>
    <w:p w14:paraId="28BBC265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14:paraId="461D6E70" w14:textId="77777777" w:rsidR="00A435A0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>способ получения результата предоставления муниципальной услуги.</w:t>
      </w:r>
    </w:p>
    <w:bookmarkEnd w:id="36"/>
    <w:p w14:paraId="72229F0B" w14:textId="77777777" w:rsidR="00A435A0" w:rsidRPr="006D6AB5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6AB5">
        <w:rPr>
          <w:rFonts w:eastAsiaTheme="minorHAnsi"/>
          <w:sz w:val="28"/>
          <w:szCs w:val="28"/>
          <w:lang w:eastAsia="en-US"/>
        </w:rPr>
        <w:t>Примерная форма заявления о</w:t>
      </w:r>
      <w:r>
        <w:rPr>
          <w:rFonts w:eastAsiaTheme="minorHAnsi"/>
          <w:sz w:val="28"/>
          <w:szCs w:val="28"/>
          <w:lang w:eastAsia="en-US"/>
        </w:rPr>
        <w:t>б</w:t>
      </w:r>
      <w:r w:rsidRPr="006D6AB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исправлении ошибок</w:t>
      </w:r>
      <w:r w:rsidRPr="006D6AB5">
        <w:rPr>
          <w:rFonts w:eastAsiaTheme="minorHAnsi"/>
          <w:sz w:val="28"/>
          <w:szCs w:val="28"/>
          <w:lang w:eastAsia="en-US"/>
        </w:rPr>
        <w:t xml:space="preserve"> приведена в </w:t>
      </w:r>
      <w:hyperlink r:id="rId12" w:history="1">
        <w:r w:rsidRPr="006D6AB5">
          <w:rPr>
            <w:rFonts w:eastAsiaTheme="minorHAnsi"/>
            <w:sz w:val="28"/>
            <w:szCs w:val="28"/>
          </w:rPr>
          <w:t xml:space="preserve">приложении № </w:t>
        </w:r>
      </w:hyperlink>
      <w:r>
        <w:rPr>
          <w:rFonts w:eastAsiaTheme="minorHAnsi"/>
          <w:sz w:val="28"/>
          <w:szCs w:val="28"/>
          <w:lang w:eastAsia="en-US"/>
        </w:rPr>
        <w:t>7</w:t>
      </w:r>
      <w:r w:rsidRPr="006D6AB5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353C5977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В случае необходимости получения результата предоставления муниципальной услуги в соответствии с пунктом 2.7 административного регламента,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заявителем;</w:t>
      </w:r>
    </w:p>
    <w:p w14:paraId="6740F66E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документ, удостоверяющий личность заявителя (представителя заявителя)</w:t>
      </w:r>
      <w:r w:rsidR="009D4197">
        <w:rPr>
          <w:sz w:val="28"/>
          <w:szCs w:val="28"/>
        </w:rPr>
        <w:t>,</w:t>
      </w:r>
      <w:r w:rsidRPr="006D6AB5">
        <w:rPr>
          <w:rStyle w:val="ng-scope"/>
          <w:sz w:val="28"/>
          <w:szCs w:val="28"/>
          <w:shd w:val="clear" w:color="auto" w:fill="FFFFFF"/>
        </w:rPr>
        <w:t xml:space="preserve"> </w:t>
      </w:r>
      <w:r w:rsidRPr="006D6AB5">
        <w:rPr>
          <w:sz w:val="28"/>
          <w:szCs w:val="28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лично в МФЦ).</w:t>
      </w:r>
    </w:p>
    <w:p w14:paraId="423ACFC0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В случае направления заявления </w:t>
      </w:r>
      <w:r w:rsidR="00907C28">
        <w:rPr>
          <w:sz w:val="28"/>
          <w:szCs w:val="28"/>
        </w:rPr>
        <w:t xml:space="preserve">об исправлении ошибки </w:t>
      </w:r>
      <w:r w:rsidRPr="006D6AB5">
        <w:rPr>
          <w:sz w:val="28"/>
          <w:szCs w:val="28"/>
        </w:rPr>
        <w:t>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6540C0E7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3) </w:t>
      </w:r>
      <w:r w:rsidRPr="006D6AB5">
        <w:rPr>
          <w:spacing w:val="-4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</w:t>
      </w:r>
      <w:r w:rsidRPr="006D6AB5">
        <w:rPr>
          <w:sz w:val="28"/>
          <w:szCs w:val="28"/>
        </w:rPr>
        <w:t>.</w:t>
      </w:r>
    </w:p>
    <w:p w14:paraId="00355B0D" w14:textId="77777777" w:rsidR="00A435A0" w:rsidRPr="006D6AB5" w:rsidRDefault="00A435A0" w:rsidP="00A435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6AB5">
        <w:rPr>
          <w:rFonts w:eastAsia="Calibri"/>
          <w:sz w:val="28"/>
          <w:szCs w:val="28"/>
        </w:rPr>
        <w:t xml:space="preserve">В случае направления заявления </w:t>
      </w:r>
      <w:r w:rsidR="00907C28">
        <w:rPr>
          <w:sz w:val="28"/>
          <w:szCs w:val="28"/>
        </w:rPr>
        <w:t xml:space="preserve">об исправлении ошибки </w:t>
      </w:r>
      <w:r w:rsidRPr="006D6AB5">
        <w:rPr>
          <w:rFonts w:eastAsia="Calibri"/>
          <w:sz w:val="28"/>
          <w:szCs w:val="28"/>
        </w:rPr>
        <w:t>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19F2C23D" w14:textId="77777777" w:rsidR="00A435A0" w:rsidRPr="006D6AB5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70</w:t>
      </w:r>
      <w:r w:rsidRPr="006D6AB5">
        <w:rPr>
          <w:rFonts w:eastAsiaTheme="minorHAnsi"/>
          <w:sz w:val="28"/>
          <w:szCs w:val="28"/>
          <w:lang w:eastAsia="en-US"/>
        </w:rPr>
        <w:t xml:space="preserve">. </w:t>
      </w:r>
      <w:r w:rsidRPr="006D6AB5">
        <w:rPr>
          <w:sz w:val="28"/>
          <w:szCs w:val="28"/>
        </w:rPr>
        <w:t>Установление личности заявителя (представителя) может осуществляться в ходе личного приема:</w:t>
      </w:r>
    </w:p>
    <w:p w14:paraId="111260B3" w14:textId="77777777" w:rsidR="00A435A0" w:rsidRPr="006D6AB5" w:rsidRDefault="00A435A0" w:rsidP="00A435A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09148043" w14:textId="77777777" w:rsidR="00A435A0" w:rsidRPr="006D6AB5" w:rsidRDefault="00A435A0" w:rsidP="00A4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="009D4197">
        <w:rPr>
          <w:sz w:val="28"/>
          <w:szCs w:val="28"/>
          <w:vertAlign w:val="superscript"/>
        </w:rPr>
        <w:t>1</w:t>
      </w:r>
      <w:r w:rsidRPr="006D6AB5">
        <w:rPr>
          <w:sz w:val="28"/>
          <w:szCs w:val="28"/>
        </w:rPr>
        <w:t xml:space="preserve"> части 4 статьи 16 Федерального закона от 27.07.2010 </w:t>
      </w:r>
      <w:r>
        <w:rPr>
          <w:sz w:val="28"/>
          <w:szCs w:val="28"/>
        </w:rPr>
        <w:br/>
      </w:r>
      <w:r w:rsidRPr="006D6AB5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6D6AB5">
        <w:rPr>
          <w:sz w:val="28"/>
          <w:szCs w:val="28"/>
        </w:rPr>
        <w:t>).</w:t>
      </w:r>
    </w:p>
    <w:p w14:paraId="72895014" w14:textId="77777777" w:rsidR="00A435A0" w:rsidRPr="006D6AB5" w:rsidRDefault="00A435A0" w:rsidP="00A435A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D6AB5">
        <w:rPr>
          <w:sz w:val="28"/>
          <w:szCs w:val="28"/>
          <w:lang w:eastAsia="ru-RU"/>
        </w:rPr>
        <w:lastRenderedPageBreak/>
        <w:t xml:space="preserve">В случае направления заявления </w:t>
      </w:r>
      <w:r w:rsidR="00907C28">
        <w:rPr>
          <w:sz w:val="28"/>
          <w:szCs w:val="28"/>
        </w:rPr>
        <w:t xml:space="preserve">об исправлении ошибки </w:t>
      </w:r>
      <w:r w:rsidRPr="006D6AB5">
        <w:rPr>
          <w:sz w:val="28"/>
          <w:szCs w:val="28"/>
          <w:lang w:eastAsia="ru-RU"/>
        </w:rPr>
        <w:t>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8D1F514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</w:t>
      </w:r>
      <w:r>
        <w:rPr>
          <w:sz w:val="28"/>
          <w:szCs w:val="28"/>
        </w:rPr>
        <w:t>71</w:t>
      </w:r>
      <w:r w:rsidRPr="006D6AB5">
        <w:rPr>
          <w:sz w:val="28"/>
          <w:szCs w:val="28"/>
        </w:rPr>
        <w:t xml:space="preserve">. Основаниями для принятия решения об отказе в приеме заявления </w:t>
      </w:r>
      <w:r>
        <w:rPr>
          <w:sz w:val="28"/>
          <w:szCs w:val="28"/>
        </w:rPr>
        <w:t xml:space="preserve">об исправлении ошибок </w:t>
      </w:r>
      <w:r w:rsidRPr="006D6AB5">
        <w:rPr>
          <w:sz w:val="28"/>
          <w:szCs w:val="28"/>
        </w:rPr>
        <w:t>и документов и (или) информации являются:</w:t>
      </w:r>
    </w:p>
    <w:p w14:paraId="49B3B5D7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1) заявление подано в орган местного самоуправления, в полномочия которого не входит предоставление услуги;</w:t>
      </w:r>
    </w:p>
    <w:p w14:paraId="0E53CE14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2) 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401587FE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3) к заявлению не приложены документы, предусмотренные пунктом 3.6</w:t>
      </w:r>
      <w:r>
        <w:rPr>
          <w:rFonts w:cs="Times New Roman"/>
        </w:rPr>
        <w:t>9</w:t>
      </w:r>
      <w:r w:rsidRPr="006D6AB5">
        <w:rPr>
          <w:rFonts w:cs="Times New Roman"/>
        </w:rPr>
        <w:t xml:space="preserve"> административного регламента;</w:t>
      </w:r>
    </w:p>
    <w:p w14:paraId="150EF3FE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4) представленные документы утратили силу на момент обращения</w:t>
      </w:r>
      <w:r w:rsidRPr="006D6AB5">
        <w:rPr>
          <w:rFonts w:cs="Times New Roman"/>
        </w:rPr>
        <w:br/>
        <w:t>заявителя с заявлением о предоставлении услуги (документ, удостоверяющий</w:t>
      </w:r>
      <w:r w:rsidRPr="006D6AB5">
        <w:rPr>
          <w:rFonts w:cs="Times New Roman"/>
        </w:rPr>
        <w:br/>
        <w:t>личность; документ, удостоверяющий полномочия представителя заявителя, в</w:t>
      </w:r>
      <w:r w:rsidRPr="006D6AB5">
        <w:rPr>
          <w:rFonts w:cs="Times New Roman"/>
        </w:rPr>
        <w:br/>
        <w:t>случае обращения за предоставлением услуги указанным лицом);</w:t>
      </w:r>
    </w:p>
    <w:p w14:paraId="79B30D25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5) представленные документы содержат подчистки и исправления текста,</w:t>
      </w:r>
      <w:r w:rsidRPr="006D6AB5">
        <w:rPr>
          <w:rFonts w:cs="Times New Roman"/>
        </w:rPr>
        <w:br/>
        <w:t>не заверенные в порядке, установленном законодательством Российской Федерации;</w:t>
      </w:r>
    </w:p>
    <w:p w14:paraId="650C3548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2064FA47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7)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14:paraId="5CE23794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8)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6D7B1509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9) наличие противоречивых сведений в заявлении и приложенных к нему</w:t>
      </w:r>
      <w:r w:rsidRPr="006D6AB5">
        <w:rPr>
          <w:rFonts w:cs="Times New Roman"/>
        </w:rPr>
        <w:br/>
        <w:t xml:space="preserve">документах; </w:t>
      </w:r>
    </w:p>
    <w:p w14:paraId="25E2E62B" w14:textId="77777777" w:rsidR="00A435A0" w:rsidRPr="006D6AB5" w:rsidRDefault="00A435A0" w:rsidP="00A435A0">
      <w:pPr>
        <w:pStyle w:val="17"/>
        <w:tabs>
          <w:tab w:val="left" w:pos="993"/>
        </w:tabs>
        <w:ind w:left="0" w:firstLine="709"/>
        <w:rPr>
          <w:rFonts w:cs="Times New Roman"/>
        </w:rPr>
      </w:pPr>
      <w:r w:rsidRPr="006D6AB5">
        <w:rPr>
          <w:rFonts w:cs="Times New Roman"/>
        </w:rPr>
        <w:t>10) документы не заверены в порядке, предусмотренном</w:t>
      </w:r>
      <w:r w:rsidRPr="006D6AB5">
        <w:rPr>
          <w:rFonts w:cs="Times New Roman"/>
        </w:rPr>
        <w:br/>
        <w:t>законодательством Российской Федерации (документ, подтверждающий</w:t>
      </w:r>
      <w:r w:rsidRPr="006D6AB5">
        <w:rPr>
          <w:rFonts w:cs="Times New Roman"/>
        </w:rPr>
        <w:br/>
        <w:t>полномочия, заверенный перевод на русский язык документов о регистрации</w:t>
      </w:r>
      <w:r w:rsidRPr="006D6AB5">
        <w:rPr>
          <w:rFonts w:cs="Times New Roman"/>
        </w:rPr>
        <w:br/>
        <w:t>юридического лица в иностранном государстве).</w:t>
      </w:r>
    </w:p>
    <w:p w14:paraId="0CA4C8AE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</w:t>
      </w:r>
      <w:r>
        <w:rPr>
          <w:sz w:val="28"/>
          <w:szCs w:val="28"/>
        </w:rPr>
        <w:t>72</w:t>
      </w:r>
      <w:r w:rsidRPr="006D6AB5">
        <w:rPr>
          <w:sz w:val="28"/>
          <w:szCs w:val="28"/>
        </w:rPr>
        <w:t>. В приеме заявления о</w:t>
      </w:r>
      <w:r>
        <w:rPr>
          <w:sz w:val="28"/>
          <w:szCs w:val="28"/>
        </w:rPr>
        <w:t>б исправлении ошибок</w:t>
      </w:r>
      <w:r w:rsidRPr="006D6AB5">
        <w:rPr>
          <w:sz w:val="28"/>
          <w:szCs w:val="28"/>
        </w:rPr>
        <w:t xml:space="preserve"> участвуют:</w:t>
      </w:r>
    </w:p>
    <w:p w14:paraId="28B37283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ab/>
        <w:t>Администрация – в части приема заявления и документов, поступивших через Единый либо Региональный портал;</w:t>
      </w:r>
    </w:p>
    <w:p w14:paraId="073CC104" w14:textId="77777777" w:rsidR="00A435A0" w:rsidRPr="006D6AB5" w:rsidRDefault="00A435A0" w:rsidP="00A435A0">
      <w:pPr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ab/>
        <w:t xml:space="preserve">МКУ «ЦДОД» – в части регистрации заявления и документов, поступивших через Единый либо Региональный портал или посредством почтовой связи и маршрутизации заявления и документов независимо от способа подачи;  </w:t>
      </w:r>
    </w:p>
    <w:p w14:paraId="40C57D7C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36BDF60" w14:textId="77777777" w:rsidR="00A435A0" w:rsidRPr="006D6AB5" w:rsidRDefault="00A435A0" w:rsidP="00A435A0">
      <w:pPr>
        <w:ind w:firstLine="708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3.7</w:t>
      </w:r>
      <w:r>
        <w:rPr>
          <w:sz w:val="28"/>
          <w:szCs w:val="28"/>
        </w:rPr>
        <w:t>3</w:t>
      </w:r>
      <w:r w:rsidRPr="006D6AB5">
        <w:rPr>
          <w:sz w:val="28"/>
          <w:szCs w:val="28"/>
        </w:rPr>
        <w:t>. Заявление о</w:t>
      </w:r>
      <w:r>
        <w:rPr>
          <w:sz w:val="28"/>
          <w:szCs w:val="28"/>
        </w:rPr>
        <w:t>б исправлении ошибок</w:t>
      </w:r>
      <w:r w:rsidRPr="006D6AB5">
        <w:rPr>
          <w:sz w:val="28"/>
          <w:szCs w:val="28"/>
        </w:rPr>
        <w:t xml:space="preserve"> регистрируется:</w:t>
      </w:r>
    </w:p>
    <w:p w14:paraId="0C656435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поданное при личном обращении – в день его подачи;</w:t>
      </w:r>
    </w:p>
    <w:p w14:paraId="28C20252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lastRenderedPageBreak/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35DFDF0D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 xml:space="preserve">поданное посредством Единого либо Регионального портала после 16:00 рабочего дня, либо в нерабочий или праздничный день – в следующий за ним рабочий день; </w:t>
      </w:r>
    </w:p>
    <w:p w14:paraId="687CD8B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направленное по почте – в день его поступления в Администрацию.</w:t>
      </w:r>
    </w:p>
    <w:p w14:paraId="18924936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</w:p>
    <w:p w14:paraId="3F0F4B99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br/>
      </w:r>
      <w:r w:rsidRPr="006D6AB5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48D40226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</w:p>
    <w:p w14:paraId="08635648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3.7</w:t>
      </w:r>
      <w:r>
        <w:rPr>
          <w:sz w:val="28"/>
          <w:szCs w:val="28"/>
        </w:rPr>
        <w:t>4</w:t>
      </w:r>
      <w:r w:rsidRPr="006D6AB5">
        <w:rPr>
          <w:sz w:val="28"/>
          <w:szCs w:val="28"/>
        </w:rPr>
        <w:t xml:space="preserve">. Исчерпывающий перечень оснований для отказа в предоставлении муниципальной услуги: </w:t>
      </w:r>
    </w:p>
    <w:p w14:paraId="65F1BFE7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1) обращение за согласи</w:t>
      </w:r>
      <w:r>
        <w:rPr>
          <w:sz w:val="28"/>
          <w:szCs w:val="28"/>
        </w:rPr>
        <w:t>ем</w:t>
      </w:r>
      <w:r w:rsidRPr="006D6AB5">
        <w:rPr>
          <w:sz w:val="28"/>
          <w:szCs w:val="28"/>
        </w:rPr>
        <w:t xml:space="preserve">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/распоряжени</w:t>
      </w:r>
      <w:r>
        <w:rPr>
          <w:sz w:val="28"/>
          <w:szCs w:val="28"/>
        </w:rPr>
        <w:t>ем</w:t>
      </w:r>
      <w:r w:rsidRPr="006D6AB5">
        <w:rPr>
          <w:sz w:val="28"/>
          <w:szCs w:val="28"/>
        </w:rPr>
        <w:t xml:space="preserve"> Комитета об утверждении схемы расположения земельного участка/соглашени</w:t>
      </w:r>
      <w:r>
        <w:rPr>
          <w:sz w:val="28"/>
          <w:szCs w:val="28"/>
        </w:rPr>
        <w:t>ем</w:t>
      </w:r>
      <w:r w:rsidRPr="006D6AB5">
        <w:rPr>
          <w:sz w:val="28"/>
          <w:szCs w:val="28"/>
        </w:rPr>
        <w:t xml:space="preserve"> о перераспределении </w:t>
      </w:r>
      <w:r>
        <w:rPr>
          <w:sz w:val="28"/>
          <w:szCs w:val="28"/>
        </w:rPr>
        <w:t xml:space="preserve">земельных участков </w:t>
      </w:r>
      <w:r w:rsidR="00907C28" w:rsidRPr="006D6AB5">
        <w:rPr>
          <w:sz w:val="28"/>
          <w:szCs w:val="28"/>
        </w:rPr>
        <w:t>с исправлениями опечаток и (или) ошибок, допущенных при первичном оформлении</w:t>
      </w:r>
      <w:r w:rsidR="00907C28">
        <w:rPr>
          <w:sz w:val="28"/>
          <w:szCs w:val="28"/>
        </w:rPr>
        <w:t>,</w:t>
      </w:r>
      <w:r w:rsidR="00907C28" w:rsidRPr="006D6AB5">
        <w:rPr>
          <w:sz w:val="28"/>
          <w:szCs w:val="28"/>
        </w:rPr>
        <w:t xml:space="preserve"> </w:t>
      </w:r>
      <w:r w:rsidRPr="006D6AB5">
        <w:rPr>
          <w:sz w:val="28"/>
          <w:szCs w:val="28"/>
        </w:rPr>
        <w:t>заявителя, не соответствующего заявителю, которому выдавалось согласие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/</w:t>
      </w:r>
      <w:r>
        <w:rPr>
          <w:sz w:val="28"/>
          <w:szCs w:val="28"/>
        </w:rPr>
        <w:t>распоряжение Комитета</w:t>
      </w:r>
      <w:r w:rsidRPr="006D6AB5">
        <w:rPr>
          <w:sz w:val="28"/>
          <w:szCs w:val="28"/>
        </w:rPr>
        <w:t xml:space="preserve"> об утверждении схемы расположения земельного участка/соглашение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 xml:space="preserve">; </w:t>
      </w:r>
    </w:p>
    <w:p w14:paraId="065BE028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2) отсутствие факта допущения опечаток и (или) ошибок в согласии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/распоряжении Комитета об утверждении схемы расположения земельного участка/соглашении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 xml:space="preserve">. </w:t>
      </w:r>
    </w:p>
    <w:p w14:paraId="0DB30CD7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3.7</w:t>
      </w:r>
      <w:r>
        <w:rPr>
          <w:sz w:val="28"/>
          <w:szCs w:val="28"/>
        </w:rPr>
        <w:t>5</w:t>
      </w:r>
      <w:r w:rsidRPr="006D6AB5">
        <w:rPr>
          <w:sz w:val="28"/>
          <w:szCs w:val="28"/>
        </w:rPr>
        <w:t>. Решение о предоставлении (об отказе в предоставлении) муниципальной услуги принимается на 3-й рабочий день со дня регистрации заявления</w:t>
      </w:r>
      <w:r>
        <w:rPr>
          <w:sz w:val="28"/>
          <w:szCs w:val="28"/>
        </w:rPr>
        <w:t xml:space="preserve"> об исправлении ошибок</w:t>
      </w:r>
      <w:r w:rsidRPr="006D6AB5">
        <w:rPr>
          <w:sz w:val="28"/>
          <w:szCs w:val="28"/>
        </w:rPr>
        <w:t xml:space="preserve">. </w:t>
      </w:r>
    </w:p>
    <w:p w14:paraId="29005153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3.7</w:t>
      </w:r>
      <w:r>
        <w:rPr>
          <w:sz w:val="28"/>
          <w:szCs w:val="28"/>
        </w:rPr>
        <w:t>6</w:t>
      </w:r>
      <w:r w:rsidRPr="006D6AB5">
        <w:rPr>
          <w:sz w:val="28"/>
          <w:szCs w:val="28"/>
        </w:rPr>
        <w:t xml:space="preserve"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 </w:t>
      </w:r>
    </w:p>
    <w:p w14:paraId="0C3C9FFE" w14:textId="77777777" w:rsidR="00430252" w:rsidRPr="006D6AB5" w:rsidRDefault="00430252" w:rsidP="00961B90">
      <w:pPr>
        <w:jc w:val="both"/>
        <w:rPr>
          <w:sz w:val="28"/>
          <w:szCs w:val="28"/>
        </w:rPr>
      </w:pPr>
    </w:p>
    <w:p w14:paraId="0CD287A7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 xml:space="preserve">Административная процедура </w:t>
      </w:r>
    </w:p>
    <w:p w14:paraId="03AAC3E0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  <w:r w:rsidRPr="006D6AB5">
        <w:rPr>
          <w:sz w:val="28"/>
          <w:szCs w:val="28"/>
        </w:rPr>
        <w:t>«Предоставление результата муниципальной услуги»</w:t>
      </w:r>
    </w:p>
    <w:p w14:paraId="49291050" w14:textId="77777777" w:rsidR="00A435A0" w:rsidRPr="006D6AB5" w:rsidRDefault="00A435A0" w:rsidP="00A435A0">
      <w:pPr>
        <w:ind w:firstLine="709"/>
        <w:jc w:val="center"/>
        <w:rPr>
          <w:sz w:val="28"/>
          <w:szCs w:val="28"/>
        </w:rPr>
      </w:pPr>
    </w:p>
    <w:p w14:paraId="47639FC9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  <w:r w:rsidRPr="006D6AB5">
        <w:rPr>
          <w:sz w:val="28"/>
          <w:szCs w:val="28"/>
        </w:rPr>
        <w:t>3.7</w:t>
      </w:r>
      <w:r>
        <w:rPr>
          <w:sz w:val="28"/>
          <w:szCs w:val="28"/>
        </w:rPr>
        <w:t>7</w:t>
      </w:r>
      <w:r w:rsidRPr="006D6AB5">
        <w:rPr>
          <w:sz w:val="28"/>
          <w:szCs w:val="28"/>
        </w:rPr>
        <w:t>. Согласие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6D6AB5">
        <w:rPr>
          <w:sz w:val="28"/>
          <w:szCs w:val="28"/>
        </w:rPr>
        <w:t>/распоряжени</w:t>
      </w:r>
      <w:r>
        <w:rPr>
          <w:sz w:val="28"/>
          <w:szCs w:val="28"/>
        </w:rPr>
        <w:t>е</w:t>
      </w:r>
      <w:r w:rsidRPr="006D6AB5">
        <w:rPr>
          <w:sz w:val="28"/>
          <w:szCs w:val="28"/>
        </w:rPr>
        <w:t xml:space="preserve"> Комитета об утверждении схемы расположения земельного участка/соглашение о перераспределении </w:t>
      </w:r>
      <w:r>
        <w:rPr>
          <w:sz w:val="28"/>
          <w:szCs w:val="28"/>
        </w:rPr>
        <w:t xml:space="preserve">земельных участков </w:t>
      </w:r>
      <w:r w:rsidRPr="006D6AB5">
        <w:rPr>
          <w:sz w:val="28"/>
          <w:szCs w:val="28"/>
        </w:rPr>
        <w:t xml:space="preserve">с исправлениями опечаток и (или) ошибок, допущенных при первичном оформлении </w:t>
      </w:r>
      <w:r>
        <w:rPr>
          <w:sz w:val="28"/>
          <w:szCs w:val="28"/>
        </w:rPr>
        <w:t xml:space="preserve">документа </w:t>
      </w:r>
      <w:r w:rsidRPr="006D6AB5">
        <w:rPr>
          <w:sz w:val="28"/>
          <w:szCs w:val="28"/>
        </w:rPr>
        <w:t>либо решение об отказе в предоставлении муниципальной услуги, выдается (направляется) в порядке, установленном пунктами 3.</w:t>
      </w:r>
      <w:r>
        <w:rPr>
          <w:sz w:val="28"/>
          <w:szCs w:val="28"/>
        </w:rPr>
        <w:t>61</w:t>
      </w:r>
      <w:r w:rsidRPr="006D6AB5">
        <w:rPr>
          <w:sz w:val="28"/>
          <w:szCs w:val="28"/>
        </w:rPr>
        <w:t>-3.6</w:t>
      </w:r>
      <w:r>
        <w:rPr>
          <w:sz w:val="28"/>
          <w:szCs w:val="28"/>
        </w:rPr>
        <w:t>4</w:t>
      </w:r>
      <w:r w:rsidRPr="006D6AB5">
        <w:rPr>
          <w:sz w:val="28"/>
          <w:szCs w:val="28"/>
        </w:rPr>
        <w:t xml:space="preserve"> административного регламента.</w:t>
      </w:r>
    </w:p>
    <w:p w14:paraId="53F5A9E0" w14:textId="77777777" w:rsidR="00A435A0" w:rsidRPr="006D6AB5" w:rsidRDefault="00A435A0" w:rsidP="00A435A0">
      <w:pPr>
        <w:ind w:firstLine="709"/>
        <w:jc w:val="both"/>
        <w:rPr>
          <w:sz w:val="28"/>
          <w:szCs w:val="28"/>
        </w:rPr>
      </w:pPr>
    </w:p>
    <w:p w14:paraId="1282D7A3" w14:textId="77777777" w:rsidR="00A435A0" w:rsidRPr="00015DA8" w:rsidRDefault="00A435A0" w:rsidP="00A435A0">
      <w:pPr>
        <w:suppressAutoHyphens w:val="0"/>
        <w:spacing w:line="240" w:lineRule="auto"/>
        <w:rPr>
          <w:rFonts w:eastAsia="Calibri"/>
          <w:sz w:val="28"/>
          <w:szCs w:val="28"/>
        </w:rPr>
        <w:sectPr w:rsidR="00A435A0" w:rsidRPr="00015DA8" w:rsidSect="00F316D8">
          <w:headerReference w:type="default" r:id="rId13"/>
          <w:footerReference w:type="default" r:id="rId14"/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272"/>
        </w:sectPr>
      </w:pPr>
    </w:p>
    <w:p w14:paraId="409732D9" w14:textId="77777777" w:rsidR="00A435A0" w:rsidRPr="00015DA8" w:rsidRDefault="00A435A0" w:rsidP="009D4197">
      <w:pPr>
        <w:ind w:right="1676"/>
        <w:jc w:val="right"/>
        <w:rPr>
          <w:sz w:val="24"/>
          <w:szCs w:val="24"/>
        </w:rPr>
      </w:pPr>
      <w:r w:rsidRPr="00015DA8">
        <w:rPr>
          <w:sz w:val="24"/>
          <w:szCs w:val="24"/>
        </w:rPr>
        <w:lastRenderedPageBreak/>
        <w:t>Приложение № 1</w:t>
      </w:r>
    </w:p>
    <w:p w14:paraId="0386963D" w14:textId="77777777" w:rsidR="00A435A0" w:rsidRPr="00015DA8" w:rsidRDefault="00A435A0" w:rsidP="00A435A0">
      <w:pPr>
        <w:ind w:right="-25"/>
        <w:jc w:val="right"/>
        <w:rPr>
          <w:sz w:val="24"/>
          <w:szCs w:val="24"/>
        </w:rPr>
      </w:pPr>
      <w:r w:rsidRPr="00015DA8">
        <w:rPr>
          <w:sz w:val="24"/>
          <w:szCs w:val="24"/>
        </w:rPr>
        <w:t>к административному регламенту</w:t>
      </w:r>
    </w:p>
    <w:p w14:paraId="5D3E48BF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br/>
        <w:t>СОГЛАШЕНИЕ № _____</w:t>
      </w:r>
      <w:r w:rsidRPr="00015DA8">
        <w:rPr>
          <w:sz w:val="24"/>
          <w:szCs w:val="24"/>
        </w:rPr>
        <w:br/>
        <w:t xml:space="preserve">о перераспределении </w:t>
      </w:r>
      <w:r w:rsidRPr="000C28CC">
        <w:rPr>
          <w:sz w:val="24"/>
          <w:szCs w:val="24"/>
        </w:rPr>
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3979B622" w14:textId="77777777" w:rsidR="00A435A0" w:rsidRPr="00015DA8" w:rsidRDefault="00A435A0" w:rsidP="00A435A0">
      <w:pPr>
        <w:ind w:right="-25"/>
        <w:rPr>
          <w:sz w:val="24"/>
          <w:szCs w:val="24"/>
        </w:rPr>
      </w:pPr>
      <w:r w:rsidRPr="00015DA8">
        <w:rPr>
          <w:sz w:val="24"/>
          <w:szCs w:val="24"/>
        </w:rPr>
        <w:br/>
        <w:t xml:space="preserve">г. Калининград                                                                                                                 </w:t>
      </w:r>
      <w:r w:rsidR="00DE6CF2">
        <w:rPr>
          <w:sz w:val="24"/>
          <w:szCs w:val="24"/>
        </w:rPr>
        <w:t>«</w:t>
      </w:r>
      <w:r w:rsidRPr="00015DA8">
        <w:rPr>
          <w:sz w:val="24"/>
          <w:szCs w:val="24"/>
        </w:rPr>
        <w:t>___</w:t>
      </w:r>
      <w:r w:rsidR="00DE6CF2">
        <w:rPr>
          <w:sz w:val="24"/>
          <w:szCs w:val="24"/>
        </w:rPr>
        <w:t xml:space="preserve">» </w:t>
      </w:r>
      <w:r w:rsidRPr="00015DA8">
        <w:rPr>
          <w:sz w:val="24"/>
          <w:szCs w:val="24"/>
        </w:rPr>
        <w:t xml:space="preserve">_______ г. </w:t>
      </w:r>
    </w:p>
    <w:p w14:paraId="0D4CFBAA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</w:p>
    <w:p w14:paraId="5D5F5CE8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</w:p>
    <w:p w14:paraId="2E7C1A4E" w14:textId="77777777" w:rsidR="00A435A0" w:rsidRPr="00015DA8" w:rsidRDefault="00A435A0" w:rsidP="00DE6CF2">
      <w:pPr>
        <w:spacing w:line="240" w:lineRule="auto"/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___________________________________________________________________________________,</w:t>
      </w:r>
      <w:r w:rsidRPr="00015DA8">
        <w:rPr>
          <w:sz w:val="24"/>
          <w:szCs w:val="24"/>
        </w:rPr>
        <w:br/>
        <w:t>(наименование</w:t>
      </w:r>
      <w:r w:rsidR="00DE6CF2">
        <w:rPr>
          <w:sz w:val="24"/>
          <w:szCs w:val="24"/>
        </w:rPr>
        <w:t> </w:t>
      </w:r>
      <w:r w:rsidRPr="00015DA8">
        <w:rPr>
          <w:sz w:val="24"/>
          <w:szCs w:val="24"/>
        </w:rPr>
        <w:t>органа)</w:t>
      </w:r>
      <w:r w:rsidR="00DE6CF2">
        <w:rPr>
          <w:sz w:val="24"/>
          <w:szCs w:val="24"/>
        </w:rPr>
        <w:t> </w:t>
      </w:r>
      <w:r w:rsidRPr="00015DA8">
        <w:rPr>
          <w:sz w:val="24"/>
          <w:szCs w:val="24"/>
        </w:rPr>
        <w:t>в</w:t>
      </w:r>
      <w:r w:rsidR="00DE6CF2">
        <w:rPr>
          <w:sz w:val="24"/>
          <w:szCs w:val="24"/>
        </w:rPr>
        <w:t> </w:t>
      </w:r>
      <w:r w:rsidRPr="00015DA8">
        <w:rPr>
          <w:sz w:val="24"/>
          <w:szCs w:val="24"/>
        </w:rPr>
        <w:t>лице ____________________________________________________________</w:t>
      </w:r>
      <w:r w:rsidR="00DE6CF2">
        <w:rPr>
          <w:sz w:val="24"/>
          <w:szCs w:val="24"/>
        </w:rPr>
        <w:t>_______________________</w:t>
      </w:r>
      <w:r w:rsidRPr="00015DA8">
        <w:rPr>
          <w:sz w:val="24"/>
          <w:szCs w:val="24"/>
        </w:rPr>
        <w:t>,(указать уполномоченное лицо)</w:t>
      </w:r>
      <w:r w:rsidR="009D4197">
        <w:rPr>
          <w:sz w:val="24"/>
          <w:szCs w:val="24"/>
        </w:rPr>
        <w:t xml:space="preserve"> </w:t>
      </w:r>
      <w:r w:rsidRPr="00015DA8">
        <w:rPr>
          <w:sz w:val="24"/>
          <w:szCs w:val="24"/>
        </w:rPr>
        <w:t>действующего на основании _________________________________________</w:t>
      </w:r>
      <w:r w:rsidR="00DE6CF2">
        <w:rPr>
          <w:sz w:val="24"/>
          <w:szCs w:val="24"/>
        </w:rPr>
        <w:t>__________________________________________</w:t>
      </w:r>
      <w:r w:rsidRPr="00015DA8">
        <w:rPr>
          <w:sz w:val="24"/>
          <w:szCs w:val="24"/>
        </w:rPr>
        <w:t>,</w:t>
      </w:r>
      <w:r w:rsidRPr="00015DA8">
        <w:rPr>
          <w:sz w:val="24"/>
          <w:szCs w:val="24"/>
        </w:rPr>
        <w:br/>
        <w:t xml:space="preserve">именуемый в дальнейшем </w:t>
      </w:r>
      <w:r w:rsidRPr="00015DA8">
        <w:rPr>
          <w:b/>
          <w:sz w:val="24"/>
          <w:szCs w:val="24"/>
        </w:rPr>
        <w:t>«Сторона 1»</w:t>
      </w:r>
      <w:r w:rsidRPr="00015DA8">
        <w:rPr>
          <w:sz w:val="24"/>
          <w:szCs w:val="24"/>
        </w:rPr>
        <w:t>, и</w:t>
      </w:r>
    </w:p>
    <w:p w14:paraId="6A09FCFF" w14:textId="77777777" w:rsidR="00A435A0" w:rsidRPr="00015DA8" w:rsidRDefault="00A435A0" w:rsidP="00A435A0">
      <w:pPr>
        <w:spacing w:line="240" w:lineRule="auto"/>
        <w:ind w:right="-25"/>
        <w:jc w:val="both"/>
        <w:rPr>
          <w:b/>
          <w:bCs/>
          <w:sz w:val="24"/>
          <w:szCs w:val="24"/>
        </w:rPr>
      </w:pPr>
      <w:r w:rsidRPr="00015DA8">
        <w:rPr>
          <w:b/>
          <w:bCs/>
          <w:sz w:val="24"/>
          <w:szCs w:val="24"/>
        </w:rPr>
        <w:t>Для физических лиц:</w:t>
      </w:r>
    </w:p>
    <w:p w14:paraId="1C3BBA99" w14:textId="77777777" w:rsidR="00A435A0" w:rsidRPr="00015DA8" w:rsidRDefault="00A435A0" w:rsidP="00A435A0">
      <w:pPr>
        <w:spacing w:line="240" w:lineRule="auto"/>
        <w:ind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_______________________________, __________ года рождения, паспорт серии _____ _____ номер __________, выдан __________ ___.___._____ года, код подразделения ______, зарегистрированный по адресу: _________________, именуемый в дальнейшем </w:t>
      </w:r>
      <w:r w:rsidRPr="00015DA8">
        <w:rPr>
          <w:b/>
          <w:sz w:val="24"/>
          <w:szCs w:val="24"/>
        </w:rPr>
        <w:t>«Сторона 2»</w:t>
      </w:r>
      <w:r w:rsidRPr="00015DA8">
        <w:rPr>
          <w:sz w:val="24"/>
          <w:szCs w:val="24"/>
        </w:rPr>
        <w:t xml:space="preserve">, вместе именуемые </w:t>
      </w:r>
      <w:r w:rsidRPr="00DE6CF2">
        <w:rPr>
          <w:b/>
          <w:bCs/>
          <w:sz w:val="24"/>
          <w:szCs w:val="24"/>
        </w:rPr>
        <w:t>«Стороны»</w:t>
      </w:r>
      <w:r w:rsidRPr="00015DA8">
        <w:rPr>
          <w:sz w:val="24"/>
          <w:szCs w:val="24"/>
        </w:rPr>
        <w:t>,</w:t>
      </w:r>
    </w:p>
    <w:p w14:paraId="3A725201" w14:textId="77777777" w:rsidR="00A435A0" w:rsidRPr="00015DA8" w:rsidRDefault="00A435A0" w:rsidP="00A435A0">
      <w:pPr>
        <w:spacing w:line="240" w:lineRule="auto"/>
        <w:ind w:right="-25"/>
        <w:jc w:val="both"/>
        <w:rPr>
          <w:b/>
          <w:bCs/>
          <w:sz w:val="24"/>
          <w:szCs w:val="24"/>
        </w:rPr>
      </w:pPr>
      <w:r w:rsidRPr="00015DA8">
        <w:rPr>
          <w:b/>
          <w:bCs/>
          <w:sz w:val="24"/>
          <w:szCs w:val="24"/>
        </w:rPr>
        <w:t>Для юридических лиц:</w:t>
      </w:r>
    </w:p>
    <w:p w14:paraId="4EC0C2B5" w14:textId="77777777" w:rsidR="00A435A0" w:rsidRPr="00015DA8" w:rsidRDefault="00A435A0" w:rsidP="00A435A0">
      <w:pPr>
        <w:spacing w:line="240" w:lineRule="auto"/>
        <w:ind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____________________, зарегистрированный (-ое) _____________ __.__.____ года (ОГРН ______, ИНН ______, адрес юридического лица: __________________), в лице ____________, действующего на основании _______, именуемая </w:t>
      </w:r>
      <w:r w:rsidRPr="00015DA8">
        <w:rPr>
          <w:b/>
          <w:bCs/>
          <w:sz w:val="24"/>
          <w:szCs w:val="24"/>
        </w:rPr>
        <w:t>«Сторона-2»</w:t>
      </w:r>
      <w:r w:rsidRPr="00015DA8">
        <w:rPr>
          <w:sz w:val="24"/>
          <w:szCs w:val="24"/>
        </w:rPr>
        <w:t xml:space="preserve">, вместе именуемые </w:t>
      </w:r>
      <w:r w:rsidRPr="00DE6CF2">
        <w:rPr>
          <w:b/>
          <w:bCs/>
          <w:sz w:val="24"/>
          <w:szCs w:val="24"/>
        </w:rPr>
        <w:t>«Стороны»</w:t>
      </w:r>
      <w:r w:rsidRPr="00015DA8">
        <w:rPr>
          <w:sz w:val="24"/>
          <w:szCs w:val="24"/>
        </w:rPr>
        <w:t>,</w:t>
      </w:r>
    </w:p>
    <w:p w14:paraId="53FA8B7F" w14:textId="77777777" w:rsidR="00A435A0" w:rsidRPr="00015DA8" w:rsidRDefault="00A435A0" w:rsidP="00A435A0">
      <w:pPr>
        <w:pStyle w:val="ConsPlusNonformat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15DA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Для индивидуальных предпринимателей:</w:t>
      </w:r>
    </w:p>
    <w:p w14:paraId="4DC656A3" w14:textId="77777777" w:rsidR="00A435A0" w:rsidRPr="00015DA8" w:rsidRDefault="00A435A0" w:rsidP="00A435A0">
      <w:pPr>
        <w:spacing w:line="240" w:lineRule="auto"/>
        <w:ind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_______________________________ (ОГРНИП, ИНН), паспорт серии _____ _____ номер __________, выдан __________ ___.___._____ года, код подразделения ______, зарегистрированный по адресу: _________________, именуемый в дальнейшем </w:t>
      </w:r>
      <w:r w:rsidRPr="00015DA8">
        <w:rPr>
          <w:b/>
          <w:sz w:val="24"/>
          <w:szCs w:val="24"/>
        </w:rPr>
        <w:t>«Сторона 2»</w:t>
      </w:r>
      <w:r w:rsidRPr="00015DA8">
        <w:rPr>
          <w:sz w:val="24"/>
          <w:szCs w:val="24"/>
        </w:rPr>
        <w:t xml:space="preserve">, вместе именуемые </w:t>
      </w:r>
      <w:r w:rsidRPr="00DE6CF2">
        <w:rPr>
          <w:b/>
          <w:bCs/>
          <w:sz w:val="24"/>
          <w:szCs w:val="24"/>
        </w:rPr>
        <w:t>«Стороны»</w:t>
      </w:r>
      <w:r w:rsidRPr="00015DA8">
        <w:rPr>
          <w:sz w:val="24"/>
          <w:szCs w:val="24"/>
        </w:rPr>
        <w:t>,</w:t>
      </w:r>
    </w:p>
    <w:p w14:paraId="4CF67A57" w14:textId="77777777" w:rsidR="00A435A0" w:rsidRPr="00015DA8" w:rsidRDefault="00A435A0" w:rsidP="00A435A0">
      <w:pPr>
        <w:spacing w:line="240" w:lineRule="auto"/>
        <w:ind w:right="-25"/>
        <w:rPr>
          <w:sz w:val="24"/>
          <w:szCs w:val="24"/>
        </w:rPr>
      </w:pPr>
    </w:p>
    <w:p w14:paraId="26C02E41" w14:textId="77777777" w:rsidR="00A435A0" w:rsidRPr="00015DA8" w:rsidRDefault="00A435A0" w:rsidP="00A435A0">
      <w:pPr>
        <w:spacing w:line="240" w:lineRule="auto"/>
        <w:ind w:right="-25" w:firstLine="709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на основании _________________________________________________________________</w:t>
      </w:r>
    </w:p>
    <w:p w14:paraId="35BB3481" w14:textId="77777777" w:rsidR="00A435A0" w:rsidRPr="00015DA8" w:rsidRDefault="00A435A0" w:rsidP="00A435A0">
      <w:pPr>
        <w:spacing w:line="240" w:lineRule="auto"/>
        <w:ind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 заключили настоящее Соглашение о нижеследующем:</w:t>
      </w:r>
    </w:p>
    <w:p w14:paraId="69D9F7E0" w14:textId="77777777" w:rsidR="00A435A0" w:rsidRPr="00015DA8" w:rsidRDefault="00A435A0" w:rsidP="00A435A0">
      <w:pPr>
        <w:ind w:right="-25"/>
        <w:jc w:val="both"/>
        <w:rPr>
          <w:sz w:val="24"/>
          <w:szCs w:val="24"/>
        </w:rPr>
      </w:pPr>
    </w:p>
    <w:p w14:paraId="6A07435C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1. На момент подписания настоящего Соглашения земельный участок из земель населенных пунктов с кадастровым номером __________</w:t>
      </w:r>
      <w:r w:rsidRPr="00015DA8">
        <w:rPr>
          <w:b/>
          <w:sz w:val="24"/>
          <w:szCs w:val="24"/>
          <w:lang w:eastAsia="ru-RU"/>
        </w:rPr>
        <w:t xml:space="preserve"> </w:t>
      </w:r>
      <w:r w:rsidRPr="00015DA8">
        <w:rPr>
          <w:sz w:val="24"/>
          <w:szCs w:val="24"/>
          <w:lang w:eastAsia="ru-RU"/>
        </w:rPr>
        <w:t>площадью _____ кв.м, расположенный по адресу:____________________________, с видом разрешенного использования «________________» принадлежит ________________ на праве собственности, что подтверждается записью о государственной регистрации права от ________________________.</w:t>
      </w:r>
    </w:p>
    <w:p w14:paraId="33B00B58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8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 xml:space="preserve">2. Стороны достигли соглашения о перераспределении </w:t>
      </w:r>
      <w:r w:rsidRPr="00737F47">
        <w:rPr>
          <w:sz w:val="24"/>
          <w:szCs w:val="24"/>
        </w:rPr>
        <w:t xml:space="preserve">земель и (или) земельных участков, </w:t>
      </w:r>
      <w:r w:rsidRPr="000C28CC">
        <w:rPr>
          <w:sz w:val="24"/>
          <w:szCs w:val="24"/>
        </w:rPr>
        <w:t>находящихся в государственной или муниципальной собственности</w:t>
      </w:r>
      <w:r w:rsidRPr="00015DA8">
        <w:rPr>
          <w:sz w:val="24"/>
          <w:szCs w:val="24"/>
          <w:lang w:eastAsia="ru-RU"/>
        </w:rPr>
        <w:t>, и земельного участка с кадастровым номером____________________________.</w:t>
      </w:r>
    </w:p>
    <w:p w14:paraId="03B01088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8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 xml:space="preserve">2.1. В результате проведения кадастровых работ по перераспределению </w:t>
      </w:r>
      <w:r w:rsidRPr="00737F47">
        <w:rPr>
          <w:sz w:val="24"/>
          <w:szCs w:val="24"/>
        </w:rPr>
        <w:t xml:space="preserve">земель и (или) земельных участков, </w:t>
      </w:r>
      <w:r w:rsidRPr="000C28CC">
        <w:rPr>
          <w:sz w:val="24"/>
          <w:szCs w:val="24"/>
        </w:rPr>
        <w:t>находящихся в государственной или муниципальной собственности</w:t>
      </w:r>
      <w:r w:rsidRPr="00015DA8">
        <w:rPr>
          <w:sz w:val="24"/>
          <w:szCs w:val="24"/>
          <w:lang w:eastAsia="ru-RU"/>
        </w:rPr>
        <w:t>, и земельного участка с кадастровым номером _________________ образован земельный участок из земель населенных пунктов с кадастровым номером ____________</w:t>
      </w:r>
      <w:r w:rsidRPr="00015DA8">
        <w:rPr>
          <w:b/>
          <w:sz w:val="24"/>
          <w:szCs w:val="24"/>
          <w:lang w:eastAsia="ru-RU"/>
        </w:rPr>
        <w:t xml:space="preserve"> </w:t>
      </w:r>
      <w:r w:rsidRPr="00015DA8">
        <w:rPr>
          <w:sz w:val="24"/>
          <w:szCs w:val="24"/>
          <w:lang w:eastAsia="ru-RU"/>
        </w:rPr>
        <w:t>площадью _______</w:t>
      </w:r>
      <w:r w:rsidRPr="00015DA8">
        <w:rPr>
          <w:b/>
          <w:sz w:val="24"/>
          <w:szCs w:val="24"/>
          <w:lang w:eastAsia="ru-RU"/>
        </w:rPr>
        <w:t xml:space="preserve"> </w:t>
      </w:r>
      <w:r w:rsidRPr="00015DA8">
        <w:rPr>
          <w:sz w:val="24"/>
          <w:szCs w:val="24"/>
          <w:lang w:eastAsia="ru-RU"/>
        </w:rPr>
        <w:t>кв.м с видом разрешенного использования «____________________________», расположенный по адресу:________________.</w:t>
      </w:r>
    </w:p>
    <w:p w14:paraId="1476D18E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8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2.2. Земельный участок с кадастровым номером ______________________имеет ограничения и обременения в использовании в соответствии со сведениями из Единого государственного реестра недвижимости об объекте недвижимости.</w:t>
      </w:r>
    </w:p>
    <w:p w14:paraId="2D51E524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8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lastRenderedPageBreak/>
        <w:t>2.3. В собственность (ФИО гражданина, наименование юридического лица, ИП) передается земельный участок с кадастровым номером_______________, расположенный по адресу:_______________</w:t>
      </w:r>
      <w:r w:rsidR="00DE6CF2">
        <w:rPr>
          <w:sz w:val="24"/>
          <w:szCs w:val="24"/>
          <w:lang w:eastAsia="ru-RU"/>
        </w:rPr>
        <w:t>______________________________________________________________</w:t>
      </w:r>
      <w:r w:rsidRPr="00015DA8">
        <w:rPr>
          <w:sz w:val="24"/>
          <w:szCs w:val="24"/>
          <w:lang w:eastAsia="ru-RU"/>
        </w:rPr>
        <w:t>.</w:t>
      </w:r>
    </w:p>
    <w:p w14:paraId="39D06487" w14:textId="77777777" w:rsidR="00A435A0" w:rsidRPr="00737F47" w:rsidRDefault="00A435A0" w:rsidP="00A435A0">
      <w:pPr>
        <w:spacing w:after="1" w:line="240" w:lineRule="auto"/>
        <w:ind w:firstLine="708"/>
        <w:jc w:val="both"/>
      </w:pPr>
      <w:r w:rsidRPr="00015DA8">
        <w:rPr>
          <w:sz w:val="24"/>
          <w:szCs w:val="24"/>
          <w:lang w:eastAsia="ru-RU"/>
        </w:rPr>
        <w:t>2.4. Плата за увеличение площади __________кв.м в границах земельного участка с кадастровым номером ______________</w:t>
      </w:r>
      <w:r w:rsidRPr="00015DA8">
        <w:rPr>
          <w:b/>
          <w:sz w:val="24"/>
          <w:szCs w:val="24"/>
          <w:lang w:eastAsia="ru-RU"/>
        </w:rPr>
        <w:t xml:space="preserve"> </w:t>
      </w:r>
      <w:r w:rsidRPr="00015DA8">
        <w:rPr>
          <w:sz w:val="24"/>
          <w:szCs w:val="24"/>
          <w:lang w:eastAsia="ru-RU"/>
        </w:rPr>
        <w:t xml:space="preserve">площадью _______ кв.м, образованного в результате перераспределения, установлена в соответствии с </w:t>
      </w:r>
      <w:bookmarkStart w:id="37" w:name="_Hlk193357431"/>
      <w:r w:rsidRPr="00015DA8">
        <w:rPr>
          <w:sz w:val="24"/>
          <w:szCs w:val="24"/>
          <w:lang w:eastAsia="ru-RU"/>
        </w:rPr>
        <w:t>пп. 2 п. 5 ст. 39</w:t>
      </w:r>
      <w:r>
        <w:rPr>
          <w:sz w:val="24"/>
          <w:szCs w:val="24"/>
          <w:vertAlign w:val="superscript"/>
          <w:lang w:eastAsia="ru-RU"/>
        </w:rPr>
        <w:t>28</w:t>
      </w:r>
      <w:r>
        <w:rPr>
          <w:sz w:val="24"/>
          <w:szCs w:val="24"/>
          <w:lang w:eastAsia="ru-RU"/>
        </w:rPr>
        <w:t xml:space="preserve"> </w:t>
      </w:r>
      <w:r w:rsidRPr="00015DA8">
        <w:rPr>
          <w:sz w:val="24"/>
          <w:szCs w:val="24"/>
          <w:lang w:eastAsia="ru-RU"/>
        </w:rPr>
        <w:t xml:space="preserve">Земельного кодекса Российской Федерации, ст. 26 Закона Калининградской области от 21.12.2006 года № 105 </w:t>
      </w:r>
      <w:r>
        <w:rPr>
          <w:sz w:val="24"/>
          <w:szCs w:val="24"/>
          <w:lang w:eastAsia="ru-RU"/>
        </w:rPr>
        <w:br/>
      </w:r>
      <w:r w:rsidRPr="00015DA8">
        <w:rPr>
          <w:sz w:val="24"/>
          <w:szCs w:val="24"/>
          <w:lang w:eastAsia="ru-RU"/>
        </w:rPr>
        <w:t>«Об особенностях регулирования земельных отношений на территории Калининградской области»</w:t>
      </w:r>
      <w:bookmarkEnd w:id="37"/>
      <w:r w:rsidRPr="00015DA8">
        <w:rPr>
          <w:sz w:val="24"/>
          <w:szCs w:val="24"/>
          <w:lang w:eastAsia="ru-RU"/>
        </w:rPr>
        <w:t xml:space="preserve">, </w:t>
      </w:r>
      <w:r w:rsidR="00907C28">
        <w:rPr>
          <w:sz w:val="24"/>
          <w:szCs w:val="24"/>
          <w:lang w:eastAsia="ru-RU"/>
        </w:rPr>
        <w:t>р</w:t>
      </w:r>
      <w:r w:rsidRPr="00737F47">
        <w:rPr>
          <w:sz w:val="24"/>
          <w:szCs w:val="24"/>
          <w:lang w:eastAsia="ru-RU"/>
        </w:rPr>
        <w:t>ешени</w:t>
      </w:r>
      <w:r w:rsidR="00907C28">
        <w:rPr>
          <w:sz w:val="24"/>
          <w:szCs w:val="24"/>
          <w:lang w:eastAsia="ru-RU"/>
        </w:rPr>
        <w:t>ем</w:t>
      </w:r>
      <w:r w:rsidRPr="00737F47">
        <w:rPr>
          <w:sz w:val="24"/>
          <w:szCs w:val="24"/>
          <w:lang w:eastAsia="ru-RU"/>
        </w:rPr>
        <w:t xml:space="preserve"> городского Совета депутатов Калининграда от 09.09.2015 </w:t>
      </w:r>
      <w:r>
        <w:rPr>
          <w:sz w:val="24"/>
          <w:szCs w:val="24"/>
          <w:lang w:eastAsia="ru-RU"/>
        </w:rPr>
        <w:t>№</w:t>
      </w:r>
      <w:r w:rsidRPr="00737F47">
        <w:rPr>
          <w:sz w:val="24"/>
          <w:szCs w:val="24"/>
          <w:lang w:eastAsia="ru-RU"/>
        </w:rPr>
        <w:t xml:space="preserve"> 250 </w:t>
      </w:r>
      <w:r>
        <w:rPr>
          <w:sz w:val="24"/>
          <w:szCs w:val="24"/>
          <w:lang w:eastAsia="ru-RU"/>
        </w:rPr>
        <w:t>«</w:t>
      </w:r>
      <w:r w:rsidRPr="00737F47">
        <w:rPr>
          <w:sz w:val="24"/>
          <w:szCs w:val="24"/>
          <w:lang w:eastAsia="ru-RU"/>
        </w:rPr>
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</w:t>
      </w:r>
      <w:r>
        <w:rPr>
          <w:sz w:val="24"/>
          <w:szCs w:val="24"/>
          <w:lang w:eastAsia="ru-RU"/>
        </w:rPr>
        <w:t>«</w:t>
      </w:r>
      <w:r w:rsidRPr="00737F47">
        <w:rPr>
          <w:sz w:val="24"/>
          <w:szCs w:val="24"/>
          <w:lang w:eastAsia="ru-RU"/>
        </w:rPr>
        <w:t xml:space="preserve">Городской округ </w:t>
      </w:r>
      <w:r>
        <w:rPr>
          <w:sz w:val="24"/>
          <w:szCs w:val="24"/>
          <w:lang w:eastAsia="ru-RU"/>
        </w:rPr>
        <w:t>«</w:t>
      </w:r>
      <w:r w:rsidRPr="00737F47">
        <w:rPr>
          <w:sz w:val="24"/>
          <w:szCs w:val="24"/>
          <w:lang w:eastAsia="ru-RU"/>
        </w:rPr>
        <w:t>Город Калининград</w:t>
      </w:r>
      <w:r>
        <w:rPr>
          <w:sz w:val="24"/>
          <w:szCs w:val="24"/>
          <w:lang w:eastAsia="ru-RU"/>
        </w:rPr>
        <w:t>»</w:t>
      </w:r>
      <w:r>
        <w:t xml:space="preserve"> </w:t>
      </w:r>
      <w:r w:rsidRPr="00015DA8">
        <w:rPr>
          <w:sz w:val="24"/>
          <w:szCs w:val="24"/>
          <w:lang w:eastAsia="ru-RU"/>
        </w:rPr>
        <w:t>на основании выписки из Единого государственного реестра недвижимости об объекте недвижимости от _______________ и составляет ___________ (прописью).</w:t>
      </w:r>
    </w:p>
    <w:p w14:paraId="0AAD6FB4" w14:textId="77777777" w:rsidR="00A435A0" w:rsidRPr="00015DA8" w:rsidRDefault="00A435A0" w:rsidP="00A435A0">
      <w:pPr>
        <w:suppressAutoHyphens w:val="0"/>
        <w:spacing w:line="240" w:lineRule="auto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На момент заключения настоящего Соглашения кадастровая стоимость земельного участка с кадастровым номером ____________</w:t>
      </w:r>
      <w:r w:rsidRPr="00015DA8">
        <w:rPr>
          <w:b/>
          <w:sz w:val="24"/>
          <w:szCs w:val="24"/>
          <w:lang w:eastAsia="ru-RU"/>
        </w:rPr>
        <w:t xml:space="preserve"> </w:t>
      </w:r>
      <w:r w:rsidRPr="00015DA8">
        <w:rPr>
          <w:sz w:val="24"/>
          <w:szCs w:val="24"/>
          <w:lang w:eastAsia="ru-RU"/>
        </w:rPr>
        <w:t xml:space="preserve">составляет_______________ (основание:______________). </w:t>
      </w:r>
    </w:p>
    <w:p w14:paraId="3AA30C01" w14:textId="77777777" w:rsidR="00A435A0" w:rsidRPr="00015DA8" w:rsidRDefault="00A435A0" w:rsidP="00A435A0">
      <w:pPr>
        <w:suppressAutoHyphens w:val="0"/>
        <w:spacing w:before="60" w:after="60" w:line="240" w:lineRule="atLeast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Плата за увеличение площади земельного участка в результате перераспределения определяется следующим образом:</w:t>
      </w:r>
    </w:p>
    <w:p w14:paraId="1C10645F" w14:textId="77777777" w:rsidR="00A435A0" w:rsidRPr="00015DA8" w:rsidRDefault="00DE6CF2" w:rsidP="00DE6CF2">
      <w:pPr>
        <w:suppressAutoHyphens w:val="0"/>
        <w:spacing w:line="276" w:lineRule="auto"/>
        <w:ind w:right="-2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</w:t>
      </w:r>
      <w:r w:rsidR="00A435A0" w:rsidRPr="00015DA8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</w:t>
      </w:r>
      <w:r w:rsidR="00A435A0" w:rsidRPr="00015DA8">
        <w:rPr>
          <w:sz w:val="24"/>
          <w:szCs w:val="24"/>
          <w:lang w:eastAsia="ru-RU"/>
        </w:rPr>
        <w:t>.</w:t>
      </w:r>
    </w:p>
    <w:p w14:paraId="3BE75A77" w14:textId="77777777" w:rsidR="00A435A0" w:rsidRPr="00F53050" w:rsidRDefault="00A435A0" w:rsidP="00A435A0">
      <w:pPr>
        <w:suppressAutoHyphens w:val="0"/>
        <w:spacing w:line="240" w:lineRule="auto"/>
        <w:ind w:right="-25" w:firstLine="709"/>
        <w:jc w:val="both"/>
        <w:rPr>
          <w:sz w:val="25"/>
          <w:szCs w:val="25"/>
        </w:rPr>
      </w:pPr>
      <w:r w:rsidRPr="00015DA8">
        <w:rPr>
          <w:sz w:val="24"/>
          <w:szCs w:val="24"/>
          <w:lang w:eastAsia="ru-RU"/>
        </w:rPr>
        <w:t>2.5 Плата за увеличение площади земельного участка в результате перераспределения осуществляется «</w:t>
      </w:r>
      <w:r w:rsidRPr="00015DA8">
        <w:rPr>
          <w:b/>
          <w:sz w:val="24"/>
          <w:szCs w:val="24"/>
          <w:lang w:eastAsia="ru-RU"/>
        </w:rPr>
        <w:t xml:space="preserve">Стороной 2» </w:t>
      </w:r>
      <w:r w:rsidRPr="00015DA8">
        <w:rPr>
          <w:sz w:val="24"/>
          <w:szCs w:val="24"/>
          <w:lang w:eastAsia="ru-RU"/>
        </w:rPr>
        <w:t>в течение 30 дней с момента подписания настоящего Соглашения путём перечисления денежных средств в размере, указанном в п. 2.4 настоящего Соглашения.</w:t>
      </w:r>
      <w:r>
        <w:rPr>
          <w:sz w:val="24"/>
          <w:szCs w:val="24"/>
          <w:lang w:eastAsia="ru-RU"/>
        </w:rPr>
        <w:t xml:space="preserve"> </w:t>
      </w:r>
      <w:r w:rsidRPr="00ED3135">
        <w:rPr>
          <w:sz w:val="25"/>
          <w:szCs w:val="25"/>
        </w:rPr>
        <w:t xml:space="preserve">Плата за увеличение площади земельного участка в результате перераспределения осуществляется </w:t>
      </w:r>
      <w:r w:rsidRPr="00ED3135">
        <w:rPr>
          <w:b/>
          <w:sz w:val="25"/>
          <w:szCs w:val="25"/>
        </w:rPr>
        <w:t>«Стороной</w:t>
      </w:r>
      <w:r w:rsidR="00DE6CF2">
        <w:rPr>
          <w:b/>
          <w:sz w:val="25"/>
          <w:szCs w:val="25"/>
        </w:rPr>
        <w:t xml:space="preserve"> </w:t>
      </w:r>
      <w:r w:rsidRPr="00ED3135">
        <w:rPr>
          <w:b/>
          <w:sz w:val="25"/>
          <w:szCs w:val="25"/>
        </w:rPr>
        <w:t>2»</w:t>
      </w:r>
      <w:r w:rsidRPr="00ED3135">
        <w:rPr>
          <w:sz w:val="25"/>
          <w:szCs w:val="25"/>
        </w:rPr>
        <w:t xml:space="preserve"> в течение 30 дней с момента подписания настоящего Соглашения путём перечисления денежных средств в размере, указанном в пункте 2.4. настоящего Соглашения. Наименование получателя платежа: Управление Федерального казначейства по Калининградской области (Комитет муниципального имущества и земельных ресурсов городского округа «Город Калининград»), ИНН </w:t>
      </w:r>
      <w:r>
        <w:rPr>
          <w:sz w:val="25"/>
          <w:szCs w:val="25"/>
        </w:rPr>
        <w:t>__________</w:t>
      </w:r>
      <w:r w:rsidRPr="00ED3135">
        <w:rPr>
          <w:sz w:val="25"/>
          <w:szCs w:val="25"/>
        </w:rPr>
        <w:t xml:space="preserve">, КПП </w:t>
      </w:r>
      <w:r>
        <w:rPr>
          <w:sz w:val="25"/>
          <w:szCs w:val="25"/>
        </w:rPr>
        <w:t>__________</w:t>
      </w:r>
      <w:r w:rsidRPr="00ED3135">
        <w:rPr>
          <w:sz w:val="25"/>
          <w:szCs w:val="25"/>
        </w:rPr>
        <w:t xml:space="preserve">, единый казначейский счет </w:t>
      </w:r>
      <w:r>
        <w:rPr>
          <w:sz w:val="25"/>
          <w:szCs w:val="25"/>
        </w:rPr>
        <w:t>_____________________</w:t>
      </w:r>
      <w:r w:rsidRPr="00ED3135">
        <w:rPr>
          <w:sz w:val="25"/>
          <w:szCs w:val="25"/>
        </w:rPr>
        <w:t xml:space="preserve">, наименование банка: Отделение Калининград//УФК по Калининградской области, г. Калининград, код ОКТМО </w:t>
      </w:r>
      <w:r>
        <w:rPr>
          <w:sz w:val="25"/>
          <w:szCs w:val="25"/>
        </w:rPr>
        <w:t>__________</w:t>
      </w:r>
      <w:r w:rsidRPr="00ED3135">
        <w:rPr>
          <w:sz w:val="25"/>
          <w:szCs w:val="25"/>
        </w:rPr>
        <w:t xml:space="preserve">, </w:t>
      </w:r>
      <w:r>
        <w:rPr>
          <w:sz w:val="25"/>
          <w:szCs w:val="25"/>
        </w:rPr>
        <w:br/>
      </w:r>
      <w:r w:rsidRPr="00ED3135">
        <w:rPr>
          <w:sz w:val="25"/>
          <w:szCs w:val="25"/>
        </w:rPr>
        <w:t xml:space="preserve">БИК </w:t>
      </w:r>
      <w:r>
        <w:rPr>
          <w:sz w:val="25"/>
          <w:szCs w:val="25"/>
        </w:rPr>
        <w:t>__________</w:t>
      </w:r>
      <w:r w:rsidRPr="00ED3135">
        <w:rPr>
          <w:sz w:val="25"/>
          <w:szCs w:val="25"/>
        </w:rPr>
        <w:t xml:space="preserve">, казначейский счет </w:t>
      </w:r>
      <w:r>
        <w:rPr>
          <w:sz w:val="25"/>
          <w:szCs w:val="25"/>
        </w:rPr>
        <w:t>______________________</w:t>
      </w:r>
      <w:r w:rsidRPr="00ED3135">
        <w:rPr>
          <w:sz w:val="25"/>
          <w:szCs w:val="25"/>
        </w:rPr>
        <w:t xml:space="preserve">, код бюджетной классификации </w:t>
      </w:r>
      <w:r>
        <w:rPr>
          <w:sz w:val="25"/>
          <w:szCs w:val="25"/>
        </w:rPr>
        <w:t>__________________________</w:t>
      </w:r>
      <w:r w:rsidRPr="00ED3135">
        <w:rPr>
          <w:sz w:val="25"/>
          <w:szCs w:val="25"/>
        </w:rPr>
        <w:t>.</w:t>
      </w:r>
    </w:p>
    <w:p w14:paraId="35866BC9" w14:textId="77777777" w:rsidR="00A435A0" w:rsidRPr="00015DA8" w:rsidRDefault="00A435A0" w:rsidP="00A435A0">
      <w:pPr>
        <w:suppressAutoHyphens w:val="0"/>
        <w:spacing w:before="60" w:after="60" w:line="240" w:lineRule="auto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 xml:space="preserve">Датой оплаты считается дата поступления денежных средств в бюджет городского округа «Город Калининград» (на счёт, указанный в п. 2.5 настоящего Соглашения).  </w:t>
      </w:r>
    </w:p>
    <w:p w14:paraId="00E1CEB9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3. Неотъемлемой частью настоящего Соглашения являются: выписка из Единого государственного реестра недвижимости об объекте недвижимости от _______________, карта (план) границ земельного участка.</w:t>
      </w:r>
    </w:p>
    <w:p w14:paraId="71C4345E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 xml:space="preserve">4. Право собственности на вновь образованный земельный участок возникает у </w:t>
      </w:r>
      <w:r w:rsidR="00DE6CF2">
        <w:rPr>
          <w:sz w:val="24"/>
          <w:szCs w:val="24"/>
          <w:lang w:eastAsia="ru-RU"/>
        </w:rPr>
        <w:br/>
      </w:r>
      <w:r w:rsidRPr="00DE6CF2">
        <w:rPr>
          <w:b/>
          <w:bCs/>
          <w:sz w:val="24"/>
          <w:szCs w:val="24"/>
          <w:lang w:eastAsia="ru-RU"/>
        </w:rPr>
        <w:t>«Стороны 2»</w:t>
      </w:r>
      <w:r w:rsidRPr="00015DA8">
        <w:rPr>
          <w:b/>
          <w:sz w:val="24"/>
          <w:szCs w:val="24"/>
          <w:lang w:eastAsia="ru-RU"/>
        </w:rPr>
        <w:t xml:space="preserve"> </w:t>
      </w:r>
      <w:r w:rsidRPr="00015DA8">
        <w:rPr>
          <w:sz w:val="24"/>
          <w:szCs w:val="24"/>
          <w:lang w:eastAsia="ru-RU"/>
        </w:rPr>
        <w:t>с момента государственной регистрации права собственности на этот участок на основании настоящего Соглашения в Управлении Федеральной службы государственной регистрации, кадастра и картографии по Калининградской области при условии внесения платы за увеличение площади земельного участка в размере _______________ в бюджет городского округа «Город Калининград».</w:t>
      </w:r>
    </w:p>
    <w:p w14:paraId="0F19FDF4" w14:textId="77777777" w:rsidR="00A435A0" w:rsidRPr="00015DA8" w:rsidRDefault="00A435A0" w:rsidP="00A435A0">
      <w:pPr>
        <w:suppressAutoHyphens w:val="0"/>
        <w:spacing w:line="240" w:lineRule="auto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 xml:space="preserve">5. Настоящее Соглашение составлено в ________ экземплярах, имеющих одинаковую юридическую силу: по одному для каждой из </w:t>
      </w:r>
      <w:r w:rsidRPr="00DE6CF2">
        <w:rPr>
          <w:b/>
          <w:bCs/>
          <w:sz w:val="24"/>
          <w:szCs w:val="24"/>
          <w:lang w:eastAsia="ru-RU"/>
        </w:rPr>
        <w:t>Сторон</w:t>
      </w:r>
      <w:r w:rsidRPr="00015DA8">
        <w:rPr>
          <w:sz w:val="24"/>
          <w:szCs w:val="24"/>
          <w:lang w:eastAsia="ru-RU"/>
        </w:rPr>
        <w:t xml:space="preserve">. </w:t>
      </w:r>
    </w:p>
    <w:p w14:paraId="733025C5" w14:textId="77777777" w:rsidR="00A435A0" w:rsidRPr="00015DA8" w:rsidRDefault="00A435A0" w:rsidP="00A435A0">
      <w:pPr>
        <w:suppressAutoHyphens w:val="0"/>
        <w:autoSpaceDE w:val="0"/>
        <w:autoSpaceDN w:val="0"/>
        <w:adjustRightInd w:val="0"/>
        <w:spacing w:line="240" w:lineRule="auto"/>
        <w:ind w:right="-2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Приложение: выписка из Единого государственного реестра недвижимости об объекте недвижимости от ______________, карта (план) границ земельного участка.</w:t>
      </w:r>
    </w:p>
    <w:p w14:paraId="1925F63F" w14:textId="77777777" w:rsidR="00A435A0" w:rsidRPr="00015DA8" w:rsidRDefault="00A435A0" w:rsidP="00A435A0">
      <w:pPr>
        <w:tabs>
          <w:tab w:val="num" w:pos="1440"/>
        </w:tabs>
        <w:suppressAutoHyphens w:val="0"/>
        <w:spacing w:line="240" w:lineRule="auto"/>
        <w:ind w:right="-25" w:firstLine="709"/>
        <w:jc w:val="both"/>
        <w:rPr>
          <w:sz w:val="24"/>
          <w:szCs w:val="24"/>
          <w:lang w:eastAsia="ru-RU"/>
        </w:rPr>
      </w:pPr>
    </w:p>
    <w:p w14:paraId="60649624" w14:textId="77777777" w:rsidR="00A435A0" w:rsidRPr="00015DA8" w:rsidRDefault="00A435A0" w:rsidP="00A435A0">
      <w:pPr>
        <w:ind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                                                          Адреса и подписи </w:t>
      </w:r>
      <w:r w:rsidR="00DE6CF2">
        <w:rPr>
          <w:sz w:val="24"/>
          <w:szCs w:val="24"/>
        </w:rPr>
        <w:t>С</w:t>
      </w:r>
      <w:r w:rsidRPr="00015DA8">
        <w:rPr>
          <w:sz w:val="24"/>
          <w:szCs w:val="24"/>
        </w:rPr>
        <w:t>торон.</w:t>
      </w:r>
    </w:p>
    <w:p w14:paraId="0DE0D951" w14:textId="77777777" w:rsidR="00A435A0" w:rsidRPr="00015DA8" w:rsidRDefault="00A435A0" w:rsidP="00A435A0">
      <w:pPr>
        <w:ind w:right="-25"/>
        <w:jc w:val="both"/>
        <w:rPr>
          <w:sz w:val="24"/>
          <w:szCs w:val="24"/>
        </w:rPr>
      </w:pPr>
    </w:p>
    <w:p w14:paraId="05FDC408" w14:textId="77777777" w:rsidR="00A435A0" w:rsidRPr="00015DA8" w:rsidRDefault="00A435A0" w:rsidP="00A435A0">
      <w:pPr>
        <w:ind w:right="-25"/>
        <w:jc w:val="both"/>
        <w:rPr>
          <w:sz w:val="24"/>
          <w:szCs w:val="24"/>
        </w:rPr>
      </w:pPr>
    </w:p>
    <w:p w14:paraId="735624F2" w14:textId="77777777" w:rsidR="00961B90" w:rsidRDefault="00961B90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D4410A" w14:textId="77777777" w:rsidR="00A435A0" w:rsidRPr="00015DA8" w:rsidRDefault="00A435A0" w:rsidP="00DE6CF2">
      <w:pPr>
        <w:ind w:right="1676"/>
        <w:jc w:val="right"/>
        <w:rPr>
          <w:sz w:val="24"/>
          <w:szCs w:val="24"/>
        </w:rPr>
      </w:pPr>
      <w:r w:rsidRPr="00015DA8">
        <w:rPr>
          <w:sz w:val="24"/>
          <w:szCs w:val="24"/>
        </w:rPr>
        <w:lastRenderedPageBreak/>
        <w:t>Приложение № 2</w:t>
      </w:r>
    </w:p>
    <w:p w14:paraId="4BCFF07A" w14:textId="77777777" w:rsidR="00A435A0" w:rsidRPr="00015DA8" w:rsidRDefault="00A435A0" w:rsidP="00A435A0">
      <w:pPr>
        <w:ind w:right="-25"/>
        <w:jc w:val="right"/>
        <w:rPr>
          <w:sz w:val="24"/>
          <w:szCs w:val="24"/>
        </w:rPr>
      </w:pPr>
      <w:r w:rsidRPr="00015DA8">
        <w:rPr>
          <w:sz w:val="24"/>
          <w:szCs w:val="24"/>
        </w:rPr>
        <w:t>к административному регламенту</w:t>
      </w:r>
    </w:p>
    <w:p w14:paraId="03495BFB" w14:textId="77777777" w:rsidR="00A435A0" w:rsidRPr="00015DA8" w:rsidRDefault="00A435A0" w:rsidP="00A435A0">
      <w:pPr>
        <w:ind w:right="-25"/>
        <w:jc w:val="right"/>
        <w:rPr>
          <w:sz w:val="24"/>
          <w:szCs w:val="24"/>
        </w:rPr>
      </w:pPr>
    </w:p>
    <w:p w14:paraId="305A4FA0" w14:textId="77777777" w:rsidR="00A435A0" w:rsidRPr="00015DA8" w:rsidRDefault="00A435A0" w:rsidP="00A435A0">
      <w:pPr>
        <w:tabs>
          <w:tab w:val="left" w:pos="9915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Кому: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13AD83BF" w14:textId="77777777" w:rsidR="00A435A0" w:rsidRPr="00015DA8" w:rsidRDefault="00A435A0" w:rsidP="00A435A0">
      <w:pPr>
        <w:tabs>
          <w:tab w:val="left" w:pos="9937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ИНН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02A3FFF8" w14:textId="77777777" w:rsidR="00A435A0" w:rsidRPr="00015DA8" w:rsidRDefault="00A435A0" w:rsidP="00A435A0">
      <w:pPr>
        <w:tabs>
          <w:tab w:val="left" w:pos="9924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Представитель: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 xml:space="preserve"> Контактные данные заявителя</w:t>
      </w:r>
      <w:r w:rsidRPr="00015DA8">
        <w:rPr>
          <w:spacing w:val="-57"/>
          <w:sz w:val="24"/>
          <w:szCs w:val="24"/>
        </w:rPr>
        <w:t xml:space="preserve"> </w:t>
      </w:r>
      <w:r w:rsidRPr="00015DA8">
        <w:rPr>
          <w:sz w:val="24"/>
          <w:szCs w:val="24"/>
        </w:rPr>
        <w:t>(представителя):</w:t>
      </w:r>
    </w:p>
    <w:p w14:paraId="689F8ECE" w14:textId="77777777" w:rsidR="00A435A0" w:rsidRPr="00015DA8" w:rsidRDefault="00A435A0" w:rsidP="00A435A0">
      <w:pPr>
        <w:tabs>
          <w:tab w:val="left" w:pos="9924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Почтовый адрес:____________</w:t>
      </w:r>
    </w:p>
    <w:p w14:paraId="4C365A24" w14:textId="77777777" w:rsidR="00A435A0" w:rsidRPr="00015DA8" w:rsidRDefault="00A435A0" w:rsidP="00A435A0">
      <w:pPr>
        <w:tabs>
          <w:tab w:val="left" w:pos="9916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Тел.: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5C2CF7BC" w14:textId="77777777" w:rsidR="00A435A0" w:rsidRPr="00015DA8" w:rsidRDefault="00A435A0" w:rsidP="00A435A0">
      <w:pPr>
        <w:tabs>
          <w:tab w:val="left" w:pos="9862"/>
        </w:tabs>
        <w:spacing w:before="1"/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Эл.</w:t>
      </w:r>
      <w:r w:rsidRPr="00015DA8">
        <w:rPr>
          <w:spacing w:val="-3"/>
          <w:sz w:val="24"/>
          <w:szCs w:val="24"/>
        </w:rPr>
        <w:t xml:space="preserve"> </w:t>
      </w:r>
      <w:r w:rsidRPr="00015DA8">
        <w:rPr>
          <w:sz w:val="24"/>
          <w:szCs w:val="24"/>
        </w:rPr>
        <w:t xml:space="preserve">почта: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4428CD46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6C57D86F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01170AA5" w14:textId="77777777" w:rsidR="00DE6CF2" w:rsidRDefault="00DE6CF2" w:rsidP="00A435A0">
      <w:pPr>
        <w:ind w:right="-25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14:paraId="6C001A34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на заключение соглашения о перераспределении земельных участков в</w:t>
      </w:r>
    </w:p>
    <w:p w14:paraId="5AFA3AEB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соответствии с утвержденным проектом межевания территории</w:t>
      </w:r>
    </w:p>
    <w:p w14:paraId="4CB342AE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от ___________ № ___________</w:t>
      </w:r>
    </w:p>
    <w:p w14:paraId="1411E9FA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0E49CA5B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3FE4B0D1" w14:textId="77777777" w:rsidR="00A435A0" w:rsidRPr="00015DA8" w:rsidRDefault="00DE6CF2" w:rsidP="00A435A0">
      <w:pPr>
        <w:ind w:right="-25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015DA8">
        <w:rPr>
          <w:sz w:val="24"/>
          <w:szCs w:val="24"/>
        </w:rPr>
        <w:t>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, к</w:t>
      </w:r>
      <w:r w:rsidR="00A435A0" w:rsidRPr="00015DA8">
        <w:rPr>
          <w:sz w:val="24"/>
          <w:szCs w:val="24"/>
        </w:rPr>
        <w:t xml:space="preserve">омитет муниципального имущества и земельных ресурсов администрации городского округа «Город Калининград» на Ваше обращение от ___________ № ___________ сообщает о согласии заключить соглашение о перераспределении </w:t>
      </w:r>
      <w:r w:rsidR="00A435A0" w:rsidRPr="009A4426">
        <w:rPr>
          <w:sz w:val="24"/>
          <w:szCs w:val="24"/>
        </w:rPr>
        <w:t>земель и (или) земельных участков, находящихся в государственной или муниципальной собственности,</w:t>
      </w:r>
      <w:r w:rsidR="00A435A0" w:rsidRPr="00015DA8">
        <w:rPr>
          <w:sz w:val="24"/>
          <w:szCs w:val="24"/>
        </w:rPr>
        <w:t xml:space="preserve"> и земельного участка c кадастровым номером___________ в соответствии с утвержденным проектом межевания территории.</w:t>
      </w:r>
    </w:p>
    <w:p w14:paraId="43601EC3" w14:textId="77777777" w:rsidR="00A435A0" w:rsidRPr="00015DA8" w:rsidRDefault="00A435A0" w:rsidP="00A435A0">
      <w:pPr>
        <w:ind w:right="-25" w:firstLine="709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В соответствии с пунктом 11 статьи 39</w:t>
      </w:r>
      <w:r w:rsidR="00DE6CF2">
        <w:rPr>
          <w:sz w:val="24"/>
          <w:szCs w:val="24"/>
          <w:vertAlign w:val="superscript"/>
        </w:rPr>
        <w:t>29</w:t>
      </w:r>
      <w:r w:rsidRPr="00015DA8">
        <w:rPr>
          <w:sz w:val="24"/>
          <w:szCs w:val="24"/>
        </w:rPr>
        <w:t xml:space="preserve"> Земельного кодекса Российской Федерации</w:t>
      </w:r>
      <w:r w:rsidR="00DE6CF2">
        <w:rPr>
          <w:sz w:val="24"/>
          <w:szCs w:val="24"/>
        </w:rPr>
        <w:t>,</w:t>
      </w:r>
      <w:r w:rsidRPr="00015DA8">
        <w:rPr>
          <w:sz w:val="24"/>
          <w:szCs w:val="24"/>
        </w:rPr>
        <w:t xml:space="preserve"> в целях последующего заключения соглашения о перераспределении земельных участков в соответствии с утвержденным проектом межевания территории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 государственном кадастровом учете таких земельных участков.</w:t>
      </w:r>
    </w:p>
    <w:p w14:paraId="5988FAB3" w14:textId="77777777" w:rsidR="00A435A0" w:rsidRPr="00015DA8" w:rsidRDefault="00A435A0" w:rsidP="00A435A0">
      <w:pPr>
        <w:ind w:right="-25" w:firstLine="709"/>
        <w:jc w:val="both"/>
        <w:rPr>
          <w:sz w:val="24"/>
          <w:szCs w:val="24"/>
        </w:rPr>
      </w:pPr>
    </w:p>
    <w:p w14:paraId="77069963" w14:textId="77777777" w:rsidR="00A435A0" w:rsidRDefault="00A435A0" w:rsidP="00A435A0">
      <w:pPr>
        <w:ind w:right="-25" w:firstLine="709"/>
        <w:jc w:val="both"/>
        <w:rPr>
          <w:sz w:val="24"/>
          <w:szCs w:val="24"/>
        </w:rPr>
      </w:pPr>
    </w:p>
    <w:p w14:paraId="53376E8A" w14:textId="77777777" w:rsidR="00DE6CF2" w:rsidRPr="00015DA8" w:rsidRDefault="00DE6CF2" w:rsidP="00DE6CF2">
      <w:pPr>
        <w:ind w:right="-2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                                                      ___________________________</w:t>
      </w:r>
    </w:p>
    <w:p w14:paraId="10987C7A" w14:textId="77777777" w:rsidR="00A435A0" w:rsidRPr="00015DA8" w:rsidRDefault="00A435A0" w:rsidP="00A435A0">
      <w:pPr>
        <w:ind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Должность уполномоченного лица                       подпись                  Ф.И.О. уполномоченного лица</w:t>
      </w:r>
    </w:p>
    <w:p w14:paraId="44EC0DB7" w14:textId="77777777" w:rsidR="00A435A0" w:rsidRPr="00015DA8" w:rsidRDefault="00A435A0" w:rsidP="00A435A0">
      <w:pPr>
        <w:ind w:right="-25"/>
        <w:jc w:val="both"/>
        <w:rPr>
          <w:sz w:val="24"/>
          <w:szCs w:val="24"/>
        </w:rPr>
      </w:pPr>
    </w:p>
    <w:p w14:paraId="2ED70491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09D6F569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1691829B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674C3665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71CFA278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4598D75F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138B2212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5BA6B5C0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25975CD8" w14:textId="77777777" w:rsidR="00A435A0" w:rsidRDefault="00A435A0" w:rsidP="00A435A0">
      <w:pPr>
        <w:ind w:right="-25"/>
        <w:rPr>
          <w:sz w:val="24"/>
          <w:szCs w:val="24"/>
        </w:rPr>
      </w:pPr>
    </w:p>
    <w:p w14:paraId="3AD198FF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15E72FE7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61256C69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73BCDA86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2F18337A" w14:textId="77777777" w:rsidR="00A435A0" w:rsidRDefault="00A435A0" w:rsidP="00A435A0">
      <w:pPr>
        <w:ind w:right="-25"/>
        <w:rPr>
          <w:sz w:val="24"/>
          <w:szCs w:val="24"/>
        </w:rPr>
      </w:pPr>
    </w:p>
    <w:p w14:paraId="4E7B9F45" w14:textId="77777777" w:rsidR="00A435A0" w:rsidRPr="00015DA8" w:rsidRDefault="00961B90" w:rsidP="00961B90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99ECA2" w14:textId="77777777" w:rsidR="00A435A0" w:rsidRPr="00015DA8" w:rsidRDefault="00A435A0" w:rsidP="00A435A0">
      <w:pPr>
        <w:ind w:right="-25"/>
      </w:pPr>
    </w:p>
    <w:p w14:paraId="6718097F" w14:textId="77777777" w:rsidR="00A435A0" w:rsidRPr="00015DA8" w:rsidRDefault="00A435A0" w:rsidP="00DE6CF2">
      <w:pPr>
        <w:ind w:right="1676"/>
        <w:jc w:val="right"/>
        <w:rPr>
          <w:sz w:val="24"/>
          <w:szCs w:val="24"/>
        </w:rPr>
      </w:pPr>
      <w:r w:rsidRPr="00015DA8">
        <w:rPr>
          <w:sz w:val="28"/>
          <w:szCs w:val="28"/>
        </w:rPr>
        <w:t xml:space="preserve">                                                                                 </w:t>
      </w:r>
      <w:r w:rsidRPr="00015DA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203136B7" w14:textId="77777777" w:rsidR="00A435A0" w:rsidRPr="00015DA8" w:rsidRDefault="00A435A0" w:rsidP="00A435A0">
      <w:pPr>
        <w:ind w:right="-25"/>
        <w:jc w:val="right"/>
        <w:rPr>
          <w:sz w:val="24"/>
          <w:szCs w:val="24"/>
        </w:rPr>
      </w:pPr>
      <w:r w:rsidRPr="00015DA8">
        <w:rPr>
          <w:sz w:val="24"/>
          <w:szCs w:val="24"/>
        </w:rPr>
        <w:t xml:space="preserve">                                                                          к административному регламенту</w:t>
      </w:r>
    </w:p>
    <w:p w14:paraId="1B0CBB56" w14:textId="77777777" w:rsidR="00A435A0" w:rsidRPr="00015DA8" w:rsidRDefault="00A435A0" w:rsidP="00A435A0">
      <w:pPr>
        <w:spacing w:after="120"/>
        <w:ind w:right="-25"/>
        <w:rPr>
          <w:b/>
          <w:bCs/>
        </w:rPr>
      </w:pPr>
    </w:p>
    <w:p w14:paraId="527B9634" w14:textId="77777777" w:rsidR="00A435A0" w:rsidRPr="00015DA8" w:rsidRDefault="00A435A0" w:rsidP="00A435A0">
      <w:pPr>
        <w:spacing w:before="2" w:after="120"/>
        <w:ind w:right="-25"/>
        <w:rPr>
          <w:b/>
          <w:bCs/>
          <w:sz w:val="17"/>
          <w:szCs w:val="17"/>
        </w:rPr>
      </w:pPr>
      <w:r w:rsidRPr="00015DA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51CD7AE" wp14:editId="1E8B0BF3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D4AAC" id="Полилиния 76" o:spid="_x0000_s1026" style="position:absolute;margin-left:85.1pt;margin-top:11.05pt;width:479.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6A3E1910" w14:textId="77777777" w:rsidR="00A435A0" w:rsidRPr="00015DA8" w:rsidRDefault="00A435A0" w:rsidP="00A435A0">
      <w:pPr>
        <w:spacing w:before="1"/>
        <w:ind w:left="419" w:right="-25"/>
        <w:jc w:val="center"/>
        <w:rPr>
          <w:i/>
          <w:iCs/>
        </w:rPr>
      </w:pPr>
      <w:r w:rsidRPr="00015DA8">
        <w:rPr>
          <w:i/>
          <w:iCs/>
        </w:rPr>
        <w:t>(наименование</w:t>
      </w:r>
      <w:r w:rsidRPr="00015DA8">
        <w:rPr>
          <w:i/>
          <w:iCs/>
          <w:spacing w:val="-6"/>
        </w:rPr>
        <w:t xml:space="preserve"> </w:t>
      </w:r>
      <w:r w:rsidRPr="00015DA8">
        <w:rPr>
          <w:i/>
          <w:iCs/>
        </w:rPr>
        <w:t>уполномоченного</w:t>
      </w:r>
      <w:r w:rsidRPr="00015DA8">
        <w:rPr>
          <w:i/>
          <w:iCs/>
          <w:spacing w:val="-5"/>
        </w:rPr>
        <w:t xml:space="preserve"> </w:t>
      </w:r>
      <w:r w:rsidRPr="00015DA8">
        <w:rPr>
          <w:i/>
          <w:iCs/>
        </w:rPr>
        <w:t>органа)</w:t>
      </w:r>
    </w:p>
    <w:p w14:paraId="6B546249" w14:textId="77777777" w:rsidR="00A435A0" w:rsidRPr="00015DA8" w:rsidRDefault="00A435A0" w:rsidP="00A435A0">
      <w:pPr>
        <w:spacing w:before="8" w:after="120"/>
        <w:ind w:right="-25"/>
        <w:rPr>
          <w:i/>
          <w:iCs/>
          <w:sz w:val="19"/>
          <w:szCs w:val="19"/>
        </w:rPr>
      </w:pPr>
    </w:p>
    <w:p w14:paraId="1F4B84CE" w14:textId="77777777" w:rsidR="00A435A0" w:rsidRPr="00015DA8" w:rsidRDefault="00A435A0" w:rsidP="00A435A0">
      <w:pPr>
        <w:tabs>
          <w:tab w:val="left" w:pos="9915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Кому: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2F329719" w14:textId="77777777" w:rsidR="00A435A0" w:rsidRPr="00015DA8" w:rsidRDefault="00A435A0" w:rsidP="00A435A0">
      <w:pPr>
        <w:tabs>
          <w:tab w:val="left" w:pos="9937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ИНН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42DB5FC4" w14:textId="77777777" w:rsidR="00A435A0" w:rsidRPr="00015DA8" w:rsidRDefault="00A435A0" w:rsidP="00A435A0">
      <w:pPr>
        <w:tabs>
          <w:tab w:val="left" w:pos="9924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Представитель: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 xml:space="preserve"> Контактные данные заявителя</w:t>
      </w:r>
      <w:r w:rsidRPr="00015DA8">
        <w:rPr>
          <w:spacing w:val="-57"/>
          <w:sz w:val="24"/>
          <w:szCs w:val="24"/>
        </w:rPr>
        <w:t xml:space="preserve"> </w:t>
      </w:r>
      <w:r w:rsidRPr="00015DA8">
        <w:rPr>
          <w:sz w:val="24"/>
          <w:szCs w:val="24"/>
        </w:rPr>
        <w:t>(представителя):</w:t>
      </w:r>
    </w:p>
    <w:p w14:paraId="74F5B931" w14:textId="77777777" w:rsidR="00A435A0" w:rsidRPr="00015DA8" w:rsidRDefault="00A435A0" w:rsidP="00A435A0">
      <w:pPr>
        <w:tabs>
          <w:tab w:val="left" w:pos="9916"/>
        </w:tabs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Тел.: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11CE8896" w14:textId="77777777" w:rsidR="00A435A0" w:rsidRPr="00015DA8" w:rsidRDefault="00A435A0" w:rsidP="00A435A0">
      <w:pPr>
        <w:tabs>
          <w:tab w:val="left" w:pos="9862"/>
        </w:tabs>
        <w:spacing w:before="1"/>
        <w:ind w:left="6782"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Эл.</w:t>
      </w:r>
      <w:r w:rsidRPr="00015DA8">
        <w:rPr>
          <w:spacing w:val="-3"/>
          <w:sz w:val="24"/>
          <w:szCs w:val="24"/>
        </w:rPr>
        <w:t xml:space="preserve"> </w:t>
      </w:r>
      <w:r w:rsidRPr="00015DA8">
        <w:rPr>
          <w:sz w:val="24"/>
          <w:szCs w:val="24"/>
        </w:rPr>
        <w:t xml:space="preserve">почта: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3B5A98AA" w14:textId="77777777" w:rsidR="00A435A0" w:rsidRPr="00015DA8" w:rsidRDefault="00A435A0" w:rsidP="00A435A0">
      <w:pPr>
        <w:ind w:right="-25"/>
        <w:rPr>
          <w:sz w:val="24"/>
          <w:szCs w:val="24"/>
        </w:rPr>
      </w:pPr>
      <w:r w:rsidRPr="00015DA8">
        <w:rPr>
          <w:sz w:val="24"/>
          <w:szCs w:val="24"/>
        </w:rPr>
        <w:t>Исх. от_______ код услуги № 028-62/у</w:t>
      </w:r>
    </w:p>
    <w:p w14:paraId="1D9F981D" w14:textId="77777777" w:rsidR="00A435A0" w:rsidRPr="00015DA8" w:rsidRDefault="00A435A0" w:rsidP="00A435A0">
      <w:pPr>
        <w:spacing w:after="120"/>
        <w:ind w:right="-25"/>
      </w:pPr>
    </w:p>
    <w:p w14:paraId="0E9B48A9" w14:textId="77777777" w:rsidR="00A435A0" w:rsidRPr="00015DA8" w:rsidRDefault="00A435A0" w:rsidP="00A435A0">
      <w:pPr>
        <w:spacing w:before="6" w:after="120"/>
        <w:ind w:right="-25"/>
      </w:pPr>
    </w:p>
    <w:p w14:paraId="763F30BE" w14:textId="77777777" w:rsidR="00A435A0" w:rsidRPr="00015DA8" w:rsidRDefault="00A435A0" w:rsidP="00A435A0">
      <w:pPr>
        <w:spacing w:before="89" w:after="120" w:line="322" w:lineRule="exact"/>
        <w:ind w:left="419"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РЕШЕНИЕ</w:t>
      </w:r>
    </w:p>
    <w:p w14:paraId="713DCF73" w14:textId="77777777" w:rsidR="00A435A0" w:rsidRPr="00015DA8" w:rsidRDefault="00A435A0" w:rsidP="00A435A0">
      <w:pPr>
        <w:spacing w:after="120"/>
        <w:ind w:right="-25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015DA8">
        <w:rPr>
          <w:sz w:val="24"/>
          <w:szCs w:val="24"/>
        </w:rPr>
        <w:t>б отказе в заключении соглашения о перераспределении земельных участков</w:t>
      </w:r>
    </w:p>
    <w:p w14:paraId="6B4C544E" w14:textId="77777777" w:rsidR="00A435A0" w:rsidRPr="00015DA8" w:rsidRDefault="00A435A0" w:rsidP="00A435A0">
      <w:pPr>
        <w:spacing w:line="240" w:lineRule="auto"/>
        <w:ind w:right="-25"/>
        <w:rPr>
          <w:sz w:val="24"/>
          <w:szCs w:val="24"/>
        </w:rPr>
      </w:pPr>
    </w:p>
    <w:p w14:paraId="6A4B12F8" w14:textId="77777777" w:rsidR="00A435A0" w:rsidRPr="00015DA8" w:rsidRDefault="00A435A0" w:rsidP="00A435A0">
      <w:pPr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pacing w:line="240" w:lineRule="auto"/>
        <w:ind w:right="-25" w:firstLine="542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На основании поступившего заявления, зарегистрированного от ___________                                            №___________, принято</w:t>
      </w:r>
      <w:r w:rsidRPr="00015DA8">
        <w:rPr>
          <w:spacing w:val="10"/>
          <w:sz w:val="24"/>
          <w:szCs w:val="24"/>
        </w:rPr>
        <w:t xml:space="preserve"> </w:t>
      </w:r>
      <w:r w:rsidRPr="00015DA8">
        <w:rPr>
          <w:sz w:val="24"/>
          <w:szCs w:val="24"/>
        </w:rPr>
        <w:t>решение</w:t>
      </w:r>
      <w:r w:rsidRPr="00015DA8">
        <w:rPr>
          <w:spacing w:val="-57"/>
          <w:sz w:val="24"/>
          <w:szCs w:val="24"/>
        </w:rPr>
        <w:t xml:space="preserve"> </w:t>
      </w:r>
      <w:r w:rsidRPr="00015DA8">
        <w:rPr>
          <w:sz w:val="24"/>
          <w:szCs w:val="24"/>
        </w:rPr>
        <w:t>об отказе в заключении соглашения о перераспределении земельных участков:</w:t>
      </w:r>
    </w:p>
    <w:p w14:paraId="5D239DD1" w14:textId="77777777" w:rsidR="00A435A0" w:rsidRPr="00015DA8" w:rsidRDefault="00A435A0" w:rsidP="00A435A0">
      <w:pPr>
        <w:spacing w:line="240" w:lineRule="auto"/>
        <w:ind w:right="-2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___________________________________________________________________________________.</w:t>
      </w:r>
    </w:p>
    <w:p w14:paraId="3A6A4014" w14:textId="77777777" w:rsidR="00A435A0" w:rsidRPr="00015DA8" w:rsidRDefault="00A435A0" w:rsidP="00A435A0">
      <w:pPr>
        <w:widowControl w:val="0"/>
        <w:autoSpaceDE w:val="0"/>
        <w:autoSpaceDN w:val="0"/>
        <w:spacing w:line="240" w:lineRule="auto"/>
        <w:ind w:right="-25" w:firstLine="708"/>
        <w:jc w:val="both"/>
        <w:rPr>
          <w:sz w:val="24"/>
          <w:szCs w:val="24"/>
          <w:lang w:eastAsia="ru-RU"/>
        </w:rPr>
      </w:pPr>
    </w:p>
    <w:p w14:paraId="19292159" w14:textId="77777777" w:rsidR="00A435A0" w:rsidRPr="00015DA8" w:rsidRDefault="00A435A0" w:rsidP="00A435A0">
      <w:pPr>
        <w:widowControl w:val="0"/>
        <w:autoSpaceDE w:val="0"/>
        <w:autoSpaceDN w:val="0"/>
        <w:spacing w:line="240" w:lineRule="auto"/>
        <w:ind w:right="-25" w:firstLine="708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Разъяснение причин отказа:</w:t>
      </w:r>
    </w:p>
    <w:p w14:paraId="59F12441" w14:textId="77777777" w:rsidR="00A435A0" w:rsidRPr="00015DA8" w:rsidRDefault="00A435A0" w:rsidP="00A435A0">
      <w:pPr>
        <w:widowControl w:val="0"/>
        <w:autoSpaceDE w:val="0"/>
        <w:autoSpaceDN w:val="0"/>
        <w:spacing w:line="240" w:lineRule="auto"/>
        <w:ind w:right="-25" w:firstLine="708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________________________________________________________________________________________________________________________________________________________________.</w:t>
      </w:r>
    </w:p>
    <w:p w14:paraId="1308B20D" w14:textId="77777777" w:rsidR="00A435A0" w:rsidRPr="00015DA8" w:rsidRDefault="00A435A0" w:rsidP="00A435A0">
      <w:pPr>
        <w:spacing w:line="240" w:lineRule="auto"/>
        <w:ind w:right="-25"/>
      </w:pPr>
    </w:p>
    <w:p w14:paraId="4FA3476E" w14:textId="77777777" w:rsidR="00A435A0" w:rsidRPr="00015DA8" w:rsidRDefault="00A435A0" w:rsidP="00A435A0">
      <w:pPr>
        <w:ind w:right="-25"/>
      </w:pPr>
    </w:p>
    <w:p w14:paraId="45F83555" w14:textId="77777777" w:rsidR="00A435A0" w:rsidRPr="00015DA8" w:rsidRDefault="00A435A0" w:rsidP="00A435A0">
      <w:pPr>
        <w:ind w:right="-25"/>
      </w:pPr>
    </w:p>
    <w:p w14:paraId="5E22C6B5" w14:textId="77777777" w:rsidR="00A435A0" w:rsidRPr="00015DA8" w:rsidRDefault="00A435A0" w:rsidP="00A435A0">
      <w:pPr>
        <w:ind w:right="-25"/>
      </w:pPr>
    </w:p>
    <w:p w14:paraId="772DFCDF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3A4ADF2A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65601450" w14:textId="77777777" w:rsidR="00A435A0" w:rsidRPr="00015DA8" w:rsidRDefault="00DE6CF2" w:rsidP="00A435A0">
      <w:pPr>
        <w:ind w:right="-25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A435A0" w:rsidRPr="00015DA8">
        <w:rPr>
          <w:sz w:val="24"/>
          <w:szCs w:val="24"/>
        </w:rPr>
        <w:t xml:space="preserve">                                                     ________________</w:t>
      </w:r>
      <w:r>
        <w:rPr>
          <w:sz w:val="24"/>
          <w:szCs w:val="24"/>
        </w:rPr>
        <w:t>__________</w:t>
      </w:r>
    </w:p>
    <w:p w14:paraId="31F83AE6" w14:textId="77777777" w:rsidR="00A435A0" w:rsidRPr="00015DA8" w:rsidRDefault="00A435A0" w:rsidP="00A435A0">
      <w:pPr>
        <w:ind w:right="-25"/>
        <w:rPr>
          <w:sz w:val="24"/>
          <w:szCs w:val="24"/>
        </w:rPr>
      </w:pPr>
      <w:r w:rsidRPr="00015DA8">
        <w:rPr>
          <w:sz w:val="24"/>
          <w:szCs w:val="24"/>
        </w:rPr>
        <w:t>(должность уполномоченного лица)                                                   (</w:t>
      </w:r>
      <w:r w:rsidR="00DE6CF2" w:rsidRPr="00015DA8">
        <w:rPr>
          <w:sz w:val="24"/>
          <w:szCs w:val="24"/>
        </w:rPr>
        <w:t>подпись</w:t>
      </w:r>
      <w:r w:rsidR="00DE6CF2">
        <w:rPr>
          <w:sz w:val="24"/>
          <w:szCs w:val="24"/>
        </w:rPr>
        <w:t>,</w:t>
      </w:r>
      <w:r w:rsidR="00DE6CF2" w:rsidRPr="00015DA8">
        <w:rPr>
          <w:sz w:val="24"/>
          <w:szCs w:val="24"/>
        </w:rPr>
        <w:t xml:space="preserve"> </w:t>
      </w:r>
      <w:r w:rsidRPr="00015DA8">
        <w:rPr>
          <w:sz w:val="24"/>
          <w:szCs w:val="24"/>
        </w:rPr>
        <w:t>фамилия, инициалы)</w:t>
      </w:r>
    </w:p>
    <w:p w14:paraId="1AF84A5F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4249D68F" w14:textId="77777777" w:rsidR="00A435A0" w:rsidRPr="00015DA8" w:rsidRDefault="00A435A0" w:rsidP="00A435A0">
      <w:pPr>
        <w:ind w:right="-25"/>
      </w:pPr>
    </w:p>
    <w:p w14:paraId="25B900B2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455C70D9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066219EA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7C88DAC1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293D1986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2808E374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780A8E56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48037818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48231E7D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06557F39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18FE7112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74447E53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02AF3E9A" w14:textId="77777777" w:rsidR="00A435A0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18014495" w14:textId="77777777" w:rsidR="00A435A0" w:rsidRPr="00015DA8" w:rsidRDefault="00A435A0" w:rsidP="00A435A0">
      <w:pPr>
        <w:suppressAutoHyphens w:val="0"/>
        <w:spacing w:line="240" w:lineRule="auto"/>
        <w:ind w:left="5320" w:right="-25"/>
        <w:rPr>
          <w:spacing w:val="6"/>
          <w:sz w:val="24"/>
          <w:szCs w:val="24"/>
          <w:lang w:eastAsia="ru-RU"/>
        </w:rPr>
      </w:pPr>
    </w:p>
    <w:p w14:paraId="03B0C92C" w14:textId="77777777" w:rsidR="00A435A0" w:rsidRPr="00015DA8" w:rsidRDefault="00961B90" w:rsidP="00961B90">
      <w:pPr>
        <w:suppressAutoHyphens w:val="0"/>
        <w:spacing w:after="160" w:line="259" w:lineRule="auto"/>
        <w:rPr>
          <w:spacing w:val="6"/>
          <w:sz w:val="24"/>
          <w:szCs w:val="24"/>
          <w:lang w:eastAsia="ru-RU"/>
        </w:rPr>
      </w:pPr>
      <w:r>
        <w:rPr>
          <w:spacing w:val="6"/>
          <w:sz w:val="24"/>
          <w:szCs w:val="24"/>
          <w:lang w:eastAsia="ru-RU"/>
        </w:rPr>
        <w:br w:type="page"/>
      </w:r>
    </w:p>
    <w:p w14:paraId="30225A94" w14:textId="77777777" w:rsidR="00425F87" w:rsidRDefault="00A435A0" w:rsidP="00425F87">
      <w:pPr>
        <w:suppressAutoHyphens w:val="0"/>
        <w:spacing w:line="240" w:lineRule="auto"/>
        <w:ind w:left="6379" w:right="-166"/>
        <w:rPr>
          <w:spacing w:val="6"/>
          <w:sz w:val="24"/>
          <w:szCs w:val="24"/>
          <w:lang w:eastAsia="ru-RU"/>
        </w:rPr>
      </w:pPr>
      <w:bookmarkStart w:id="38" w:name="_Hlk176770870"/>
      <w:r w:rsidRPr="00015DA8">
        <w:rPr>
          <w:spacing w:val="6"/>
          <w:sz w:val="24"/>
          <w:szCs w:val="24"/>
          <w:lang w:eastAsia="ru-RU"/>
        </w:rPr>
        <w:lastRenderedPageBreak/>
        <w:t xml:space="preserve">Приложение № </w:t>
      </w:r>
      <w:r>
        <w:rPr>
          <w:spacing w:val="6"/>
          <w:sz w:val="24"/>
          <w:szCs w:val="24"/>
          <w:lang w:eastAsia="ru-RU"/>
        </w:rPr>
        <w:t>4</w:t>
      </w:r>
      <w:r w:rsidR="00425F87">
        <w:rPr>
          <w:spacing w:val="6"/>
          <w:sz w:val="24"/>
          <w:szCs w:val="24"/>
          <w:lang w:eastAsia="ru-RU"/>
        </w:rPr>
        <w:t xml:space="preserve"> </w:t>
      </w:r>
    </w:p>
    <w:p w14:paraId="30F99F15" w14:textId="77777777" w:rsidR="00A435A0" w:rsidRPr="00015DA8" w:rsidRDefault="00A435A0" w:rsidP="00425F87">
      <w:pPr>
        <w:suppressAutoHyphens w:val="0"/>
        <w:spacing w:line="240" w:lineRule="auto"/>
        <w:ind w:left="6379" w:right="-166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</w:p>
    <w:p w14:paraId="7358AEC2" w14:textId="77777777" w:rsidR="00A435A0" w:rsidRPr="00015DA8" w:rsidRDefault="00A435A0" w:rsidP="00425F87">
      <w:pPr>
        <w:tabs>
          <w:tab w:val="left" w:pos="709"/>
          <w:tab w:val="left" w:pos="851"/>
        </w:tabs>
        <w:suppressAutoHyphens w:val="0"/>
        <w:spacing w:line="240" w:lineRule="auto"/>
        <w:ind w:right="-25" w:firstLine="6379"/>
        <w:jc w:val="center"/>
        <w:outlineLvl w:val="1"/>
        <w:rPr>
          <w:i/>
        </w:rPr>
      </w:pPr>
      <w:r w:rsidRPr="00015DA8">
        <w:rPr>
          <w:i/>
        </w:rPr>
        <w:t>(примерный бланк заявления)</w:t>
      </w:r>
    </w:p>
    <w:p w14:paraId="2C354948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8"/>
          <w:szCs w:val="28"/>
          <w:lang w:eastAsia="ru-RU"/>
        </w:rPr>
      </w:pPr>
    </w:p>
    <w:p w14:paraId="13490BED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745B427C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6C128282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1D25B1FC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4A29D4A8" w14:textId="77777777" w:rsidR="00A435A0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41D00F24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65E1B74F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 w:rsidR="00425F87">
        <w:rPr>
          <w:sz w:val="24"/>
          <w:szCs w:val="24"/>
        </w:rPr>
        <w:t>АЯВЛЕНИЕ</w:t>
      </w:r>
    </w:p>
    <w:p w14:paraId="1F424CBC" w14:textId="77777777" w:rsidR="00A435A0" w:rsidRDefault="00A435A0" w:rsidP="00A435A0">
      <w:pPr>
        <w:suppressAutoHyphens w:val="0"/>
        <w:spacing w:line="240" w:lineRule="auto"/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 xml:space="preserve">о перераспределении </w:t>
      </w:r>
      <w:r w:rsidRPr="00737F47">
        <w:rPr>
          <w:sz w:val="24"/>
          <w:szCs w:val="24"/>
        </w:rPr>
        <w:t xml:space="preserve">земель и (или) земельных участков, </w:t>
      </w:r>
      <w:r w:rsidRPr="009A4426">
        <w:rPr>
          <w:sz w:val="24"/>
          <w:szCs w:val="24"/>
        </w:rPr>
        <w:t xml:space="preserve">находящихся в государственной </w:t>
      </w:r>
    </w:p>
    <w:p w14:paraId="4D868583" w14:textId="77777777" w:rsidR="00A435A0" w:rsidRPr="00015DA8" w:rsidRDefault="00A435A0" w:rsidP="00A435A0">
      <w:pPr>
        <w:suppressAutoHyphens w:val="0"/>
        <w:spacing w:line="240" w:lineRule="auto"/>
        <w:ind w:right="-25"/>
        <w:jc w:val="center"/>
        <w:rPr>
          <w:sz w:val="24"/>
          <w:szCs w:val="24"/>
        </w:rPr>
      </w:pPr>
      <w:r w:rsidRPr="009A4426">
        <w:rPr>
          <w:sz w:val="24"/>
          <w:szCs w:val="24"/>
        </w:rPr>
        <w:t>или муниципальной собственности</w:t>
      </w:r>
      <w:r w:rsidR="00907C28">
        <w:rPr>
          <w:sz w:val="24"/>
          <w:szCs w:val="24"/>
        </w:rPr>
        <w:t>, и земельных участков, находящихся в частной собственности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090"/>
        <w:gridCol w:w="25"/>
        <w:gridCol w:w="967"/>
        <w:gridCol w:w="4819"/>
      </w:tblGrid>
      <w:tr w:rsidR="00A435A0" w:rsidRPr="00015DA8" w14:paraId="50596351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DBC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AF1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637310D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09105DAB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ED2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92A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EA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65F577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2A3C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13B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E1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948ACF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53C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5B9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F4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FFA103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37D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81E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7B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D7E1B6F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AFE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D57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853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C6180E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75D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D24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86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DBF142D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A8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2E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4AAF9A4B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08AF164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8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4F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70B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B34E55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48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24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ED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7C01B7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AC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BE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83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90245E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F79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25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95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031B030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7C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CB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A5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A5057E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9C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70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CCF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31630C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314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7F9B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55993F1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2B260929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C01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34E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BB4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B328D0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2B9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E9C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6B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E14E9BD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3A3C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FC3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3D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4A429B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D61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454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20BAC5B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F7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2F2B17B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D9CC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73E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11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43CDCF3" w14:textId="77777777" w:rsidTr="00B4656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A96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C51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56D27E1C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4015CC05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3BE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0C4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B43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9DF1CEB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BE3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0F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11735D5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BF0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7C91809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4CD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74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D6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7B04EB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D5E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E77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2C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03EE09C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5DF9862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489BAFB3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783F31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FB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E8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t>Прошу:</w:t>
            </w:r>
          </w:p>
        </w:tc>
      </w:tr>
      <w:tr w:rsidR="00A435A0" w:rsidRPr="00015DA8" w14:paraId="78504381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0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D0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5625AB" wp14:editId="1EEFFA6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15F43" w14:textId="77777777" w:rsidR="00A435A0" w:rsidRDefault="00A435A0" w:rsidP="00A435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625AB" id="Прямоугольник 40" o:spid="_x0000_s1026" style="position:absolute;left:0;text-align:left;margin-left:-.4pt;margin-top:.8pt;width:12.2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RjTAIAAFk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">
                      <v:textbox>
                        <w:txbxContent>
                          <w:p w14:paraId="10315F43" w14:textId="77777777" w:rsidR="00A435A0" w:rsidRDefault="00A435A0" w:rsidP="00A435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>в     дать согласие на перераспределение земель и (или)</w:t>
            </w:r>
            <w:r w:rsidR="00425F87">
              <w:t xml:space="preserve"> </w:t>
            </w:r>
            <w:r w:rsidRPr="00015DA8">
              <w:t xml:space="preserve">земельных участков в соответствии с утвержденным проектом межевания территории </w:t>
            </w:r>
          </w:p>
        </w:tc>
      </w:tr>
      <w:tr w:rsidR="00A435A0" w:rsidRPr="00015DA8" w14:paraId="04E3791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B6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lastRenderedPageBreak/>
              <w:t>5.2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965" w14:textId="77777777" w:rsidR="00A435A0" w:rsidRPr="00015DA8" w:rsidRDefault="00A435A0" w:rsidP="00B4656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rFonts w:eastAsiaTheme="minorHAnsi"/>
                <w:lang w:eastAsia="en-US"/>
              </w:rPr>
              <w:t>реквизиты утвержденного проекта межевания территории: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16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rPr>
                <w:noProof/>
                <w:lang w:eastAsia="ru-RU"/>
              </w:rPr>
            </w:pPr>
          </w:p>
        </w:tc>
      </w:tr>
      <w:tr w:rsidR="00A435A0" w:rsidRPr="00015DA8" w14:paraId="295C932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343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5.3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96F" w14:textId="77777777" w:rsidR="00A435A0" w:rsidRPr="00015DA8" w:rsidRDefault="00A435A0" w:rsidP="00B4656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65D665" wp14:editId="18DEDB8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91D30" w14:textId="77777777" w:rsidR="00A435A0" w:rsidRDefault="00A435A0" w:rsidP="00A435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5D665" id="Прямоугольник 41" o:spid="_x0000_s1027" style="position:absolute;left:0;text-align:left;margin-left:-.4pt;margin-top:.6pt;width:12.2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AATgIAAGA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">
                      <v:textbox>
                        <w:txbxContent>
                          <w:p w14:paraId="60B91D30" w14:textId="77777777" w:rsidR="00A435A0" w:rsidRDefault="00A435A0" w:rsidP="00A435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утвердить схему расположения земельного участка (</w:t>
            </w:r>
            <w:r w:rsidRPr="00015DA8">
              <w:rPr>
                <w:rFonts w:eastAsiaTheme="minorHAnsi"/>
                <w:lang w:eastAsia="en-US"/>
              </w:rPr>
              <w:t>в случае, если отсутствует проект межевания территории, в границах которой осуществляется перераспределение земельных участков)</w:t>
            </w:r>
          </w:p>
          <w:p w14:paraId="7128128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rPr>
                <w:b/>
                <w:bCs/>
              </w:rPr>
            </w:pPr>
          </w:p>
        </w:tc>
      </w:tr>
      <w:tr w:rsidR="00A435A0" w:rsidRPr="00015DA8" w14:paraId="29D0DA5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03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9C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rFonts w:eastAsiaTheme="minorHAnsi"/>
                <w:lang w:eastAsia="en-US"/>
              </w:rPr>
              <w:t>кадастровый номер земельного участка (или земельных участков), перераспределение которых планируется осуществить: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4E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435A0" w:rsidRPr="00015DA8" w14:paraId="6358627A" w14:textId="77777777" w:rsidTr="00B4656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54DE9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bookmarkStart w:id="39" w:name="_Hlk178338939"/>
            <w:bookmarkStart w:id="40" w:name="_Hlk178673595"/>
            <w:r w:rsidRPr="00015DA8">
              <w:rPr>
                <w:lang w:eastAsia="en-US"/>
              </w:rPr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66C0" w14:textId="77777777" w:rsidR="00A435A0" w:rsidRPr="00015DA8" w:rsidRDefault="00A435A0" w:rsidP="00B4656D">
            <w:pPr>
              <w:suppressAutoHyphens w:val="0"/>
              <w:spacing w:before="1" w:line="256" w:lineRule="auto"/>
              <w:rPr>
                <w:szCs w:val="24"/>
                <w:lang w:eastAsia="en-US"/>
              </w:rPr>
            </w:pPr>
            <w:r w:rsidRPr="00015DA8">
              <w:rPr>
                <w:szCs w:val="24"/>
                <w:lang w:eastAsia="en-US"/>
              </w:rPr>
              <w:t>Способ получения результата предоставления муниципальной услуги:</w:t>
            </w:r>
          </w:p>
          <w:p w14:paraId="7E2EC56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 w:right="57"/>
              <w:jc w:val="both"/>
              <w:rPr>
                <w:lang w:eastAsia="en-US"/>
              </w:rPr>
            </w:pPr>
          </w:p>
        </w:tc>
      </w:tr>
      <w:tr w:rsidR="00A435A0" w:rsidRPr="00015DA8" w14:paraId="40060969" w14:textId="77777777" w:rsidTr="00B4656D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6BC9C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81C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978C40" wp14:editId="28EC496B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FEE73" id="Прямоугольник 27" o:spid="_x0000_s1026" style="position:absolute;margin-left:2.6pt;margin-top:1.55pt;width:28.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>выдать на бумажном носителе в МФЦ*</w:t>
            </w:r>
          </w:p>
        </w:tc>
      </w:tr>
      <w:tr w:rsidR="00A435A0" w:rsidRPr="00015DA8" w14:paraId="05103E4B" w14:textId="77777777" w:rsidTr="00B4656D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3D1B1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574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C9635E" wp14:editId="47F5CA4A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9F849" id="Прямоугольник 60" o:spid="_x0000_s1026" style="position:absolute;margin-left:2.95pt;margin-top:3.95pt;width:28.5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выдать на бумажном носителе в Администрации через МКУ «ЦДОД»**</w:t>
            </w:r>
          </w:p>
        </w:tc>
      </w:tr>
      <w:tr w:rsidR="00A435A0" w:rsidRPr="00015DA8" w14:paraId="469F17B4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28961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28A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lang w:eastAsia="en-US"/>
              </w:rPr>
              <w:t>направить в личный кабинет на Едином или Региональном портале***</w:t>
            </w:r>
          </w:p>
          <w:p w14:paraId="259E57E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</w:p>
        </w:tc>
      </w:tr>
      <w:tr w:rsidR="00A435A0" w:rsidRPr="00015DA8" w14:paraId="3CA5CA2C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D259C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CDFA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5E5B1D" wp14:editId="2DDA466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5E774" id="Прямоугольник 61" o:spid="_x0000_s1026" style="position:absolute;margin-left:2.75pt;margin-top:5.85pt;width:28.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XM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S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hHhFzA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CB68E2" wp14:editId="7B8377E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AA7AA" id="Прямоугольник 62" o:spid="_x0000_s1026" style="position:absolute;margin-left:2.6pt;margin-top:-18.65pt;width:28.5pt;height:1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 бумажном носителе в виде распечатанного экземпляра электронного документа в </w:t>
            </w:r>
            <w:r w:rsidR="00425F87">
              <w:rPr>
                <w:lang w:eastAsia="en-US"/>
              </w:rPr>
              <w:br/>
            </w:r>
            <w:r w:rsidRPr="00015DA8">
              <w:rPr>
                <w:lang w:eastAsia="en-US"/>
              </w:rPr>
              <w:t>МФЦ****</w:t>
            </w:r>
          </w:p>
          <w:p w14:paraId="6582D6C5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</w:p>
          <w:p w14:paraId="67763395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jc w:val="both"/>
              <w:rPr>
                <w:lang w:eastAsia="en-US"/>
              </w:rPr>
            </w:pPr>
          </w:p>
        </w:tc>
      </w:tr>
      <w:tr w:rsidR="00A435A0" w:rsidRPr="00015DA8" w14:paraId="68902DD3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DB2B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CAA7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noProof/>
                <w:sz w:val="24"/>
                <w:szCs w:val="24"/>
                <w:lang w:eastAsia="ru-RU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9C800F" wp14:editId="77E9ABD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91C4C" id="Прямоугольник 63" o:spid="_x0000_s1026" style="position:absolute;margin-left:3.5pt;margin-top:5.8pt;width:28.5pt;height:1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AaRTujBgMAAP4F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направить в виде бумажного документа почтовым отправлением по адресу:_________________ _____________________________________________________________</w:t>
            </w:r>
          </w:p>
        </w:tc>
      </w:tr>
      <w:tr w:rsidR="00A435A0" w:rsidRPr="00015DA8" w14:paraId="3546951F" w14:textId="77777777" w:rsidTr="00B4656D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EA97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jc w:val="center"/>
              <w:rPr>
                <w:i/>
                <w:noProof/>
                <w:sz w:val="24"/>
                <w:szCs w:val="24"/>
                <w:lang w:eastAsia="ru-RU"/>
              </w:rPr>
            </w:pPr>
            <w:r w:rsidRPr="00015DA8">
              <w:rPr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A435A0" w:rsidRPr="00015DA8" w14:paraId="50FC305F" w14:textId="77777777" w:rsidTr="00B4656D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3A03F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24B796DC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32234712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0E6A4C84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7</w:t>
            </w:r>
          </w:p>
          <w:p w14:paraId="1F0628A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4A52CAE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653E4B1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F6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lang w:eastAsia="en-US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A435A0" w:rsidRPr="00015DA8" w14:paraId="6F5BA5F9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8A5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58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фамилия, имя</w:t>
            </w:r>
            <w:r w:rsidR="00425F87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,</w:t>
            </w: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 xml:space="preserve">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7D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435A0" w:rsidRPr="00015DA8" w14:paraId="2E147283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34A0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8A5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i/>
                <w:iCs/>
                <w:noProof/>
                <w:kern w:val="2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67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435A0" w:rsidRPr="00015DA8" w14:paraId="08ACDF95" w14:textId="77777777" w:rsidTr="00B4656D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9D6AB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2D381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E69C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BCEECE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B2223CF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C4A74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1F18F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/>
              <w:rPr>
                <w:lang w:eastAsia="en-US"/>
              </w:rPr>
            </w:pPr>
          </w:p>
        </w:tc>
      </w:tr>
      <w:tr w:rsidR="00A435A0" w:rsidRPr="00015DA8" w14:paraId="7ED63E1A" w14:textId="77777777" w:rsidTr="00B4656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A086E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251B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650D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C752B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C384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8C04F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86647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right"/>
              <w:rPr>
                <w:lang w:eastAsia="en-US"/>
              </w:rPr>
            </w:pPr>
            <w:r w:rsidRPr="00015DA8">
              <w:rPr>
                <w:lang w:eastAsia="en-US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964A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632D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  <w:r w:rsidRPr="00015DA8">
              <w:rPr>
                <w:lang w:eastAsia="en-US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8CDA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77642F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368D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094CDC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 w:right="-9"/>
              <w:rPr>
                <w:lang w:eastAsia="en-US"/>
              </w:rPr>
            </w:pPr>
            <w:r w:rsidRPr="00015DA8">
              <w:rPr>
                <w:lang w:eastAsia="en-US"/>
              </w:rPr>
              <w:t>г.</w:t>
            </w:r>
          </w:p>
        </w:tc>
      </w:tr>
      <w:tr w:rsidR="00A435A0" w:rsidRPr="00015DA8" w14:paraId="23B5E719" w14:textId="77777777" w:rsidTr="00B4656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75C2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79FA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5374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04F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8783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836E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DC5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</w:tr>
    </w:tbl>
    <w:bookmarkEnd w:id="39"/>
    <w:p w14:paraId="146F7D55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1427D1CA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56A7F6CB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04B39D5F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79A8EDE5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60BB66B8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ru-RU"/>
          <w14:ligatures w14:val="standardContextual"/>
        </w:rPr>
      </w:pPr>
    </w:p>
    <w:p w14:paraId="10609CDA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015DA8">
        <w:rPr>
          <w:rFonts w:eastAsia="Calibri"/>
          <w:kern w:val="2"/>
          <w:lang w:eastAsia="en-US"/>
          <w14:ligatures w14:val="standardContextual"/>
        </w:rPr>
        <w:t xml:space="preserve"> при наличии у </w:t>
      </w:r>
      <w:r w:rsidRPr="00015DA8">
        <w:rPr>
          <w:rFonts w:eastAsia="Calibri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015DA8">
        <w:rPr>
          <w:rFonts w:eastAsia="Calibri"/>
          <w:kern w:val="2"/>
          <w:lang w:eastAsia="en-US"/>
          <w14:ligatures w14:val="standardContextual"/>
        </w:rPr>
        <w:t>соглашении о взаимодействии.</w:t>
      </w:r>
    </w:p>
    <w:bookmarkEnd w:id="40"/>
    <w:p w14:paraId="656E2246" w14:textId="77777777" w:rsidR="00A435A0" w:rsidRPr="00015DA8" w:rsidRDefault="00A435A0" w:rsidP="00A435A0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p w14:paraId="4D25B16B" w14:textId="77777777" w:rsidR="00A435A0" w:rsidRPr="00015DA8" w:rsidRDefault="00A435A0" w:rsidP="00A435A0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p w14:paraId="3A14357B" w14:textId="77777777" w:rsidR="00A435A0" w:rsidRPr="00015DA8" w:rsidRDefault="00A435A0" w:rsidP="00A435A0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p w14:paraId="345480D5" w14:textId="77777777" w:rsidR="00A435A0" w:rsidRPr="00015DA8" w:rsidRDefault="00A435A0" w:rsidP="00A435A0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p w14:paraId="28DF3A5B" w14:textId="77777777" w:rsidR="00A435A0" w:rsidRPr="00015DA8" w:rsidRDefault="00A435A0" w:rsidP="00A435A0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p w14:paraId="16CE79C5" w14:textId="77777777" w:rsidR="00A435A0" w:rsidRPr="00015DA8" w:rsidRDefault="00A435A0" w:rsidP="00A435A0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p w14:paraId="0A2243B3" w14:textId="77777777" w:rsidR="00A435A0" w:rsidRPr="00015DA8" w:rsidRDefault="00A435A0" w:rsidP="00A435A0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p w14:paraId="5F8BE84B" w14:textId="77777777" w:rsidR="00961B90" w:rsidRDefault="00961B90">
      <w:pPr>
        <w:suppressAutoHyphens w:val="0"/>
        <w:spacing w:after="160" w:line="259" w:lineRule="auto"/>
        <w:rPr>
          <w:spacing w:val="6"/>
          <w:sz w:val="24"/>
          <w:szCs w:val="24"/>
          <w:lang w:eastAsia="ru-RU"/>
        </w:rPr>
      </w:pPr>
      <w:r>
        <w:rPr>
          <w:spacing w:val="6"/>
          <w:sz w:val="24"/>
          <w:szCs w:val="24"/>
          <w:lang w:eastAsia="ru-RU"/>
        </w:rPr>
        <w:br w:type="page"/>
      </w:r>
    </w:p>
    <w:p w14:paraId="155B5CEA" w14:textId="77777777" w:rsidR="00A435A0" w:rsidRPr="00015DA8" w:rsidRDefault="00A435A0" w:rsidP="00425F87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lastRenderedPageBreak/>
        <w:t xml:space="preserve">Приложение № </w:t>
      </w:r>
      <w:r>
        <w:rPr>
          <w:spacing w:val="6"/>
          <w:sz w:val="24"/>
          <w:szCs w:val="24"/>
          <w:lang w:eastAsia="ru-RU"/>
        </w:rPr>
        <w:t>5</w:t>
      </w:r>
    </w:p>
    <w:p w14:paraId="6D084469" w14:textId="77777777" w:rsidR="00A435A0" w:rsidRPr="00015DA8" w:rsidRDefault="00A435A0" w:rsidP="00425F87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</w:p>
    <w:p w14:paraId="71357451" w14:textId="77777777" w:rsidR="00A435A0" w:rsidRPr="00015DA8" w:rsidRDefault="00A435A0" w:rsidP="00425F87">
      <w:pPr>
        <w:tabs>
          <w:tab w:val="left" w:pos="709"/>
          <w:tab w:val="left" w:pos="851"/>
        </w:tabs>
        <w:suppressAutoHyphens w:val="0"/>
        <w:spacing w:line="240" w:lineRule="auto"/>
        <w:ind w:left="6379" w:right="-25"/>
        <w:jc w:val="center"/>
        <w:outlineLvl w:val="1"/>
        <w:rPr>
          <w:i/>
        </w:rPr>
      </w:pPr>
      <w:r w:rsidRPr="00015DA8">
        <w:rPr>
          <w:i/>
        </w:rPr>
        <w:t>(примерный бланк заявления)</w:t>
      </w:r>
    </w:p>
    <w:p w14:paraId="2ABC3127" w14:textId="77777777" w:rsidR="00A435A0" w:rsidRPr="00015DA8" w:rsidRDefault="00A435A0" w:rsidP="00A435A0">
      <w:pPr>
        <w:autoSpaceDE w:val="0"/>
        <w:spacing w:line="240" w:lineRule="auto"/>
        <w:ind w:left="4536" w:right="-25"/>
        <w:jc w:val="right"/>
        <w:rPr>
          <w:sz w:val="24"/>
          <w:szCs w:val="24"/>
        </w:rPr>
      </w:pPr>
    </w:p>
    <w:p w14:paraId="10B66409" w14:textId="77777777" w:rsidR="00A435A0" w:rsidRPr="00015DA8" w:rsidRDefault="00A435A0" w:rsidP="00425F8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40286FF5" w14:textId="77777777" w:rsidR="00A435A0" w:rsidRPr="00015DA8" w:rsidRDefault="00A435A0" w:rsidP="00425F8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6A5BD6CE" w14:textId="77777777" w:rsidR="00A435A0" w:rsidRPr="00015DA8" w:rsidRDefault="00A435A0" w:rsidP="00425F8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604C7DA4" w14:textId="77777777" w:rsidR="00A435A0" w:rsidRPr="00015DA8" w:rsidRDefault="00A435A0" w:rsidP="00425F8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717CF07D" w14:textId="77777777" w:rsidR="00A435A0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6122EB89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13B2D7FD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 w:rsidR="00425F87">
        <w:rPr>
          <w:sz w:val="24"/>
          <w:szCs w:val="24"/>
        </w:rPr>
        <w:t>АЯВЛЕНИЕ</w:t>
      </w:r>
    </w:p>
    <w:p w14:paraId="4F14C9FE" w14:textId="77777777" w:rsidR="00A435A0" w:rsidRPr="00015DA8" w:rsidRDefault="00A435A0" w:rsidP="00A435A0">
      <w:pPr>
        <w:suppressAutoHyphens w:val="0"/>
        <w:spacing w:line="240" w:lineRule="auto"/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о заключении соглашения о перераспределении земельных участков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967"/>
        <w:gridCol w:w="4819"/>
      </w:tblGrid>
      <w:tr w:rsidR="00A435A0" w:rsidRPr="00015DA8" w14:paraId="21F46050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013E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9DE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3648CD2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20F90C8C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78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481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7A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FEDFE1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1BA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90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524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BF26D7B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AF2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0E2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E1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DD0D440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D03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A13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06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5924111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6AB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16E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20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FCEB43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0EB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EE0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5D3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5701919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EC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C5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01AB588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7A17DEC8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6B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78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55C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B8F14A7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24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9B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74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03F5AC5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39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26E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50C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0E45298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DE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1C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F5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889ACF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7A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A6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C4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A2111B7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4F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E2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C6A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305D6D1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8EE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B2D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15B1DA0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31A3449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0A6E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1D7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43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3647F2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A48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A2D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24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1DA59E1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B79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F85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AD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5EB2A38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EF0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5ED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472B98B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36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85A808C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A47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9E3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7B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26BF831" w14:textId="77777777" w:rsidTr="00B4656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CD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A9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0FB94A8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76C57E25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496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DAA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01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81BCA1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4FB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3C0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74BF972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07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8B0D2F2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A28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1A0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52F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DBA469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5F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2BE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30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1D26859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69DF594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3870E2D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6252AAA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07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49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t>Прошу заключить соглашение о перераспределении земельного участка (земельных участков), образуем</w:t>
            </w:r>
            <w:r w:rsidR="00425F87">
              <w:t>ого (образуемых)</w:t>
            </w:r>
            <w:r w:rsidRPr="00015DA8">
              <w:t xml:space="preserve"> в результате перераспределения  </w:t>
            </w:r>
          </w:p>
        </w:tc>
      </w:tr>
      <w:tr w:rsidR="00A435A0" w:rsidRPr="00015DA8" w14:paraId="056BD0A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0C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B6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t xml:space="preserve">Кадастровый(ые) номер(а) земельного(ых) участка(ов)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A1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435A0" w:rsidRPr="00015DA8" w14:paraId="5205732B" w14:textId="77777777" w:rsidTr="00B4656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FE478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8E9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Способ получения результата предоставления муниципальной услуги:</w:t>
            </w:r>
          </w:p>
          <w:p w14:paraId="55D7C74B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A435A0" w:rsidRPr="00015DA8" w14:paraId="7502C442" w14:textId="77777777" w:rsidTr="00B4656D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01A2E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D39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735D8E" wp14:editId="16D8FECF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491A5" id="Прямоугольник 66" o:spid="_x0000_s1026" style="position:absolute;margin-left:2.6pt;margin-top:1.55pt;width:28.5pt;height:1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DpUD9b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>выдать на бумажном носителе в МФЦ*</w:t>
            </w:r>
          </w:p>
        </w:tc>
      </w:tr>
      <w:tr w:rsidR="00A435A0" w:rsidRPr="00015DA8" w14:paraId="29F77F7C" w14:textId="77777777" w:rsidTr="00B4656D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00CCB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821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B40618" wp14:editId="1E5A97B8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58752" id="Прямоугольник 67" o:spid="_x0000_s1026" style="position:absolute;margin-left:2.95pt;margin-top:3.95pt;width:28.5pt;height:1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D2EPC8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 xml:space="preserve"> выдать на бумажном носителе в Администрации через </w:t>
            </w:r>
            <w:r w:rsidRPr="00015DA8">
              <w:rPr>
                <w:lang w:eastAsia="en-US"/>
              </w:rPr>
              <w:t>МКУ «ЦДОД»</w:t>
            </w:r>
            <w:r w:rsidRPr="00015DA8">
              <w:t>**</w:t>
            </w:r>
          </w:p>
        </w:tc>
      </w:tr>
      <w:tr w:rsidR="00A435A0" w:rsidRPr="00015DA8" w14:paraId="4CBD9092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26FB9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BE1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направить в личный кабинет на Едином или Региональном портале***</w:t>
            </w:r>
          </w:p>
          <w:p w14:paraId="6D5E10F6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A435A0" w:rsidRPr="00015DA8" w14:paraId="3E1F2D18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01DC3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8AD2" w14:textId="77777777" w:rsidR="00A435A0" w:rsidRPr="00015DA8" w:rsidRDefault="00A435A0" w:rsidP="00425F87">
            <w:pPr>
              <w:suppressAutoHyphens w:val="0"/>
              <w:spacing w:line="240" w:lineRule="auto"/>
              <w:ind w:left="796"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7B2EE2" wp14:editId="54C2610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3D396" id="Прямоугольник 68" o:spid="_x0000_s1026" style="position:absolute;margin-left:2.75pt;margin-top:5.85pt;width:28.5pt;height:1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quCA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HIGuq4IAwAA/g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121E78" wp14:editId="1227A6E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6216B" id="Прямоугольник 69" o:spid="_x0000_s1026" style="position:absolute;margin-left:2.6pt;margin-top:-18.65pt;width:28.5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>на бумажном носителе в виде распечатанного экземпляра электронного документа в МФЦ****</w:t>
            </w:r>
          </w:p>
          <w:p w14:paraId="707470FA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A435A0" w:rsidRPr="00015DA8" w14:paraId="605D0F24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1B860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FBB" w14:textId="77777777" w:rsidR="00A435A0" w:rsidRPr="00015DA8" w:rsidRDefault="00A435A0" w:rsidP="00425F87">
            <w:pPr>
              <w:suppressAutoHyphens w:val="0"/>
              <w:spacing w:line="240" w:lineRule="auto"/>
              <w:ind w:left="512"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3AC66F" wp14:editId="67DB53FB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C3A5F" id="Прямоугольник 70" o:spid="_x0000_s1026" style="position:absolute;margin-left:3.5pt;margin-top:5.8pt;width:28.5pt;height:1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B/LfW+BgMAAP4F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 xml:space="preserve"> направить в виде бумажного документа почтовым отправлением по адресу:____________________________________</w:t>
            </w:r>
            <w:r w:rsidR="00425F87">
              <w:t>________________________</w:t>
            </w:r>
          </w:p>
        </w:tc>
      </w:tr>
      <w:tr w:rsidR="00A435A0" w:rsidRPr="00015DA8" w14:paraId="354AA8FB" w14:textId="77777777" w:rsidTr="00B4656D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B97C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  <w:rPr>
                <w:i/>
              </w:rPr>
            </w:pPr>
            <w:r w:rsidRPr="00015DA8">
              <w:rPr>
                <w:i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A435A0" w:rsidRPr="00015DA8" w14:paraId="239F58A5" w14:textId="77777777" w:rsidTr="00B4656D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846C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  <w:p w14:paraId="4881D18A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  <w:p w14:paraId="37507EB7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  <w:p w14:paraId="2619F552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7</w:t>
            </w:r>
          </w:p>
          <w:p w14:paraId="4CE4FF2A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  <w:p w14:paraId="081DC6D4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  <w:p w14:paraId="79615AF3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5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A435A0" w:rsidRPr="00015DA8" w14:paraId="4696D2C4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6CD6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EB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rPr>
                <w:i/>
                <w:iCs/>
              </w:rPr>
              <w:t>фамилия, имя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00F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A435A0" w:rsidRPr="00015DA8" w14:paraId="71CC6391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07196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CC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  <w:rPr>
                <w:i/>
                <w:iCs/>
              </w:rPr>
            </w:pPr>
            <w:r w:rsidRPr="00015DA8">
              <w:rPr>
                <w:i/>
                <w:iCs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EF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A435A0" w:rsidRPr="00015DA8" w14:paraId="64DD2253" w14:textId="77777777" w:rsidTr="00B4656D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4B2B4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87523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2A012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D3C302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1ECEFDB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BA6D03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4FEBB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A435A0" w:rsidRPr="00015DA8" w14:paraId="0F35B7E1" w14:textId="77777777" w:rsidTr="00B4656D">
        <w:trPr>
          <w:trHeight w:val="260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AB48E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D5C5E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D3F23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EC1C5F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94F9E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01179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EB4E2F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34B66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0584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8706A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79D88AC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0F332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CE8E4C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г.</w:t>
            </w:r>
          </w:p>
        </w:tc>
      </w:tr>
      <w:tr w:rsidR="00A435A0" w:rsidRPr="00015DA8" w14:paraId="5AF1C10E" w14:textId="77777777" w:rsidTr="00B4656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E40B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C84CE9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B2661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C1B03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51F87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44EC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B7D" w14:textId="77777777" w:rsidR="00A435A0" w:rsidRPr="00015DA8" w:rsidRDefault="00A435A0" w:rsidP="00B4656D">
            <w:pPr>
              <w:suppressAutoHyphens w:val="0"/>
              <w:spacing w:line="240" w:lineRule="auto"/>
              <w:ind w:right="149"/>
              <w:jc w:val="center"/>
            </w:pPr>
          </w:p>
        </w:tc>
      </w:tr>
    </w:tbl>
    <w:p w14:paraId="07881FAA" w14:textId="77777777" w:rsidR="00A435A0" w:rsidRPr="00015DA8" w:rsidRDefault="00A435A0" w:rsidP="00A435A0">
      <w:pPr>
        <w:suppressAutoHyphens w:val="0"/>
        <w:spacing w:line="240" w:lineRule="auto"/>
        <w:ind w:right="149"/>
        <w:jc w:val="both"/>
      </w:pPr>
      <w:r w:rsidRPr="00015DA8"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0C336D9D" w14:textId="77777777" w:rsidR="00A435A0" w:rsidRPr="00015DA8" w:rsidRDefault="00A435A0" w:rsidP="00A435A0">
      <w:pPr>
        <w:suppressAutoHyphens w:val="0"/>
        <w:spacing w:line="240" w:lineRule="auto"/>
        <w:ind w:right="149"/>
        <w:jc w:val="both"/>
      </w:pPr>
    </w:p>
    <w:p w14:paraId="2C00E3FF" w14:textId="77777777" w:rsidR="00A435A0" w:rsidRPr="00015DA8" w:rsidRDefault="00A435A0" w:rsidP="00A435A0">
      <w:pPr>
        <w:suppressAutoHyphens w:val="0"/>
        <w:spacing w:line="240" w:lineRule="auto"/>
        <w:ind w:right="149"/>
        <w:jc w:val="both"/>
      </w:pPr>
      <w:r w:rsidRPr="00015DA8"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39377DD0" w14:textId="77777777" w:rsidR="00A435A0" w:rsidRPr="00015DA8" w:rsidRDefault="00A435A0" w:rsidP="00A435A0">
      <w:pPr>
        <w:suppressAutoHyphens w:val="0"/>
        <w:spacing w:line="240" w:lineRule="auto"/>
        <w:ind w:right="149"/>
        <w:jc w:val="both"/>
      </w:pPr>
    </w:p>
    <w:p w14:paraId="20E255AD" w14:textId="77777777" w:rsidR="00A435A0" w:rsidRPr="00015DA8" w:rsidRDefault="00A435A0" w:rsidP="00A435A0">
      <w:pPr>
        <w:suppressAutoHyphens w:val="0"/>
        <w:spacing w:line="240" w:lineRule="auto"/>
        <w:ind w:right="149"/>
        <w:jc w:val="both"/>
      </w:pPr>
      <w:r w:rsidRPr="00015DA8"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25FDA1C5" w14:textId="77777777" w:rsidR="00A435A0" w:rsidRPr="00015DA8" w:rsidRDefault="00A435A0" w:rsidP="00A435A0">
      <w:pPr>
        <w:suppressAutoHyphens w:val="0"/>
        <w:spacing w:line="240" w:lineRule="auto"/>
        <w:ind w:right="149"/>
        <w:jc w:val="both"/>
      </w:pPr>
    </w:p>
    <w:p w14:paraId="0E33C6D4" w14:textId="77777777" w:rsidR="00A435A0" w:rsidRPr="00015DA8" w:rsidRDefault="00A435A0" w:rsidP="00A435A0">
      <w:pPr>
        <w:suppressAutoHyphens w:val="0"/>
        <w:spacing w:line="240" w:lineRule="auto"/>
        <w:ind w:right="149"/>
        <w:jc w:val="both"/>
      </w:pPr>
      <w:r w:rsidRPr="00015DA8"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735F78B2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30A64205" w14:textId="77777777" w:rsidR="00A435A0" w:rsidRPr="00015DA8" w:rsidRDefault="00A435A0" w:rsidP="00A435A0"/>
    <w:p w14:paraId="753F8F4F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2269AD35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bookmarkEnd w:id="38"/>
    <w:p w14:paraId="4B26861F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1FF43220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7633A773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36ABDEF7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7A956AB1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512AF4A5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77F850F4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0C4699E1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0B89FC52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47A19661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1D12D0BF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75DEEA21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03C8DD6B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4BE2F4DD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5CD89574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7BEA74CE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6C8FF1BA" w14:textId="77777777" w:rsidR="00A435A0" w:rsidRPr="00015DA8" w:rsidRDefault="00A435A0" w:rsidP="00A435A0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6939662D" w14:textId="77777777" w:rsidR="00961B90" w:rsidRDefault="00961B90">
      <w:pPr>
        <w:suppressAutoHyphens w:val="0"/>
        <w:spacing w:after="160" w:line="259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5A11C50E" w14:textId="77777777" w:rsidR="00A435A0" w:rsidRPr="00015DA8" w:rsidRDefault="00A435A0" w:rsidP="00425F87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lastRenderedPageBreak/>
        <w:t xml:space="preserve">Приложение № </w:t>
      </w:r>
      <w:r>
        <w:rPr>
          <w:spacing w:val="6"/>
          <w:sz w:val="24"/>
          <w:szCs w:val="24"/>
          <w:lang w:eastAsia="ru-RU"/>
        </w:rPr>
        <w:t>6</w:t>
      </w:r>
    </w:p>
    <w:p w14:paraId="76C19BD3" w14:textId="77777777" w:rsidR="00A435A0" w:rsidRPr="00015DA8" w:rsidRDefault="00A435A0" w:rsidP="00425F87">
      <w:pPr>
        <w:suppressAutoHyphens w:val="0"/>
        <w:spacing w:line="240" w:lineRule="auto"/>
        <w:ind w:left="6379" w:right="-25"/>
        <w:jc w:val="center"/>
        <w:rPr>
          <w:i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  <w:r w:rsidR="00425F87">
        <w:rPr>
          <w:spacing w:val="6"/>
          <w:sz w:val="24"/>
          <w:szCs w:val="24"/>
          <w:lang w:eastAsia="ru-RU"/>
        </w:rPr>
        <w:t xml:space="preserve"> </w:t>
      </w:r>
      <w:r w:rsidRPr="00015DA8">
        <w:rPr>
          <w:i/>
        </w:rPr>
        <w:tab/>
        <w:t>(примерный бланк заявления)</w:t>
      </w:r>
    </w:p>
    <w:p w14:paraId="7C83E383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8"/>
          <w:szCs w:val="28"/>
          <w:lang w:eastAsia="ru-RU"/>
        </w:rPr>
      </w:pPr>
    </w:p>
    <w:p w14:paraId="6ABC0E26" w14:textId="77777777" w:rsidR="00A435A0" w:rsidRPr="00015DA8" w:rsidRDefault="00A435A0" w:rsidP="00425F87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4B77C7DB" w14:textId="77777777" w:rsidR="00A435A0" w:rsidRPr="00015DA8" w:rsidRDefault="00A435A0" w:rsidP="00425F87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4D3B06A8" w14:textId="77777777" w:rsidR="00A435A0" w:rsidRPr="00015DA8" w:rsidRDefault="00A435A0" w:rsidP="00425F87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6C7B3CA9" w14:textId="77777777" w:rsidR="00A435A0" w:rsidRPr="00015DA8" w:rsidRDefault="00A435A0" w:rsidP="00425F87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4ED3133C" w14:textId="77777777" w:rsidR="00A435A0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1295B7BF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14B6D0CA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 w:rsidR="00425F87">
        <w:rPr>
          <w:sz w:val="24"/>
          <w:szCs w:val="24"/>
        </w:rPr>
        <w:t>АЯВЛЕНИЕ</w:t>
      </w:r>
    </w:p>
    <w:p w14:paraId="447483EA" w14:textId="77777777" w:rsidR="00A435A0" w:rsidRPr="00015DA8" w:rsidRDefault="00A435A0" w:rsidP="00A435A0">
      <w:pPr>
        <w:suppressAutoHyphens w:val="0"/>
        <w:spacing w:line="240" w:lineRule="auto"/>
        <w:jc w:val="center"/>
        <w:rPr>
          <w:sz w:val="24"/>
          <w:szCs w:val="24"/>
          <w:lang w:eastAsia="ru-RU"/>
        </w:rPr>
      </w:pPr>
      <w:bookmarkStart w:id="41" w:name="_Hlk176857557"/>
      <w:r w:rsidRPr="00015DA8">
        <w:rPr>
          <w:sz w:val="24"/>
          <w:szCs w:val="24"/>
          <w:lang w:eastAsia="ru-RU"/>
        </w:rPr>
        <w:t xml:space="preserve">о выдаче дубликата согласия на заключение соглашения о перераспределении </w:t>
      </w:r>
      <w:r>
        <w:rPr>
          <w:sz w:val="24"/>
          <w:szCs w:val="24"/>
          <w:lang w:eastAsia="ru-RU"/>
        </w:rPr>
        <w:t xml:space="preserve">земельных участков </w:t>
      </w:r>
      <w:r w:rsidR="00430252">
        <w:rPr>
          <w:sz w:val="24"/>
          <w:szCs w:val="24"/>
          <w:lang w:eastAsia="ru-RU"/>
        </w:rPr>
        <w:t>или</w:t>
      </w:r>
      <w:r w:rsidRPr="00015DA8">
        <w:rPr>
          <w:sz w:val="24"/>
          <w:szCs w:val="24"/>
          <w:lang w:eastAsia="ru-RU"/>
        </w:rPr>
        <w:t xml:space="preserve"> соглашения о перераспределении</w:t>
      </w:r>
      <w:bookmarkEnd w:id="41"/>
      <w:r>
        <w:rPr>
          <w:sz w:val="24"/>
          <w:szCs w:val="24"/>
          <w:lang w:eastAsia="ru-RU"/>
        </w:rPr>
        <w:t xml:space="preserve"> земельных участков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967"/>
        <w:gridCol w:w="4819"/>
      </w:tblGrid>
      <w:tr w:rsidR="00A435A0" w:rsidRPr="00015DA8" w14:paraId="5A9107F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7A2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20D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7B071A8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42A3885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F8EE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7B6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06C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44857F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E81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919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85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BA6DBB8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397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F79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99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A08A7E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1F3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BD0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C6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A840473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B09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833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FD3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6724DE2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7E9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B71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720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379EDD3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F7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90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138F81F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71C8AE27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C4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0B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B3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CA8F4C2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41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A6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80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0CF12B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39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B1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0F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3CC980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31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DF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5C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98EE24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5F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2C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6EC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C96DC79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FC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11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68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FC0AEC5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F23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DCC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394FA6D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77320973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08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B0DC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0A3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A6A72B7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719E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A98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51B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2193E12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C26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CC4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6E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D542D4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FF9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656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2EF0C57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C9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80ADC2D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9B4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3CF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2A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A0BCBAD" w14:textId="77777777" w:rsidTr="00B4656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6AB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A31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2DF423B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10C60E53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604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232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C9F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59667A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427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D7E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5341786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BA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EB9C6D3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620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0B3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B8B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AF4FD0F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506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C79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61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2B6C403F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72E97FB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02D5464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9E4587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34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C34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t xml:space="preserve">Прошу выдать дубликат: </w:t>
            </w:r>
          </w:p>
        </w:tc>
      </w:tr>
      <w:tr w:rsidR="00A435A0" w:rsidRPr="00015DA8" w14:paraId="667F00CF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18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A2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31C535" wp14:editId="64677A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DD3E8" w14:textId="77777777" w:rsidR="00A435A0" w:rsidRDefault="00A435A0" w:rsidP="00A435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1C535" id="Прямоугольник 94" o:spid="_x0000_s1028" style="position:absolute;left:0;text-align:left;margin-left:-.4pt;margin-top:.8pt;width:12.2pt;height:1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">
                      <v:textbox>
                        <w:txbxContent>
                          <w:p w14:paraId="2A3DD3E8" w14:textId="77777777" w:rsidR="00A435A0" w:rsidRDefault="00A435A0" w:rsidP="00A435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</w:t>
            </w:r>
            <w:r w:rsidRPr="00015DA8">
              <w:rPr>
                <w:sz w:val="24"/>
                <w:szCs w:val="24"/>
                <w:lang w:eastAsia="ru-RU"/>
              </w:rPr>
              <w:t xml:space="preserve"> </w:t>
            </w:r>
            <w:r w:rsidRPr="00015DA8">
              <w:t>согласия на заключение соглашения о перераспределении</w:t>
            </w:r>
            <w:r>
              <w:t xml:space="preserve"> земельных участков</w:t>
            </w:r>
          </w:p>
          <w:p w14:paraId="7141058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98FEBBD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88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856" w14:textId="77777777" w:rsidR="00A435A0" w:rsidRPr="00015DA8" w:rsidRDefault="00A435A0" w:rsidP="00B4656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C86266" wp14:editId="5273DBC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95" name="Прямо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311B5" w14:textId="77777777" w:rsidR="00A435A0" w:rsidRDefault="00A435A0" w:rsidP="00A435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86266" id="Прямоугольник 95" o:spid="_x0000_s1029" style="position:absolute;left:0;text-align:left;margin-left:-.4pt;margin-top:.6pt;width:12.2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">
                      <v:textbox>
                        <w:txbxContent>
                          <w:p w14:paraId="458311B5" w14:textId="77777777" w:rsidR="00A435A0" w:rsidRDefault="00A435A0" w:rsidP="00A435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соглашения о перераспределении</w:t>
            </w:r>
            <w:r>
              <w:t xml:space="preserve"> земельных участков</w:t>
            </w:r>
          </w:p>
          <w:p w14:paraId="5766B08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rPr>
                <w:b/>
                <w:bCs/>
              </w:rPr>
            </w:pPr>
          </w:p>
        </w:tc>
      </w:tr>
      <w:tr w:rsidR="00A435A0" w:rsidRPr="00015DA8" w14:paraId="0C0E3916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55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5.3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574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rFonts w:eastAsiaTheme="minorHAnsi"/>
                <w:lang w:eastAsia="en-US"/>
              </w:rPr>
              <w:t>Реквизиты (номер и дата) документа, дубликат которого запрашивается: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4BC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435A0" w:rsidRPr="00015DA8" w14:paraId="73B72DAA" w14:textId="77777777" w:rsidTr="00B4656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B0ACF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E33" w14:textId="77777777" w:rsidR="00A435A0" w:rsidRPr="00015DA8" w:rsidRDefault="00A435A0" w:rsidP="00B4656D">
            <w:pPr>
              <w:suppressAutoHyphens w:val="0"/>
              <w:spacing w:before="1" w:line="256" w:lineRule="auto"/>
              <w:rPr>
                <w:szCs w:val="24"/>
                <w:lang w:eastAsia="en-US"/>
              </w:rPr>
            </w:pPr>
            <w:r w:rsidRPr="00015DA8">
              <w:rPr>
                <w:szCs w:val="24"/>
                <w:lang w:eastAsia="en-US"/>
              </w:rPr>
              <w:t>Способ получения результата предоставления муниципальной услуги:</w:t>
            </w:r>
          </w:p>
          <w:p w14:paraId="17D57A0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 w:right="57"/>
              <w:jc w:val="both"/>
              <w:rPr>
                <w:lang w:eastAsia="en-US"/>
              </w:rPr>
            </w:pPr>
          </w:p>
        </w:tc>
      </w:tr>
      <w:tr w:rsidR="00A435A0" w:rsidRPr="00015DA8" w14:paraId="75F5F863" w14:textId="77777777" w:rsidTr="00B4656D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FCBC4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058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C2B9A8" wp14:editId="6659387F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89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3536A" id="Прямоугольник 89" o:spid="_x0000_s1026" style="position:absolute;margin-left:2.6pt;margin-top:1.55pt;width:28.5pt;height:1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A8HZG9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>выдать на бумажном носителе в МФЦ*</w:t>
            </w:r>
          </w:p>
        </w:tc>
      </w:tr>
      <w:tr w:rsidR="00A435A0" w:rsidRPr="00015DA8" w14:paraId="7F7D8B0A" w14:textId="77777777" w:rsidTr="00B4656D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6E0D4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106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D95182" wp14:editId="371894E2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3A0DE" id="Прямоугольник 90" o:spid="_x0000_s1026" style="position:absolute;margin-left:2.95pt;margin-top:3.95pt;width:28.5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ReBg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выдать на бумажном носителе в Администрации через МКУ «ЦДОД»**</w:t>
            </w:r>
          </w:p>
        </w:tc>
      </w:tr>
      <w:tr w:rsidR="00A435A0" w:rsidRPr="00015DA8" w14:paraId="4733B93A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C001D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073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lang w:eastAsia="en-US"/>
              </w:rPr>
              <w:t>направить в личный кабинет на Едином или Региональном портале***</w:t>
            </w:r>
          </w:p>
          <w:p w14:paraId="4CFAA90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</w:p>
        </w:tc>
      </w:tr>
      <w:tr w:rsidR="00A435A0" w:rsidRPr="00015DA8" w14:paraId="2B6BDB93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5C2AF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7A88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1485D5" wp14:editId="3F5F0D2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ECE87" id="Прямоугольник 91" o:spid="_x0000_s1026" style="position:absolute;margin-left:2.75pt;margin-top:5.85pt;width:28.5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cq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B6KnKg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8863AA" wp14:editId="57644A1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1FE99" id="Прямоугольник 92" o:spid="_x0000_s1026" style="position:absolute;margin-left:2.6pt;margin-top:-18.65pt;width:28.5pt;height:1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6O2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 бумажном носителе в виде распечатанного экземпляра электронного документа в </w:t>
            </w:r>
            <w:r w:rsidR="00425F87">
              <w:rPr>
                <w:lang w:eastAsia="en-US"/>
              </w:rPr>
              <w:br/>
            </w:r>
            <w:r w:rsidRPr="00015DA8">
              <w:rPr>
                <w:lang w:eastAsia="en-US"/>
              </w:rPr>
              <w:t>МФЦ****</w:t>
            </w:r>
          </w:p>
          <w:p w14:paraId="69DB8DC4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</w:p>
          <w:p w14:paraId="26DA9AA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jc w:val="both"/>
              <w:rPr>
                <w:lang w:eastAsia="en-US"/>
              </w:rPr>
            </w:pPr>
          </w:p>
        </w:tc>
      </w:tr>
      <w:tr w:rsidR="00A435A0" w:rsidRPr="00015DA8" w14:paraId="13F5D0AD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36740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BB7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noProof/>
                <w:sz w:val="24"/>
                <w:szCs w:val="24"/>
                <w:lang w:eastAsia="ru-RU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7A8229" wp14:editId="1FE02EC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26688" id="Прямоугольник 110" o:spid="_x0000_s1026" style="position:absolute;margin-left:3.5pt;margin-top:5.8pt;width:28.5pt;height:12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Acs55HBgMAAAAG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направить в виде бумажного документа почтовым отправлением по адресу:_________________ _____________________________________________________________</w:t>
            </w:r>
          </w:p>
        </w:tc>
      </w:tr>
      <w:tr w:rsidR="00A435A0" w:rsidRPr="00015DA8" w14:paraId="0D76EF0A" w14:textId="77777777" w:rsidTr="00B4656D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3447A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jc w:val="center"/>
              <w:rPr>
                <w:i/>
                <w:noProof/>
                <w:sz w:val="24"/>
                <w:szCs w:val="24"/>
                <w:lang w:eastAsia="ru-RU"/>
              </w:rPr>
            </w:pPr>
            <w:r w:rsidRPr="00015DA8">
              <w:rPr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A435A0" w:rsidRPr="00015DA8" w14:paraId="3323D66C" w14:textId="77777777" w:rsidTr="00B4656D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09A2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3D274BC4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279275B9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38BAF3AE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7</w:t>
            </w:r>
          </w:p>
          <w:p w14:paraId="772319E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18A5758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1E9AA85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0F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lang w:eastAsia="en-US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A435A0" w:rsidRPr="00015DA8" w14:paraId="7F0DFCCF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CAE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EFB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фамилия, имя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A3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435A0" w:rsidRPr="00015DA8" w14:paraId="0E6C2A22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9E2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81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i/>
                <w:iCs/>
                <w:noProof/>
                <w:kern w:val="2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80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435A0" w:rsidRPr="00015DA8" w14:paraId="5055017C" w14:textId="77777777" w:rsidTr="00B4656D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90D4D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A0309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5071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9DEF5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DF3013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819DEC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460DE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/>
              <w:rPr>
                <w:lang w:eastAsia="en-US"/>
              </w:rPr>
            </w:pPr>
          </w:p>
        </w:tc>
      </w:tr>
      <w:tr w:rsidR="00A435A0" w:rsidRPr="00015DA8" w14:paraId="64F08002" w14:textId="77777777" w:rsidTr="00B4656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6CDE8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631A5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B642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5E048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FCF10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7588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AB0F7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right"/>
              <w:rPr>
                <w:lang w:eastAsia="en-US"/>
              </w:rPr>
            </w:pPr>
            <w:r w:rsidRPr="00015DA8">
              <w:rPr>
                <w:lang w:eastAsia="en-US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D812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09A1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  <w:r w:rsidRPr="00015DA8">
              <w:rPr>
                <w:lang w:eastAsia="en-US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47E4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95C874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DF4A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5F5FF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 w:right="-9"/>
              <w:rPr>
                <w:lang w:eastAsia="en-US"/>
              </w:rPr>
            </w:pPr>
            <w:r w:rsidRPr="00015DA8">
              <w:rPr>
                <w:lang w:eastAsia="en-US"/>
              </w:rPr>
              <w:t>г.</w:t>
            </w:r>
          </w:p>
        </w:tc>
      </w:tr>
      <w:tr w:rsidR="00A435A0" w:rsidRPr="00015DA8" w14:paraId="1C877028" w14:textId="77777777" w:rsidTr="00B4656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B64C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3D7F3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53EC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58F0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C4D9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879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CD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</w:tr>
    </w:tbl>
    <w:p w14:paraId="12E65F2A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2ADD7D50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E1D429A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1390CDF0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539284F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6CCC3A69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ru-RU"/>
          <w14:ligatures w14:val="standardContextual"/>
        </w:rPr>
      </w:pPr>
    </w:p>
    <w:p w14:paraId="71E9B492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015DA8">
        <w:rPr>
          <w:rFonts w:eastAsia="Calibri"/>
          <w:kern w:val="2"/>
          <w:lang w:eastAsia="en-US"/>
          <w14:ligatures w14:val="standardContextual"/>
        </w:rPr>
        <w:t xml:space="preserve"> при наличии у </w:t>
      </w:r>
      <w:r w:rsidRPr="00015DA8">
        <w:rPr>
          <w:rFonts w:eastAsia="Calibri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015DA8">
        <w:rPr>
          <w:rFonts w:eastAsia="Calibri"/>
          <w:kern w:val="2"/>
          <w:lang w:eastAsia="en-US"/>
          <w14:ligatures w14:val="standardContextual"/>
        </w:rPr>
        <w:t>соглашении о взаимодействии.</w:t>
      </w:r>
    </w:p>
    <w:p w14:paraId="2DC12A91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668ADB4F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780C4F58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0B4CE785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205A993C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4EB543F3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1AFCA11D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68BD9539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4C1294AE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7FDEC367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1FFB51B6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077A805F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019B7A68" w14:textId="77777777" w:rsidR="00A435A0" w:rsidRPr="00015DA8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44B39C9B" w14:textId="77777777" w:rsidR="00A435A0" w:rsidRDefault="00A435A0" w:rsidP="00A435A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398BC253" w14:textId="77777777" w:rsidR="00A435A0" w:rsidRPr="00015DA8" w:rsidRDefault="00961B90" w:rsidP="00961B90">
      <w:pPr>
        <w:suppressAutoHyphens w:val="0"/>
        <w:spacing w:after="160" w:line="259" w:lineRule="auto"/>
        <w:rPr>
          <w:spacing w:val="6"/>
          <w:sz w:val="24"/>
          <w:szCs w:val="24"/>
          <w:lang w:eastAsia="ru-RU"/>
        </w:rPr>
      </w:pPr>
      <w:r>
        <w:rPr>
          <w:spacing w:val="6"/>
          <w:sz w:val="24"/>
          <w:szCs w:val="24"/>
          <w:lang w:eastAsia="ru-RU"/>
        </w:rPr>
        <w:br w:type="page"/>
      </w:r>
    </w:p>
    <w:p w14:paraId="41AAAB31" w14:textId="77777777" w:rsidR="00A435A0" w:rsidRPr="00015DA8" w:rsidRDefault="00A435A0" w:rsidP="00A435A0">
      <w:pPr>
        <w:suppressAutoHyphens w:val="0"/>
        <w:spacing w:line="240" w:lineRule="auto"/>
        <w:rPr>
          <w:spacing w:val="6"/>
          <w:sz w:val="24"/>
          <w:szCs w:val="24"/>
          <w:lang w:eastAsia="ru-RU"/>
        </w:rPr>
      </w:pPr>
    </w:p>
    <w:p w14:paraId="4B7643C0" w14:textId="77777777" w:rsidR="00A435A0" w:rsidRPr="00015DA8" w:rsidRDefault="00A435A0" w:rsidP="00425F87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 xml:space="preserve">Приложение № </w:t>
      </w:r>
      <w:r>
        <w:rPr>
          <w:spacing w:val="6"/>
          <w:sz w:val="24"/>
          <w:szCs w:val="24"/>
          <w:lang w:eastAsia="ru-RU"/>
        </w:rPr>
        <w:t>7</w:t>
      </w:r>
    </w:p>
    <w:p w14:paraId="13120B7F" w14:textId="77777777" w:rsidR="00A435A0" w:rsidRPr="00015DA8" w:rsidRDefault="00A435A0" w:rsidP="00425F87">
      <w:pPr>
        <w:suppressAutoHyphens w:val="0"/>
        <w:spacing w:line="240" w:lineRule="auto"/>
        <w:ind w:left="6379" w:right="-25"/>
        <w:jc w:val="center"/>
        <w:rPr>
          <w:i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  <w:r w:rsidR="00425F87">
        <w:rPr>
          <w:spacing w:val="6"/>
          <w:sz w:val="24"/>
          <w:szCs w:val="24"/>
          <w:lang w:eastAsia="ru-RU"/>
        </w:rPr>
        <w:t xml:space="preserve"> </w:t>
      </w:r>
      <w:r w:rsidRPr="00015DA8">
        <w:rPr>
          <w:i/>
        </w:rPr>
        <w:tab/>
        <w:t>(примерный бланк заявления)</w:t>
      </w:r>
    </w:p>
    <w:p w14:paraId="364FCC72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8"/>
          <w:szCs w:val="28"/>
          <w:lang w:eastAsia="ru-RU"/>
        </w:rPr>
      </w:pPr>
    </w:p>
    <w:p w14:paraId="2E630BEE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28CD6D1F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6BE018EC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0F290DB3" w14:textId="77777777" w:rsidR="00A435A0" w:rsidRPr="00015DA8" w:rsidRDefault="00A435A0" w:rsidP="00425F8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34FF3829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3E1A5636" w14:textId="77777777" w:rsidR="00A435A0" w:rsidRPr="00015DA8" w:rsidRDefault="00A435A0" w:rsidP="00A435A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 w:rsidR="00425F87">
        <w:rPr>
          <w:sz w:val="24"/>
          <w:szCs w:val="24"/>
        </w:rPr>
        <w:t>АЯВЛЕНИЕ</w:t>
      </w:r>
    </w:p>
    <w:p w14:paraId="136A1CE1" w14:textId="77777777" w:rsidR="00A435A0" w:rsidRPr="00015DA8" w:rsidRDefault="00A435A0" w:rsidP="00A435A0">
      <w:pPr>
        <w:suppressAutoHyphens w:val="0"/>
        <w:spacing w:line="240" w:lineRule="auto"/>
        <w:jc w:val="center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о выдаче согласия на заключение соглашения о перераспределении</w:t>
      </w:r>
      <w:r>
        <w:rPr>
          <w:sz w:val="24"/>
          <w:szCs w:val="24"/>
          <w:lang w:eastAsia="ru-RU"/>
        </w:rPr>
        <w:t xml:space="preserve"> земельных участков</w:t>
      </w:r>
      <w:r w:rsidRPr="00015DA8">
        <w:rPr>
          <w:sz w:val="24"/>
          <w:szCs w:val="24"/>
          <w:lang w:eastAsia="ru-RU"/>
        </w:rPr>
        <w:t>/распоряжения Комитета об утверждении схемы расположения земельного участка/соглашения о перераспределении</w:t>
      </w:r>
      <w:r>
        <w:rPr>
          <w:sz w:val="24"/>
          <w:szCs w:val="24"/>
          <w:lang w:eastAsia="ru-RU"/>
        </w:rPr>
        <w:t xml:space="preserve"> земельных участков</w:t>
      </w:r>
      <w:r w:rsidRPr="00015DA8">
        <w:rPr>
          <w:sz w:val="24"/>
          <w:szCs w:val="24"/>
          <w:lang w:eastAsia="ru-RU"/>
        </w:rPr>
        <w:t>, с исправлениями опечаток и (или) ошибок, допущенных при первичном оформлении документа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967"/>
        <w:gridCol w:w="4819"/>
      </w:tblGrid>
      <w:tr w:rsidR="00A435A0" w:rsidRPr="00015DA8" w14:paraId="686C7CB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8D3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9BD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13D4DE9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4C8BB725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FF8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945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81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26E2462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E2F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772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17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5D1D3C9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8AA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4A2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51D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4670E08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8F5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290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CD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E94192F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3E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A4AB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F17C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D9ED9B5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F2B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641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21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0096CABB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B95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39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0E69816C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745DF3AC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7C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3EB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4377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FCC0F6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D7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AF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E64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15D961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54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83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DF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276F29FD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EB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E2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D0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0D93D3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49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93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F5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0DDFCD8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37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E3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4E05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68859FCC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BAF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8C8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59AD4D9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A435A0" w:rsidRPr="00015DA8" w14:paraId="551A397F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331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0AD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0A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40DF2B1C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AD6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3FD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67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32EADED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B221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777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4D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3A1EC52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0D3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4EE5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29157A3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8D0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5A8D0A9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C79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EAC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86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3CC604B" w14:textId="77777777" w:rsidTr="00B4656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9AB2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41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6BF6BD63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</w:p>
        </w:tc>
      </w:tr>
      <w:tr w:rsidR="00A435A0" w:rsidRPr="00015DA8" w14:paraId="3B0AA2F3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1BA7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99A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5A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74AF2B5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161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A468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5B861620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C7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580B8AA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E7C9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08A6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13F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52D4301E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363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8BE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97A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4ECA1A61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3A62EC0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  <w:p w14:paraId="0004CA5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733DA9F7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30A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CC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t xml:space="preserve">Прошу выдать: </w:t>
            </w:r>
          </w:p>
        </w:tc>
      </w:tr>
      <w:tr w:rsidR="00A435A0" w:rsidRPr="00015DA8" w14:paraId="786102C1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C3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C0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6F072B" wp14:editId="1C72E1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100" name="Прямоугольник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59BB6" w14:textId="77777777" w:rsidR="00A435A0" w:rsidRDefault="00A435A0" w:rsidP="00A435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F072B" id="Прямоугольник 100" o:spid="_x0000_s1030" style="position:absolute;left:0;text-align:left;margin-left:-.3pt;margin-top:.25pt;width:12.2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">
                      <v:textbox>
                        <w:txbxContent>
                          <w:p w14:paraId="6C459BB6" w14:textId="77777777" w:rsidR="00A435A0" w:rsidRDefault="00A435A0" w:rsidP="00A435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</w:t>
            </w:r>
            <w:r w:rsidRPr="00015DA8">
              <w:rPr>
                <w:sz w:val="24"/>
                <w:szCs w:val="24"/>
                <w:lang w:eastAsia="ru-RU"/>
              </w:rPr>
              <w:t xml:space="preserve"> </w:t>
            </w:r>
            <w:r w:rsidRPr="00015DA8">
              <w:t>согласие на заключение соглашения о перераспределении</w:t>
            </w:r>
            <w:r>
              <w:t xml:space="preserve"> земельных участков</w:t>
            </w:r>
          </w:p>
          <w:p w14:paraId="7335F76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36813D4C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C4F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8D3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2F8C4D" wp14:editId="0126601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54940" cy="162560"/>
                      <wp:effectExtent l="0" t="0" r="16510" b="27940"/>
                      <wp:wrapNone/>
                      <wp:docPr id="101" name="Прямоугольник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54BEC" w14:textId="77777777" w:rsidR="00A435A0" w:rsidRDefault="00A435A0" w:rsidP="00A435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F8C4D" id="Прямоугольник 101" o:spid="_x0000_s1031" style="position:absolute;left:0;text-align:left;margin-left:-.3pt;margin-top:.55pt;width:12.2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">
                      <v:textbox>
                        <w:txbxContent>
                          <w:p w14:paraId="7A154BEC" w14:textId="77777777" w:rsidR="00A435A0" w:rsidRDefault="00A435A0" w:rsidP="00A435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  распоряжение Комитета об утверждении схемы расположения земельного участка</w:t>
            </w:r>
          </w:p>
          <w:p w14:paraId="421EE698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rPr>
                <w:noProof/>
                <w:lang w:eastAsia="ru-RU"/>
              </w:rPr>
            </w:pPr>
          </w:p>
        </w:tc>
      </w:tr>
      <w:tr w:rsidR="00A435A0" w:rsidRPr="00015DA8" w14:paraId="567A9B0D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B8D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29E1" w14:textId="77777777" w:rsidR="00A435A0" w:rsidRPr="00015DA8" w:rsidRDefault="00A435A0" w:rsidP="00B4656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41C8A5" wp14:editId="4EBB3DC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102" name="Прямоугольник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63BF0" w14:textId="77777777" w:rsidR="00A435A0" w:rsidRDefault="00A435A0" w:rsidP="00A435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1C8A5" id="Прямоугольник 102" o:spid="_x0000_s1032" style="position:absolute;left:0;text-align:left;margin-left:-.4pt;margin-top:.6pt;width:12.2pt;height:1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">
                      <v:textbox>
                        <w:txbxContent>
                          <w:p w14:paraId="2E463BF0" w14:textId="77777777" w:rsidR="00A435A0" w:rsidRDefault="00A435A0" w:rsidP="00A435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  соглашение о перераспределении</w:t>
            </w:r>
            <w:r>
              <w:t xml:space="preserve"> земельных участков</w:t>
            </w:r>
          </w:p>
          <w:p w14:paraId="4377656B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rPr>
                <w:b/>
                <w:bCs/>
              </w:rPr>
            </w:pPr>
          </w:p>
        </w:tc>
      </w:tr>
      <w:tr w:rsidR="00A435A0" w:rsidRPr="00015DA8" w14:paraId="77279271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21E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5.4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E0F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rFonts w:eastAsiaTheme="minorHAnsi"/>
                <w:lang w:eastAsia="en-US"/>
              </w:rPr>
              <w:t>Реквизиты (номер и дата) документа, содержащего ошибку (опечатку):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206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A435A0" w:rsidRPr="00015DA8" w14:paraId="1122CB24" w14:textId="77777777" w:rsidTr="00B4656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954" w14:textId="77777777" w:rsidR="00A435A0" w:rsidRPr="00015DA8" w:rsidRDefault="00A435A0" w:rsidP="00B4656D">
            <w:pPr>
              <w:keepNext/>
              <w:widowControl w:val="0"/>
              <w:spacing w:line="256" w:lineRule="auto"/>
              <w:jc w:val="center"/>
            </w:pPr>
            <w:r w:rsidRPr="00015DA8">
              <w:t>5.5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429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rPr>
                <w:rFonts w:eastAsiaTheme="minorHAnsi"/>
                <w:lang w:eastAsia="en-US"/>
              </w:rPr>
            </w:pPr>
            <w:r w:rsidRPr="00015DA8">
              <w:rPr>
                <w:rFonts w:eastAsiaTheme="minorHAnsi"/>
                <w:lang w:eastAsia="en-US"/>
              </w:rPr>
              <w:t>Какие именно ошибки (опечатки) допущены:</w:t>
            </w:r>
          </w:p>
          <w:p w14:paraId="0293A7CE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212" w14:textId="77777777" w:rsidR="00A435A0" w:rsidRPr="00015DA8" w:rsidRDefault="00A435A0" w:rsidP="00B4656D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435A0" w:rsidRPr="00015DA8" w14:paraId="4D8B824B" w14:textId="77777777" w:rsidTr="00B4656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D7CC2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7EB" w14:textId="77777777" w:rsidR="00A435A0" w:rsidRPr="00015DA8" w:rsidRDefault="00A435A0" w:rsidP="00B4656D">
            <w:pPr>
              <w:suppressAutoHyphens w:val="0"/>
              <w:spacing w:before="1" w:line="256" w:lineRule="auto"/>
              <w:rPr>
                <w:szCs w:val="24"/>
                <w:lang w:eastAsia="en-US"/>
              </w:rPr>
            </w:pPr>
            <w:r w:rsidRPr="00015DA8">
              <w:rPr>
                <w:szCs w:val="24"/>
                <w:lang w:eastAsia="en-US"/>
              </w:rPr>
              <w:t>Способ получения результата предоставления муниципальной услуги:</w:t>
            </w:r>
          </w:p>
          <w:p w14:paraId="6693C22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 w:right="57"/>
              <w:jc w:val="both"/>
              <w:rPr>
                <w:lang w:eastAsia="en-US"/>
              </w:rPr>
            </w:pPr>
          </w:p>
        </w:tc>
      </w:tr>
      <w:tr w:rsidR="00A435A0" w:rsidRPr="00015DA8" w14:paraId="0BC00C60" w14:textId="77777777" w:rsidTr="00B4656D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25F51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21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03EE14E" wp14:editId="07561C2B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11" name="Прямоугольник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9F3FC" id="Прямоугольник 111" o:spid="_x0000_s1026" style="position:absolute;margin-left:2.6pt;margin-top:1.55pt;width:28.5pt;height:1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BJjr91CAMAAAAG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>выдать на бумажном носителе в МФЦ*</w:t>
            </w:r>
          </w:p>
        </w:tc>
      </w:tr>
      <w:tr w:rsidR="00A435A0" w:rsidRPr="00015DA8" w14:paraId="1CB6D699" w14:textId="77777777" w:rsidTr="00B4656D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7878E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33C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836542" wp14:editId="04D04959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112" name="Прямо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50D3E" id="Прямоугольник 112" o:spid="_x0000_s1026" style="position:absolute;margin-left:2.95pt;margin-top:3.95pt;width:28.5pt;height:1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выдать на бумажном носителе в Администрации через МКУ «ЦДОД»**</w:t>
            </w:r>
          </w:p>
        </w:tc>
      </w:tr>
      <w:tr w:rsidR="00A435A0" w:rsidRPr="00015DA8" w14:paraId="72C8BED1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370BE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F59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lang w:eastAsia="en-US"/>
              </w:rPr>
              <w:t>направить в личный кабинет на Едином или Региональном портале***</w:t>
            </w:r>
          </w:p>
          <w:p w14:paraId="5992E0D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</w:p>
        </w:tc>
      </w:tr>
      <w:tr w:rsidR="00A435A0" w:rsidRPr="00015DA8" w14:paraId="73B0DBDB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D5DE6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11B4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9A7E49" wp14:editId="52EB996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113" name="Прямоугольник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D1AE6" id="Прямоугольник 113" o:spid="_x0000_s1026" style="position:absolute;margin-left:2.75pt;margin-top:5.85pt;width:28.5pt;height:1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3684B79" wp14:editId="432438F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114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03582" id="Прямоугольник 114" o:spid="_x0000_s1026" style="position:absolute;margin-left:2.6pt;margin-top:-18.65pt;width:28.5pt;height:1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 бумажном носителе в виде распечатанного экземпляра электронного документа в </w:t>
            </w:r>
            <w:r w:rsidR="00425F87">
              <w:rPr>
                <w:lang w:eastAsia="en-US"/>
              </w:rPr>
              <w:br/>
            </w:r>
            <w:r w:rsidRPr="00015DA8">
              <w:rPr>
                <w:lang w:eastAsia="en-US"/>
              </w:rPr>
              <w:t>МФЦ****</w:t>
            </w:r>
          </w:p>
          <w:p w14:paraId="276BF55E" w14:textId="77777777" w:rsidR="00A435A0" w:rsidRPr="00015DA8" w:rsidRDefault="00A435A0" w:rsidP="00425F87">
            <w:pPr>
              <w:keepNext/>
              <w:widowControl w:val="0"/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A435A0" w:rsidRPr="00015DA8" w14:paraId="2F5E3F5D" w14:textId="77777777" w:rsidTr="00B4656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500D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75B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noProof/>
                <w:sz w:val="24"/>
                <w:szCs w:val="24"/>
                <w:lang w:eastAsia="ru-RU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AB78E2" wp14:editId="504965AB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115" name="Прямоугольник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8BE58" id="Прямоугольник 115" o:spid="_x0000_s1026" style="position:absolute;margin-left:3.5pt;margin-top:5.8pt;width:28.5pt;height:1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направить в виде бумажного документа почтовым отправлением по </w:t>
            </w:r>
            <w:r w:rsidR="00425F87">
              <w:rPr>
                <w:lang w:eastAsia="en-US"/>
              </w:rPr>
              <w:t>а</w:t>
            </w:r>
            <w:r w:rsidRPr="00015DA8">
              <w:rPr>
                <w:lang w:eastAsia="en-US"/>
              </w:rPr>
              <w:t>дресу:___________________________________________________________________________</w:t>
            </w:r>
          </w:p>
        </w:tc>
      </w:tr>
      <w:tr w:rsidR="00A435A0" w:rsidRPr="00015DA8" w14:paraId="3175279D" w14:textId="77777777" w:rsidTr="00B4656D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9A31" w14:textId="77777777" w:rsidR="00A435A0" w:rsidRPr="00015DA8" w:rsidRDefault="00A435A0" w:rsidP="00B4656D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jc w:val="center"/>
              <w:rPr>
                <w:i/>
                <w:noProof/>
                <w:sz w:val="24"/>
                <w:szCs w:val="24"/>
                <w:lang w:eastAsia="ru-RU"/>
              </w:rPr>
            </w:pPr>
            <w:r w:rsidRPr="00015DA8">
              <w:rPr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A435A0" w:rsidRPr="00015DA8" w14:paraId="0B30F143" w14:textId="77777777" w:rsidTr="00B4656D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7565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460D88D8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1047A8B4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281FB9E3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7</w:t>
            </w:r>
          </w:p>
          <w:p w14:paraId="642B11A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63512BD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3C0C318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7A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lang w:eastAsia="en-US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A435A0" w:rsidRPr="00015DA8" w14:paraId="5590D8CC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45C45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77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фамилия, имя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893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435A0" w:rsidRPr="00015DA8" w14:paraId="30AB758B" w14:textId="77777777" w:rsidTr="00B4656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E932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9E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i/>
                <w:iCs/>
                <w:noProof/>
                <w:kern w:val="2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204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435A0" w:rsidRPr="00015DA8" w14:paraId="52305AAE" w14:textId="77777777" w:rsidTr="00B4656D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910EA" w14:textId="77777777" w:rsidR="00A435A0" w:rsidRPr="00015DA8" w:rsidRDefault="00A435A0" w:rsidP="00B4656D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9ABC6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B45CA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F125F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549FE18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A5D39C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3C8EE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/>
              <w:rPr>
                <w:lang w:eastAsia="en-US"/>
              </w:rPr>
            </w:pPr>
          </w:p>
        </w:tc>
      </w:tr>
      <w:tr w:rsidR="00A435A0" w:rsidRPr="00015DA8" w14:paraId="564CDB99" w14:textId="77777777" w:rsidTr="00B4656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3A7BE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6F865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4026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1CD66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8FA1E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0112F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20326E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right"/>
              <w:rPr>
                <w:lang w:eastAsia="en-US"/>
              </w:rPr>
            </w:pPr>
            <w:r w:rsidRPr="00015DA8">
              <w:rPr>
                <w:lang w:eastAsia="en-US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B978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1E42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  <w:r w:rsidRPr="00015DA8">
              <w:rPr>
                <w:lang w:eastAsia="en-US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A5D3F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6A812C0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439E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8EFB56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ind w:left="57" w:right="-9"/>
              <w:rPr>
                <w:lang w:eastAsia="en-US"/>
              </w:rPr>
            </w:pPr>
            <w:r w:rsidRPr="00015DA8">
              <w:rPr>
                <w:lang w:eastAsia="en-US"/>
              </w:rPr>
              <w:t>г.</w:t>
            </w:r>
          </w:p>
        </w:tc>
      </w:tr>
      <w:tr w:rsidR="00A435A0" w:rsidRPr="00015DA8" w14:paraId="4A147A1C" w14:textId="77777777" w:rsidTr="00B4656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4FC0" w14:textId="77777777" w:rsidR="00A435A0" w:rsidRPr="00015DA8" w:rsidRDefault="00A435A0" w:rsidP="00B4656D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AD6A6B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8536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469A9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67107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B0451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B0D" w14:textId="77777777" w:rsidR="00A435A0" w:rsidRPr="00015DA8" w:rsidRDefault="00A435A0" w:rsidP="00B4656D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</w:tr>
    </w:tbl>
    <w:p w14:paraId="0E9D5A58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459F9119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58E4F97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0F900FBA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24B80B11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438D635E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ru-RU"/>
          <w14:ligatures w14:val="standardContextual"/>
        </w:rPr>
      </w:pPr>
    </w:p>
    <w:p w14:paraId="2229DEF9" w14:textId="77777777" w:rsidR="00A435A0" w:rsidRPr="00015DA8" w:rsidRDefault="00A435A0" w:rsidP="00A435A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015DA8">
        <w:rPr>
          <w:rFonts w:eastAsia="Calibri"/>
          <w:kern w:val="2"/>
          <w:lang w:eastAsia="en-US"/>
          <w14:ligatures w14:val="standardContextual"/>
        </w:rPr>
        <w:t xml:space="preserve"> при наличии у </w:t>
      </w:r>
      <w:r w:rsidRPr="00015DA8">
        <w:rPr>
          <w:rFonts w:eastAsia="Calibri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015DA8">
        <w:rPr>
          <w:rFonts w:eastAsia="Calibri"/>
          <w:kern w:val="2"/>
          <w:lang w:eastAsia="en-US"/>
          <w14:ligatures w14:val="standardContextual"/>
        </w:rPr>
        <w:t>соглашении о взаимодействии.</w:t>
      </w:r>
    </w:p>
    <w:p w14:paraId="3B5BB76C" w14:textId="77777777" w:rsidR="00A435A0" w:rsidRPr="00015DA8" w:rsidRDefault="00A435A0" w:rsidP="00A435A0">
      <w:pPr>
        <w:rPr>
          <w:sz w:val="24"/>
          <w:szCs w:val="24"/>
        </w:rPr>
      </w:pPr>
    </w:p>
    <w:p w14:paraId="48987038" w14:textId="77777777" w:rsidR="00A435A0" w:rsidRPr="00015DA8" w:rsidRDefault="00A435A0" w:rsidP="00A435A0"/>
    <w:p w14:paraId="1B15E0D9" w14:textId="77777777" w:rsidR="00A435A0" w:rsidRPr="00015DA8" w:rsidRDefault="00A435A0" w:rsidP="00A435A0"/>
    <w:p w14:paraId="315FA9C4" w14:textId="77777777" w:rsidR="00A435A0" w:rsidRPr="00015DA8" w:rsidRDefault="00A435A0" w:rsidP="00A435A0"/>
    <w:p w14:paraId="3E00A23D" w14:textId="77777777" w:rsidR="00A435A0" w:rsidRPr="00015DA8" w:rsidRDefault="00A435A0" w:rsidP="00A435A0"/>
    <w:p w14:paraId="395CD66D" w14:textId="77777777" w:rsidR="00A435A0" w:rsidRPr="00015DA8" w:rsidRDefault="00A435A0" w:rsidP="00A435A0"/>
    <w:p w14:paraId="399AEC63" w14:textId="77777777" w:rsidR="00A435A0" w:rsidRPr="00015DA8" w:rsidRDefault="00A435A0" w:rsidP="00A435A0"/>
    <w:p w14:paraId="076B752C" w14:textId="77777777" w:rsidR="00A435A0" w:rsidRPr="00015DA8" w:rsidRDefault="00A435A0" w:rsidP="00A435A0"/>
    <w:p w14:paraId="407ADF58" w14:textId="77777777" w:rsidR="00A435A0" w:rsidRPr="00015DA8" w:rsidRDefault="00A435A0" w:rsidP="00A435A0"/>
    <w:p w14:paraId="44D6FBF3" w14:textId="77777777" w:rsidR="00A435A0" w:rsidRPr="00015DA8" w:rsidRDefault="00A435A0" w:rsidP="00A435A0"/>
    <w:p w14:paraId="068C6FF9" w14:textId="77777777" w:rsidR="00A435A0" w:rsidRPr="00015DA8" w:rsidRDefault="00A435A0" w:rsidP="00A435A0"/>
    <w:p w14:paraId="54B05D00" w14:textId="77777777" w:rsidR="00A435A0" w:rsidRPr="00015DA8" w:rsidRDefault="00A435A0" w:rsidP="00A435A0"/>
    <w:p w14:paraId="0CECB606" w14:textId="77777777" w:rsidR="00A435A0" w:rsidRPr="00015DA8" w:rsidRDefault="00A435A0" w:rsidP="00A435A0"/>
    <w:p w14:paraId="700FC2AB" w14:textId="77777777" w:rsidR="00A435A0" w:rsidRPr="00015DA8" w:rsidRDefault="00961B90" w:rsidP="00961B90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AC06B2" w14:textId="77777777" w:rsidR="00A435A0" w:rsidRPr="00015DA8" w:rsidRDefault="00A435A0" w:rsidP="00425F87">
      <w:pPr>
        <w:spacing w:before="90"/>
        <w:ind w:left="6521"/>
        <w:rPr>
          <w:sz w:val="24"/>
          <w:szCs w:val="24"/>
        </w:rPr>
      </w:pPr>
      <w:r w:rsidRPr="00015DA8">
        <w:rPr>
          <w:sz w:val="24"/>
          <w:szCs w:val="24"/>
        </w:rPr>
        <w:lastRenderedPageBreak/>
        <w:t>Приложение</w:t>
      </w:r>
      <w:r w:rsidRPr="00015DA8">
        <w:rPr>
          <w:spacing w:val="-2"/>
          <w:sz w:val="24"/>
          <w:szCs w:val="24"/>
        </w:rPr>
        <w:t xml:space="preserve"> </w:t>
      </w:r>
      <w:r w:rsidRPr="00015DA8">
        <w:rPr>
          <w:sz w:val="24"/>
          <w:szCs w:val="24"/>
        </w:rPr>
        <w:t>№</w:t>
      </w:r>
      <w:r w:rsidRPr="00015DA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8</w:t>
      </w:r>
    </w:p>
    <w:p w14:paraId="0D8995C9" w14:textId="77777777" w:rsidR="00A435A0" w:rsidRPr="00015DA8" w:rsidRDefault="00A435A0" w:rsidP="00425F87">
      <w:pPr>
        <w:ind w:left="6521"/>
        <w:rPr>
          <w:sz w:val="24"/>
          <w:szCs w:val="24"/>
        </w:rPr>
      </w:pPr>
      <w:r w:rsidRPr="00015DA8">
        <w:rPr>
          <w:sz w:val="24"/>
          <w:szCs w:val="24"/>
        </w:rPr>
        <w:t>к</w:t>
      </w:r>
      <w:r w:rsidRPr="00015DA8">
        <w:rPr>
          <w:spacing w:val="-3"/>
          <w:sz w:val="24"/>
          <w:szCs w:val="24"/>
        </w:rPr>
        <w:t xml:space="preserve"> а</w:t>
      </w:r>
      <w:r w:rsidRPr="00015DA8">
        <w:rPr>
          <w:sz w:val="24"/>
          <w:szCs w:val="24"/>
        </w:rPr>
        <w:t>дминистративному</w:t>
      </w:r>
      <w:r w:rsidRPr="00015DA8">
        <w:rPr>
          <w:spacing w:val="-8"/>
          <w:sz w:val="24"/>
          <w:szCs w:val="24"/>
        </w:rPr>
        <w:t xml:space="preserve"> </w:t>
      </w:r>
      <w:r w:rsidRPr="00015DA8">
        <w:rPr>
          <w:sz w:val="24"/>
          <w:szCs w:val="24"/>
        </w:rPr>
        <w:t>регламенту</w:t>
      </w:r>
    </w:p>
    <w:p w14:paraId="7243FF8E" w14:textId="77777777" w:rsidR="00A435A0" w:rsidRPr="00015DA8" w:rsidRDefault="00A435A0" w:rsidP="00A435A0">
      <w:pPr>
        <w:spacing w:after="120"/>
        <w:rPr>
          <w:sz w:val="26"/>
          <w:szCs w:val="26"/>
        </w:rPr>
      </w:pPr>
    </w:p>
    <w:p w14:paraId="35AFEBFD" w14:textId="77777777" w:rsidR="00A435A0" w:rsidRPr="00015DA8" w:rsidRDefault="00A435A0" w:rsidP="00A435A0">
      <w:pPr>
        <w:tabs>
          <w:tab w:val="left" w:pos="9915"/>
        </w:tabs>
        <w:ind w:left="6782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Кому: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38FD1710" w14:textId="77777777" w:rsidR="00A435A0" w:rsidRPr="00015DA8" w:rsidRDefault="00A435A0" w:rsidP="00A435A0">
      <w:pPr>
        <w:tabs>
          <w:tab w:val="left" w:pos="9937"/>
        </w:tabs>
        <w:ind w:left="6782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ИНН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606A8598" w14:textId="77777777" w:rsidR="00A435A0" w:rsidRDefault="00A435A0" w:rsidP="00A435A0">
      <w:pPr>
        <w:tabs>
          <w:tab w:val="left" w:pos="9924"/>
        </w:tabs>
        <w:spacing w:before="1"/>
        <w:ind w:left="6782" w:right="539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Представитель: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 xml:space="preserve"> </w:t>
      </w:r>
    </w:p>
    <w:p w14:paraId="71940EAD" w14:textId="77777777" w:rsidR="00A435A0" w:rsidRPr="00015DA8" w:rsidRDefault="00A435A0" w:rsidP="00A435A0">
      <w:pPr>
        <w:tabs>
          <w:tab w:val="left" w:pos="9924"/>
        </w:tabs>
        <w:spacing w:before="1"/>
        <w:ind w:left="6782" w:right="539"/>
        <w:rPr>
          <w:sz w:val="24"/>
          <w:szCs w:val="24"/>
        </w:rPr>
      </w:pPr>
      <w:r w:rsidRPr="00015DA8">
        <w:rPr>
          <w:sz w:val="24"/>
          <w:szCs w:val="24"/>
        </w:rPr>
        <w:t>Контактные данные заявителя</w:t>
      </w:r>
      <w:r w:rsidRPr="00015DA8">
        <w:rPr>
          <w:spacing w:val="-57"/>
          <w:sz w:val="24"/>
          <w:szCs w:val="24"/>
        </w:rPr>
        <w:t xml:space="preserve"> </w:t>
      </w:r>
      <w:r w:rsidRPr="00015DA8">
        <w:rPr>
          <w:sz w:val="24"/>
          <w:szCs w:val="24"/>
        </w:rPr>
        <w:t>(представителя):</w:t>
      </w:r>
    </w:p>
    <w:p w14:paraId="580409B8" w14:textId="77777777" w:rsidR="00A435A0" w:rsidRPr="00015DA8" w:rsidRDefault="00A435A0" w:rsidP="00A435A0">
      <w:pPr>
        <w:tabs>
          <w:tab w:val="left" w:pos="9916"/>
        </w:tabs>
        <w:ind w:left="6782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Тел.: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2DF5AFE3" w14:textId="77777777" w:rsidR="00A435A0" w:rsidRPr="00015DA8" w:rsidRDefault="00A435A0" w:rsidP="00A435A0">
      <w:pPr>
        <w:tabs>
          <w:tab w:val="left" w:pos="9891"/>
        </w:tabs>
        <w:ind w:left="681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Эл.</w:t>
      </w:r>
      <w:r w:rsidRPr="00015DA8">
        <w:rPr>
          <w:spacing w:val="-4"/>
          <w:sz w:val="24"/>
          <w:szCs w:val="24"/>
        </w:rPr>
        <w:t xml:space="preserve"> </w:t>
      </w:r>
      <w:r w:rsidRPr="00015DA8">
        <w:rPr>
          <w:sz w:val="24"/>
          <w:szCs w:val="24"/>
        </w:rPr>
        <w:t xml:space="preserve">почта: </w:t>
      </w:r>
      <w:r w:rsidRPr="00015DA8">
        <w:rPr>
          <w:sz w:val="24"/>
          <w:szCs w:val="24"/>
          <w:u w:val="single"/>
        </w:rPr>
        <w:t xml:space="preserve"> </w:t>
      </w:r>
      <w:r w:rsidRPr="00015DA8">
        <w:rPr>
          <w:sz w:val="24"/>
          <w:szCs w:val="24"/>
          <w:u w:val="single"/>
        </w:rPr>
        <w:tab/>
      </w:r>
    </w:p>
    <w:p w14:paraId="45695B5A" w14:textId="77777777" w:rsidR="00A435A0" w:rsidRPr="00015DA8" w:rsidRDefault="00A435A0" w:rsidP="00A435A0">
      <w:pPr>
        <w:spacing w:after="120"/>
      </w:pPr>
    </w:p>
    <w:p w14:paraId="75E254E6" w14:textId="77777777" w:rsidR="00A435A0" w:rsidRPr="00015DA8" w:rsidRDefault="00A435A0" w:rsidP="00A435A0">
      <w:pPr>
        <w:spacing w:before="3" w:after="120"/>
      </w:pPr>
    </w:p>
    <w:p w14:paraId="06DFE728" w14:textId="77777777" w:rsidR="00A435A0" w:rsidRPr="00015DA8" w:rsidRDefault="00A435A0" w:rsidP="00A435A0">
      <w:pPr>
        <w:spacing w:before="89" w:after="120"/>
        <w:ind w:left="422" w:right="443"/>
        <w:jc w:val="center"/>
        <w:rPr>
          <w:sz w:val="28"/>
          <w:szCs w:val="28"/>
        </w:rPr>
      </w:pPr>
      <w:r w:rsidRPr="00015DA8">
        <w:rPr>
          <w:sz w:val="28"/>
          <w:szCs w:val="28"/>
        </w:rPr>
        <w:t>Р</w:t>
      </w:r>
      <w:r w:rsidR="00425F87">
        <w:rPr>
          <w:sz w:val="28"/>
          <w:szCs w:val="28"/>
        </w:rPr>
        <w:t>ЕШЕНИЕ</w:t>
      </w:r>
    </w:p>
    <w:p w14:paraId="56B396B6" w14:textId="77777777" w:rsidR="00A435A0" w:rsidRPr="00015DA8" w:rsidRDefault="00A435A0" w:rsidP="00A435A0">
      <w:pPr>
        <w:spacing w:before="2" w:after="120"/>
        <w:ind w:left="483" w:right="443"/>
        <w:jc w:val="center"/>
        <w:rPr>
          <w:sz w:val="28"/>
          <w:szCs w:val="28"/>
        </w:rPr>
      </w:pPr>
      <w:r w:rsidRPr="00015DA8">
        <w:rPr>
          <w:sz w:val="28"/>
          <w:szCs w:val="28"/>
        </w:rPr>
        <w:t>об отказе в приеме документов, необходимых для предоставления</w:t>
      </w:r>
      <w:r w:rsidRPr="00015DA8">
        <w:rPr>
          <w:spacing w:val="-67"/>
          <w:sz w:val="28"/>
          <w:szCs w:val="28"/>
        </w:rPr>
        <w:t xml:space="preserve"> </w:t>
      </w:r>
      <w:r w:rsidRPr="00015DA8">
        <w:rPr>
          <w:sz w:val="28"/>
          <w:szCs w:val="28"/>
        </w:rPr>
        <w:t>муниципальной</w:t>
      </w:r>
      <w:r w:rsidRPr="00015DA8">
        <w:rPr>
          <w:spacing w:val="1"/>
          <w:sz w:val="28"/>
          <w:szCs w:val="28"/>
        </w:rPr>
        <w:t xml:space="preserve"> </w:t>
      </w:r>
      <w:r w:rsidRPr="00015DA8">
        <w:rPr>
          <w:sz w:val="28"/>
          <w:szCs w:val="28"/>
        </w:rPr>
        <w:t xml:space="preserve">услуги </w:t>
      </w:r>
    </w:p>
    <w:p w14:paraId="42A9B243" w14:textId="77777777" w:rsidR="00A435A0" w:rsidRPr="00015DA8" w:rsidRDefault="00A435A0" w:rsidP="00A435A0">
      <w:pPr>
        <w:spacing w:before="10" w:after="120"/>
        <w:rPr>
          <w:sz w:val="28"/>
          <w:szCs w:val="28"/>
        </w:rPr>
      </w:pPr>
    </w:p>
    <w:p w14:paraId="03288EA2" w14:textId="77777777" w:rsidR="00A435A0" w:rsidRPr="00015DA8" w:rsidRDefault="00A435A0" w:rsidP="00A435A0">
      <w:pPr>
        <w:tabs>
          <w:tab w:val="left" w:pos="1643"/>
          <w:tab w:val="left" w:pos="2413"/>
          <w:tab w:val="left" w:pos="3305"/>
          <w:tab w:val="left" w:pos="3910"/>
        </w:tabs>
        <w:ind w:right="1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Исх.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</w:rPr>
        <w:t>№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от</w:t>
      </w:r>
      <w:r w:rsidRPr="00015DA8">
        <w:rPr>
          <w:spacing w:val="2"/>
          <w:sz w:val="24"/>
          <w:szCs w:val="24"/>
        </w:rPr>
        <w:t xml:space="preserve"> </w:t>
      </w:r>
      <w:r w:rsidRPr="00015DA8">
        <w:rPr>
          <w:sz w:val="24"/>
          <w:szCs w:val="24"/>
        </w:rPr>
        <w:t>«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»_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20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г.,</w:t>
      </w:r>
      <w:r w:rsidRPr="00015DA8">
        <w:rPr>
          <w:spacing w:val="1"/>
          <w:sz w:val="24"/>
          <w:szCs w:val="24"/>
        </w:rPr>
        <w:t xml:space="preserve"> </w:t>
      </w:r>
      <w:r w:rsidRPr="00015DA8">
        <w:rPr>
          <w:sz w:val="24"/>
          <w:szCs w:val="24"/>
        </w:rPr>
        <w:t>код</w:t>
      </w:r>
      <w:r w:rsidRPr="00015DA8">
        <w:rPr>
          <w:spacing w:val="4"/>
          <w:sz w:val="24"/>
          <w:szCs w:val="24"/>
        </w:rPr>
        <w:t xml:space="preserve"> </w:t>
      </w:r>
      <w:r w:rsidRPr="00015DA8">
        <w:rPr>
          <w:sz w:val="24"/>
          <w:szCs w:val="24"/>
        </w:rPr>
        <w:t>услуги</w:t>
      </w:r>
      <w:r w:rsidRPr="00015DA8">
        <w:rPr>
          <w:spacing w:val="4"/>
          <w:sz w:val="24"/>
          <w:szCs w:val="24"/>
        </w:rPr>
        <w:t xml:space="preserve"> </w:t>
      </w:r>
      <w:r w:rsidRPr="00015DA8">
        <w:rPr>
          <w:sz w:val="24"/>
          <w:szCs w:val="24"/>
        </w:rPr>
        <w:t>028-62/у</w:t>
      </w:r>
    </w:p>
    <w:p w14:paraId="45F48B9B" w14:textId="77777777" w:rsidR="00A435A0" w:rsidRPr="00015DA8" w:rsidRDefault="00A435A0" w:rsidP="00A435A0">
      <w:pPr>
        <w:spacing w:after="120"/>
      </w:pPr>
    </w:p>
    <w:p w14:paraId="519CA056" w14:textId="77777777" w:rsidR="00A435A0" w:rsidRPr="00015DA8" w:rsidRDefault="00A435A0" w:rsidP="00A435A0">
      <w:pPr>
        <w:tabs>
          <w:tab w:val="left" w:pos="3632"/>
          <w:tab w:val="left" w:pos="5949"/>
        </w:tabs>
        <w:spacing w:before="89"/>
      </w:pPr>
    </w:p>
    <w:p w14:paraId="00BFEAB9" w14:textId="77777777" w:rsidR="00A435A0" w:rsidRPr="00015DA8" w:rsidRDefault="00A435A0" w:rsidP="00A435A0">
      <w:pPr>
        <w:spacing w:line="240" w:lineRule="auto"/>
        <w:ind w:right="274" w:firstLine="708"/>
        <w:jc w:val="both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 w:rsidRPr="00015DA8">
        <w:rPr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015DA8">
        <w:rPr>
          <w:sz w:val="28"/>
          <w:szCs w:val="28"/>
          <w:lang w:eastAsia="ru-RU"/>
        </w:rPr>
        <w:t xml:space="preserve">в целях </w:t>
      </w:r>
      <w:r w:rsidRPr="00015DA8">
        <w:rPr>
          <w:i/>
          <w:iCs/>
          <w:sz w:val="28"/>
          <w:szCs w:val="28"/>
          <w:lang w:eastAsia="ru-RU"/>
        </w:rPr>
        <w:t>(выбрать нужное):</w:t>
      </w:r>
    </w:p>
    <w:p w14:paraId="5D9C68C3" w14:textId="77777777" w:rsidR="00A435A0" w:rsidRPr="00015DA8" w:rsidRDefault="0097356B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ind w:right="22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A435A0" w:rsidRPr="00015DA8">
        <w:rPr>
          <w:sz w:val="28"/>
          <w:szCs w:val="28"/>
          <w:lang w:eastAsia="ru-RU"/>
        </w:rPr>
        <w:t xml:space="preserve"> образования земельного участка для последующего перераспределения;</w:t>
      </w:r>
    </w:p>
    <w:p w14:paraId="546BEB77" w14:textId="77777777" w:rsidR="00A435A0" w:rsidRPr="00015DA8" w:rsidRDefault="0097356B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ind w:right="22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A435A0" w:rsidRPr="00015DA8">
        <w:rPr>
          <w:sz w:val="28"/>
          <w:szCs w:val="28"/>
          <w:lang w:eastAsia="ru-RU"/>
        </w:rPr>
        <w:t xml:space="preserve"> заключения соглашения о перераспределении земельных участков;</w:t>
      </w:r>
    </w:p>
    <w:p w14:paraId="4B350561" w14:textId="77777777" w:rsidR="00A435A0" w:rsidRPr="00015DA8" w:rsidRDefault="0097356B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ind w:right="22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A435A0" w:rsidRPr="00015DA8">
        <w:rPr>
          <w:sz w:val="28"/>
          <w:szCs w:val="28"/>
          <w:lang w:eastAsia="ru-RU"/>
        </w:rPr>
        <w:t xml:space="preserve"> получения дубликата согласия на заключение соглашения о перераспределении </w:t>
      </w:r>
      <w:r w:rsidR="00A435A0">
        <w:rPr>
          <w:sz w:val="28"/>
          <w:szCs w:val="28"/>
          <w:lang w:eastAsia="ru-RU"/>
        </w:rPr>
        <w:t xml:space="preserve">земельных участков </w:t>
      </w:r>
      <w:r w:rsidR="00A435A0" w:rsidRPr="00015DA8">
        <w:rPr>
          <w:sz w:val="28"/>
          <w:szCs w:val="28"/>
          <w:lang w:eastAsia="ru-RU"/>
        </w:rPr>
        <w:t>или соглашения о перераспределении</w:t>
      </w:r>
      <w:r w:rsidR="00A435A0">
        <w:rPr>
          <w:sz w:val="28"/>
          <w:szCs w:val="28"/>
          <w:lang w:eastAsia="ru-RU"/>
        </w:rPr>
        <w:t xml:space="preserve"> земельных участков</w:t>
      </w:r>
      <w:r w:rsidR="00A435A0" w:rsidRPr="00015DA8">
        <w:rPr>
          <w:sz w:val="28"/>
          <w:szCs w:val="28"/>
          <w:lang w:eastAsia="ru-RU"/>
        </w:rPr>
        <w:t>;</w:t>
      </w:r>
    </w:p>
    <w:p w14:paraId="4C1C2936" w14:textId="77777777" w:rsidR="00A435A0" w:rsidRPr="00015DA8" w:rsidRDefault="0097356B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35A0" w:rsidRPr="00015DA8">
        <w:rPr>
          <w:sz w:val="28"/>
          <w:szCs w:val="28"/>
        </w:rPr>
        <w:t xml:space="preserve"> получения</w:t>
      </w:r>
      <w:r w:rsidR="00A435A0" w:rsidRPr="00015DA8">
        <w:rPr>
          <w:bCs/>
          <w:sz w:val="28"/>
          <w:szCs w:val="28"/>
        </w:rPr>
        <w:t xml:space="preserve"> </w:t>
      </w:r>
      <w:r w:rsidR="00A435A0" w:rsidRPr="00015DA8">
        <w:rPr>
          <w:sz w:val="28"/>
          <w:szCs w:val="28"/>
        </w:rPr>
        <w:t>согласия на заключение соглашения о перераспределении</w:t>
      </w:r>
      <w:r w:rsidR="00A435A0">
        <w:rPr>
          <w:sz w:val="28"/>
          <w:szCs w:val="28"/>
        </w:rPr>
        <w:t xml:space="preserve"> земельных участков</w:t>
      </w:r>
      <w:r w:rsidR="00A435A0" w:rsidRPr="00015DA8">
        <w:rPr>
          <w:sz w:val="28"/>
          <w:szCs w:val="28"/>
        </w:rPr>
        <w:t xml:space="preserve">/распоряжения Комитета об утверждении схемы расположения земельного участка/соглашения о перераспределении </w:t>
      </w:r>
      <w:r w:rsidR="00A435A0">
        <w:rPr>
          <w:sz w:val="28"/>
          <w:szCs w:val="28"/>
        </w:rPr>
        <w:t xml:space="preserve">земельных участков </w:t>
      </w:r>
      <w:r w:rsidR="00A435A0" w:rsidRPr="00015DA8">
        <w:rPr>
          <w:sz w:val="28"/>
          <w:szCs w:val="28"/>
        </w:rPr>
        <w:t>с исправлением опечаток и (или) ошибок, допущенных при первичном оформлении документа</w:t>
      </w:r>
      <w:r>
        <w:rPr>
          <w:sz w:val="28"/>
          <w:szCs w:val="28"/>
        </w:rPr>
        <w:t>,</w:t>
      </w:r>
    </w:p>
    <w:p w14:paraId="6F65E7B0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ind w:right="227"/>
        <w:jc w:val="both"/>
        <w:rPr>
          <w:sz w:val="22"/>
          <w:szCs w:val="22"/>
          <w:lang w:eastAsia="ru-RU"/>
        </w:rPr>
      </w:pPr>
      <w:r w:rsidRPr="00015DA8">
        <w:rPr>
          <w:sz w:val="28"/>
          <w:szCs w:val="28"/>
          <w:lang w:eastAsia="ru-RU"/>
        </w:rPr>
        <w:t xml:space="preserve">на основании </w:t>
      </w:r>
      <w:r w:rsidRPr="00015DA8">
        <w:rPr>
          <w:sz w:val="24"/>
          <w:szCs w:val="22"/>
          <w:lang w:eastAsia="ru-RU"/>
        </w:rPr>
        <w:t xml:space="preserve"> </w:t>
      </w:r>
      <w:r w:rsidRPr="00015DA8">
        <w:rPr>
          <w:sz w:val="22"/>
          <w:szCs w:val="22"/>
          <w:lang w:eastAsia="ru-RU"/>
        </w:rPr>
        <w:t>________________________________________________________________________</w:t>
      </w:r>
    </w:p>
    <w:p w14:paraId="33763A6F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i/>
          <w:iCs/>
          <w:lang w:eastAsia="ru-RU"/>
        </w:rPr>
      </w:pPr>
      <w:r w:rsidRPr="00015DA8">
        <w:rPr>
          <w:i/>
          <w:iCs/>
          <w:lang w:eastAsia="ru-RU"/>
        </w:rPr>
        <w:t>(указываются пункты и реквизиты административного регламента)</w:t>
      </w:r>
    </w:p>
    <w:p w14:paraId="59AC7297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i/>
          <w:iCs/>
          <w:lang w:eastAsia="ru-RU"/>
        </w:rPr>
      </w:pPr>
    </w:p>
    <w:p w14:paraId="47B4E285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lang w:eastAsia="ru-RU"/>
        </w:rPr>
      </w:pPr>
      <w:r w:rsidRPr="00015DA8">
        <w:rPr>
          <w:sz w:val="28"/>
          <w:szCs w:val="28"/>
        </w:rPr>
        <w:t>Вам отказано в приеме документов для предоставления муниципальной услуги в связи с</w:t>
      </w:r>
      <w:r w:rsidRPr="00015DA8">
        <w:rPr>
          <w:sz w:val="22"/>
          <w:szCs w:val="22"/>
          <w:lang w:eastAsia="ru-RU"/>
        </w:rPr>
        <w:t>___________________________________________________________________________________</w:t>
      </w:r>
      <w:r w:rsidRPr="00015DA8">
        <w:rPr>
          <w:sz w:val="22"/>
          <w:szCs w:val="22"/>
          <w:lang w:eastAsia="ru-RU"/>
        </w:rPr>
        <w:br/>
        <w:t xml:space="preserve">        (</w:t>
      </w:r>
      <w:r w:rsidRPr="00015DA8">
        <w:rPr>
          <w:lang w:eastAsia="ru-RU"/>
        </w:rPr>
        <w:t>указать причину отказа)</w:t>
      </w:r>
    </w:p>
    <w:p w14:paraId="0162F617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rPr>
          <w:sz w:val="22"/>
          <w:szCs w:val="22"/>
          <w:lang w:eastAsia="ru-RU"/>
        </w:rPr>
      </w:pPr>
    </w:p>
    <w:p w14:paraId="4C8787CD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rPr>
          <w:sz w:val="22"/>
          <w:szCs w:val="22"/>
          <w:lang w:eastAsia="ru-RU"/>
        </w:rPr>
      </w:pPr>
    </w:p>
    <w:p w14:paraId="0671AD34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rPr>
          <w:sz w:val="22"/>
          <w:szCs w:val="22"/>
          <w:lang w:eastAsia="ru-RU"/>
        </w:rPr>
      </w:pPr>
    </w:p>
    <w:p w14:paraId="520E47C8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lang w:eastAsia="ru-RU"/>
        </w:rPr>
      </w:pPr>
      <w:r w:rsidRPr="00015DA8">
        <w:rPr>
          <w:sz w:val="22"/>
          <w:szCs w:val="22"/>
          <w:lang w:eastAsia="ru-RU"/>
        </w:rPr>
        <w:t>_______________________________                                        ___________/__________________/</w:t>
      </w:r>
      <w:r w:rsidRPr="00015DA8">
        <w:rPr>
          <w:lang w:eastAsia="ru-RU"/>
        </w:rPr>
        <w:t xml:space="preserve">                                                                   (должность)                                                                                    (подпись, фамилия, инициалы)</w:t>
      </w:r>
    </w:p>
    <w:p w14:paraId="08E49DB9" w14:textId="77777777" w:rsidR="00A435A0" w:rsidRPr="00015DA8" w:rsidRDefault="00A435A0" w:rsidP="00A435A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40" w:lineRule="auto"/>
        <w:rPr>
          <w:sz w:val="22"/>
          <w:szCs w:val="22"/>
          <w:lang w:eastAsia="ru-RU"/>
        </w:rPr>
      </w:pPr>
    </w:p>
    <w:p w14:paraId="4583826C" w14:textId="77777777" w:rsidR="00A435A0" w:rsidRPr="00015DA8" w:rsidRDefault="00A435A0" w:rsidP="00A435A0">
      <w:pPr>
        <w:tabs>
          <w:tab w:val="left" w:pos="3632"/>
          <w:tab w:val="left" w:pos="5949"/>
        </w:tabs>
        <w:spacing w:before="89"/>
      </w:pPr>
    </w:p>
    <w:p w14:paraId="612F3642" w14:textId="77777777" w:rsidR="00A435A0" w:rsidRPr="00015DA8" w:rsidRDefault="00A435A0" w:rsidP="00A435A0">
      <w:pPr>
        <w:tabs>
          <w:tab w:val="left" w:pos="3632"/>
          <w:tab w:val="left" w:pos="5949"/>
        </w:tabs>
        <w:spacing w:before="89"/>
      </w:pPr>
    </w:p>
    <w:p w14:paraId="6B4177B0" w14:textId="77777777" w:rsidR="00A435A0" w:rsidRPr="00015DA8" w:rsidRDefault="00A435A0" w:rsidP="00A435A0">
      <w:pPr>
        <w:spacing w:before="90"/>
        <w:ind w:left="5366"/>
        <w:rPr>
          <w:sz w:val="24"/>
          <w:szCs w:val="24"/>
        </w:rPr>
      </w:pPr>
    </w:p>
    <w:p w14:paraId="4999827D" w14:textId="77777777" w:rsidR="00A435A0" w:rsidRPr="00015DA8" w:rsidRDefault="00A435A0" w:rsidP="00A435A0">
      <w:pPr>
        <w:spacing w:before="90"/>
        <w:ind w:left="5366"/>
        <w:rPr>
          <w:sz w:val="24"/>
          <w:szCs w:val="24"/>
        </w:rPr>
      </w:pPr>
    </w:p>
    <w:p w14:paraId="212FD073" w14:textId="77777777" w:rsidR="00A435A0" w:rsidRPr="00015DA8" w:rsidRDefault="00A435A0" w:rsidP="00A435A0">
      <w:pPr>
        <w:spacing w:before="90"/>
        <w:ind w:left="5366"/>
        <w:rPr>
          <w:sz w:val="24"/>
          <w:szCs w:val="24"/>
        </w:rPr>
      </w:pPr>
    </w:p>
    <w:p w14:paraId="425C99DA" w14:textId="77777777" w:rsidR="00A435A0" w:rsidRPr="00015DA8" w:rsidRDefault="00A435A0" w:rsidP="00A435A0">
      <w:pPr>
        <w:spacing w:before="90"/>
        <w:rPr>
          <w:sz w:val="24"/>
          <w:szCs w:val="24"/>
        </w:rPr>
      </w:pPr>
    </w:p>
    <w:p w14:paraId="7587245F" w14:textId="77777777" w:rsidR="00961B90" w:rsidRDefault="00961B90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8B4B18" w14:textId="77777777" w:rsidR="00A435A0" w:rsidRPr="00015DA8" w:rsidRDefault="00A435A0" w:rsidP="00425F87">
      <w:pPr>
        <w:spacing w:before="90"/>
        <w:ind w:left="6521"/>
        <w:rPr>
          <w:sz w:val="24"/>
          <w:szCs w:val="24"/>
        </w:rPr>
      </w:pPr>
      <w:r w:rsidRPr="00015DA8">
        <w:rPr>
          <w:sz w:val="24"/>
          <w:szCs w:val="24"/>
        </w:rPr>
        <w:lastRenderedPageBreak/>
        <w:t>Приложение</w:t>
      </w:r>
      <w:r w:rsidRPr="00015DA8">
        <w:rPr>
          <w:spacing w:val="-2"/>
          <w:sz w:val="24"/>
          <w:szCs w:val="24"/>
        </w:rPr>
        <w:t xml:space="preserve"> </w:t>
      </w:r>
      <w:r w:rsidRPr="00015DA8">
        <w:rPr>
          <w:sz w:val="24"/>
          <w:szCs w:val="24"/>
        </w:rPr>
        <w:t>№</w:t>
      </w:r>
      <w:r w:rsidRPr="00015DA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9</w:t>
      </w:r>
    </w:p>
    <w:p w14:paraId="66CCB7DA" w14:textId="77777777" w:rsidR="00A435A0" w:rsidRPr="00015DA8" w:rsidRDefault="00A435A0" w:rsidP="00425F87">
      <w:pPr>
        <w:ind w:left="6521"/>
        <w:rPr>
          <w:sz w:val="24"/>
          <w:szCs w:val="24"/>
        </w:rPr>
      </w:pPr>
      <w:r w:rsidRPr="00015DA8">
        <w:rPr>
          <w:sz w:val="24"/>
          <w:szCs w:val="24"/>
        </w:rPr>
        <w:t>к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</w:rPr>
        <w:t>административному</w:t>
      </w:r>
      <w:r w:rsidRPr="00015DA8">
        <w:rPr>
          <w:spacing w:val="-9"/>
          <w:sz w:val="24"/>
          <w:szCs w:val="24"/>
        </w:rPr>
        <w:t xml:space="preserve"> </w:t>
      </w:r>
      <w:r w:rsidRPr="00015DA8">
        <w:rPr>
          <w:sz w:val="24"/>
          <w:szCs w:val="24"/>
        </w:rPr>
        <w:t>регламенту</w:t>
      </w:r>
    </w:p>
    <w:p w14:paraId="56B601C2" w14:textId="77777777" w:rsidR="00A435A0" w:rsidRPr="00015DA8" w:rsidRDefault="00A435A0" w:rsidP="00A435A0">
      <w:pPr>
        <w:spacing w:before="163"/>
        <w:ind w:left="420" w:right="443"/>
        <w:jc w:val="center"/>
        <w:rPr>
          <w:sz w:val="24"/>
          <w:szCs w:val="24"/>
        </w:rPr>
      </w:pPr>
    </w:p>
    <w:p w14:paraId="1F6E47F8" w14:textId="77777777" w:rsidR="00A435A0" w:rsidRPr="00015DA8" w:rsidRDefault="00A435A0" w:rsidP="00A435A0">
      <w:pPr>
        <w:spacing w:before="163"/>
        <w:ind w:left="420" w:right="443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РАСПИСКА</w:t>
      </w:r>
    </w:p>
    <w:p w14:paraId="64CBBC6C" w14:textId="77777777" w:rsidR="00A435A0" w:rsidRPr="00015DA8" w:rsidRDefault="00A435A0" w:rsidP="00A435A0">
      <w:pPr>
        <w:spacing w:line="298" w:lineRule="exact"/>
        <w:ind w:left="412" w:right="443"/>
        <w:jc w:val="center"/>
        <w:rPr>
          <w:sz w:val="26"/>
          <w:szCs w:val="26"/>
        </w:rPr>
      </w:pPr>
      <w:r w:rsidRPr="00015DA8">
        <w:rPr>
          <w:sz w:val="26"/>
          <w:szCs w:val="26"/>
        </w:rPr>
        <w:t>в</w:t>
      </w:r>
      <w:r w:rsidRPr="00015DA8">
        <w:rPr>
          <w:spacing w:val="-7"/>
          <w:sz w:val="26"/>
          <w:szCs w:val="26"/>
        </w:rPr>
        <w:t xml:space="preserve"> </w:t>
      </w:r>
      <w:r w:rsidRPr="00015DA8">
        <w:rPr>
          <w:sz w:val="26"/>
          <w:szCs w:val="26"/>
        </w:rPr>
        <w:t>приеме</w:t>
      </w:r>
      <w:r w:rsidRPr="00015DA8">
        <w:rPr>
          <w:spacing w:val="-6"/>
          <w:sz w:val="26"/>
          <w:szCs w:val="26"/>
        </w:rPr>
        <w:t xml:space="preserve"> </w:t>
      </w:r>
      <w:r w:rsidRPr="00015DA8">
        <w:rPr>
          <w:sz w:val="26"/>
          <w:szCs w:val="26"/>
        </w:rPr>
        <w:t>документов,</w:t>
      </w:r>
      <w:r w:rsidRPr="00015DA8">
        <w:rPr>
          <w:spacing w:val="-4"/>
          <w:sz w:val="26"/>
          <w:szCs w:val="26"/>
        </w:rPr>
        <w:t xml:space="preserve"> </w:t>
      </w:r>
      <w:r w:rsidRPr="00015DA8">
        <w:rPr>
          <w:sz w:val="26"/>
          <w:szCs w:val="26"/>
        </w:rPr>
        <w:t>необходимых</w:t>
      </w:r>
      <w:r w:rsidRPr="00015DA8">
        <w:rPr>
          <w:spacing w:val="-5"/>
          <w:sz w:val="26"/>
          <w:szCs w:val="26"/>
        </w:rPr>
        <w:t xml:space="preserve"> </w:t>
      </w:r>
      <w:r w:rsidRPr="00015DA8">
        <w:rPr>
          <w:sz w:val="26"/>
          <w:szCs w:val="26"/>
        </w:rPr>
        <w:t>для</w:t>
      </w:r>
      <w:r w:rsidRPr="00015DA8">
        <w:rPr>
          <w:spacing w:val="-5"/>
          <w:sz w:val="26"/>
          <w:szCs w:val="26"/>
        </w:rPr>
        <w:t xml:space="preserve"> </w:t>
      </w:r>
      <w:r w:rsidRPr="00015DA8">
        <w:rPr>
          <w:sz w:val="26"/>
          <w:szCs w:val="26"/>
        </w:rPr>
        <w:t>предоставления</w:t>
      </w:r>
      <w:r w:rsidRPr="00015DA8">
        <w:rPr>
          <w:spacing w:val="-4"/>
          <w:sz w:val="26"/>
          <w:szCs w:val="26"/>
        </w:rPr>
        <w:t xml:space="preserve"> </w:t>
      </w:r>
      <w:r w:rsidRPr="00015DA8">
        <w:rPr>
          <w:sz w:val="26"/>
          <w:szCs w:val="26"/>
        </w:rPr>
        <w:t>муниципальной</w:t>
      </w:r>
      <w:r w:rsidRPr="00015DA8">
        <w:rPr>
          <w:spacing w:val="-1"/>
          <w:sz w:val="26"/>
          <w:szCs w:val="26"/>
        </w:rPr>
        <w:t xml:space="preserve"> </w:t>
      </w:r>
      <w:r w:rsidRPr="00015DA8">
        <w:rPr>
          <w:sz w:val="26"/>
          <w:szCs w:val="26"/>
        </w:rPr>
        <w:t>услуги</w:t>
      </w:r>
    </w:p>
    <w:p w14:paraId="77087870" w14:textId="77777777" w:rsidR="00A435A0" w:rsidRDefault="00A435A0" w:rsidP="00A435A0">
      <w:pPr>
        <w:spacing w:line="298" w:lineRule="exact"/>
        <w:ind w:left="421" w:right="443"/>
        <w:jc w:val="center"/>
        <w:rPr>
          <w:sz w:val="26"/>
          <w:szCs w:val="26"/>
        </w:rPr>
      </w:pPr>
      <w:r w:rsidRPr="00015DA8">
        <w:rPr>
          <w:sz w:val="26"/>
          <w:szCs w:val="26"/>
        </w:rPr>
        <w:t>«Перераспределение</w:t>
      </w:r>
      <w:r w:rsidRPr="00F11EC3">
        <w:rPr>
          <w:sz w:val="26"/>
          <w:szCs w:val="26"/>
        </w:rPr>
        <w:t xml:space="preserve"> земель и (или) земельных участков, </w:t>
      </w:r>
      <w:r w:rsidRPr="009A4426">
        <w:rPr>
          <w:sz w:val="24"/>
          <w:szCs w:val="24"/>
        </w:rPr>
        <w:t>находящихся в государственной или муниципальной собственности</w:t>
      </w:r>
      <w:r w:rsidR="00430252">
        <w:rPr>
          <w:sz w:val="24"/>
          <w:szCs w:val="24"/>
        </w:rPr>
        <w:t xml:space="preserve">, и земельных участков, находящихся в частной </w:t>
      </w:r>
      <w:r w:rsidR="00425F87">
        <w:rPr>
          <w:sz w:val="24"/>
          <w:szCs w:val="24"/>
        </w:rPr>
        <w:t>собственности</w:t>
      </w:r>
      <w:r w:rsidRPr="00015DA8">
        <w:rPr>
          <w:sz w:val="26"/>
          <w:szCs w:val="26"/>
        </w:rPr>
        <w:t>»</w:t>
      </w:r>
    </w:p>
    <w:p w14:paraId="1B014E89" w14:textId="77777777" w:rsidR="00A435A0" w:rsidRPr="00015DA8" w:rsidRDefault="00A435A0" w:rsidP="00A435A0">
      <w:pPr>
        <w:spacing w:line="298" w:lineRule="exact"/>
        <w:ind w:left="421" w:right="443"/>
        <w:jc w:val="center"/>
        <w:rPr>
          <w:sz w:val="26"/>
          <w:szCs w:val="26"/>
        </w:rPr>
      </w:pPr>
    </w:p>
    <w:p w14:paraId="1C2E9C56" w14:textId="77777777" w:rsidR="00A435A0" w:rsidRPr="00015DA8" w:rsidRDefault="00A435A0" w:rsidP="00A435A0">
      <w:pPr>
        <w:tabs>
          <w:tab w:val="left" w:pos="1765"/>
          <w:tab w:val="left" w:pos="3428"/>
          <w:tab w:val="left" w:pos="4033"/>
        </w:tabs>
        <w:ind w:right="18"/>
        <w:jc w:val="center"/>
        <w:rPr>
          <w:sz w:val="24"/>
          <w:szCs w:val="24"/>
          <w:u w:val="single"/>
        </w:rPr>
      </w:pPr>
      <w:r w:rsidRPr="00015DA8">
        <w:rPr>
          <w:sz w:val="24"/>
          <w:szCs w:val="24"/>
        </w:rPr>
        <w:t>Вход.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</w:rPr>
        <w:t>№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от</w:t>
      </w:r>
      <w:r w:rsidRPr="00015DA8">
        <w:rPr>
          <w:spacing w:val="3"/>
          <w:sz w:val="24"/>
          <w:szCs w:val="24"/>
        </w:rPr>
        <w:t xml:space="preserve"> </w:t>
      </w:r>
      <w:r w:rsidRPr="00015DA8">
        <w:rPr>
          <w:sz w:val="24"/>
          <w:szCs w:val="24"/>
        </w:rPr>
        <w:t>«___»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20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г.,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</w:rPr>
        <w:t>код</w:t>
      </w:r>
      <w:r w:rsidRPr="00015DA8">
        <w:rPr>
          <w:spacing w:val="3"/>
          <w:sz w:val="24"/>
          <w:szCs w:val="24"/>
        </w:rPr>
        <w:t xml:space="preserve"> </w:t>
      </w:r>
      <w:r w:rsidRPr="00015DA8">
        <w:rPr>
          <w:sz w:val="24"/>
          <w:szCs w:val="24"/>
        </w:rPr>
        <w:t>услуги</w:t>
      </w:r>
      <w:r w:rsidRPr="00015DA8">
        <w:rPr>
          <w:spacing w:val="3"/>
          <w:sz w:val="24"/>
          <w:szCs w:val="24"/>
        </w:rPr>
        <w:t xml:space="preserve"> </w:t>
      </w:r>
      <w:r w:rsidRPr="00015DA8">
        <w:rPr>
          <w:sz w:val="24"/>
          <w:szCs w:val="24"/>
          <w:u w:val="single"/>
        </w:rPr>
        <w:t>028-62/у</w:t>
      </w:r>
    </w:p>
    <w:p w14:paraId="43305C6B" w14:textId="77777777" w:rsidR="00A435A0" w:rsidRPr="00015DA8" w:rsidRDefault="00A435A0" w:rsidP="00A435A0">
      <w:pPr>
        <w:tabs>
          <w:tab w:val="left" w:pos="1765"/>
          <w:tab w:val="left" w:pos="3428"/>
          <w:tab w:val="left" w:pos="4033"/>
        </w:tabs>
        <w:ind w:right="18"/>
        <w:jc w:val="center"/>
        <w:rPr>
          <w:sz w:val="24"/>
          <w:szCs w:val="24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8513"/>
      </w:tblGrid>
      <w:tr w:rsidR="00A435A0" w:rsidRPr="00015DA8" w14:paraId="6325BEBE" w14:textId="77777777" w:rsidTr="00B4656D">
        <w:trPr>
          <w:cantSplit/>
          <w:trHeight w:val="443"/>
        </w:trPr>
        <w:tc>
          <w:tcPr>
            <w:tcW w:w="1277" w:type="dxa"/>
            <w:vAlign w:val="bottom"/>
            <w:hideMark/>
          </w:tcPr>
          <w:p w14:paraId="31565228" w14:textId="77777777" w:rsidR="00A435A0" w:rsidRPr="00015DA8" w:rsidRDefault="00A435A0" w:rsidP="00B4656D">
            <w:pPr>
              <w:rPr>
                <w:sz w:val="24"/>
                <w:szCs w:val="24"/>
              </w:rPr>
            </w:pPr>
            <w:r w:rsidRPr="00015DA8">
              <w:rPr>
                <w:sz w:val="24"/>
                <w:szCs w:val="24"/>
              </w:rPr>
              <w:t xml:space="preserve">Заявитель:      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AA7D7" w14:textId="77777777" w:rsidR="00A435A0" w:rsidRPr="00015DA8" w:rsidRDefault="00A435A0" w:rsidP="00B4656D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</w:p>
        </w:tc>
      </w:tr>
      <w:tr w:rsidR="00A435A0" w:rsidRPr="00015DA8" w14:paraId="24248132" w14:textId="77777777" w:rsidTr="00B4656D">
        <w:trPr>
          <w:trHeight w:val="80"/>
        </w:trPr>
        <w:tc>
          <w:tcPr>
            <w:tcW w:w="1277" w:type="dxa"/>
          </w:tcPr>
          <w:p w14:paraId="3A135E7C" w14:textId="77777777" w:rsidR="00A435A0" w:rsidRPr="00015DA8" w:rsidRDefault="00A435A0" w:rsidP="00B465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3" w:type="dxa"/>
            <w:hideMark/>
          </w:tcPr>
          <w:p w14:paraId="141C7E43" w14:textId="77777777" w:rsidR="00A435A0" w:rsidRPr="00015DA8" w:rsidRDefault="00A435A0" w:rsidP="00B4656D">
            <w:pPr>
              <w:jc w:val="both"/>
              <w:rPr>
                <w:sz w:val="24"/>
                <w:szCs w:val="24"/>
              </w:rPr>
            </w:pPr>
            <w:r w:rsidRPr="00015DA8">
              <w:rPr>
                <w:sz w:val="24"/>
                <w:szCs w:val="24"/>
              </w:rPr>
              <w:t>(наименование юридического лица, полностью фамилия, имя, отчество (последнее указывается при наличии), физического лица)</w:t>
            </w:r>
          </w:p>
        </w:tc>
      </w:tr>
    </w:tbl>
    <w:p w14:paraId="277D1F20" w14:textId="77777777" w:rsidR="00A435A0" w:rsidRPr="00015DA8" w:rsidRDefault="00A435A0" w:rsidP="00A435A0">
      <w:pPr>
        <w:tabs>
          <w:tab w:val="left" w:pos="9596"/>
        </w:tabs>
        <w:spacing w:before="231" w:after="120" w:line="322" w:lineRule="exact"/>
        <w:ind w:right="63"/>
      </w:pPr>
      <w:r w:rsidRPr="00015DA8">
        <w:t>Адрес</w:t>
      </w:r>
      <w:r w:rsidRPr="00015DA8">
        <w:rPr>
          <w:spacing w:val="-2"/>
        </w:rPr>
        <w:t xml:space="preserve"> </w:t>
      </w:r>
      <w:r w:rsidRPr="00015DA8">
        <w:t>заявителя:</w:t>
      </w:r>
      <w:r w:rsidRPr="00015DA8">
        <w:rPr>
          <w:spacing w:val="-2"/>
        </w:rPr>
        <w:t xml:space="preserve"> </w:t>
      </w:r>
      <w:r w:rsidRPr="00015DA8">
        <w:rPr>
          <w:u w:val="single"/>
        </w:rPr>
        <w:t xml:space="preserve"> </w:t>
      </w:r>
      <w:r w:rsidRPr="00015DA8">
        <w:rPr>
          <w:u w:val="single"/>
        </w:rPr>
        <w:tab/>
      </w:r>
    </w:p>
    <w:p w14:paraId="061FDECD" w14:textId="77777777" w:rsidR="00A435A0" w:rsidRPr="00015DA8" w:rsidRDefault="00A435A0" w:rsidP="00A435A0">
      <w:pPr>
        <w:tabs>
          <w:tab w:val="left" w:pos="9544"/>
        </w:tabs>
        <w:spacing w:after="120"/>
        <w:ind w:right="116"/>
      </w:pPr>
      <w:r w:rsidRPr="00015DA8">
        <w:t>Ф.И.О.</w:t>
      </w:r>
      <w:r w:rsidRPr="00015DA8">
        <w:rPr>
          <w:spacing w:val="-4"/>
        </w:rPr>
        <w:t xml:space="preserve"> </w:t>
      </w:r>
      <w:r w:rsidRPr="00015DA8">
        <w:t>представившего</w:t>
      </w:r>
      <w:r w:rsidRPr="00015DA8">
        <w:rPr>
          <w:spacing w:val="-5"/>
        </w:rPr>
        <w:t xml:space="preserve"> </w:t>
      </w:r>
      <w:r w:rsidRPr="00015DA8">
        <w:t xml:space="preserve">документы </w:t>
      </w:r>
      <w:r w:rsidRPr="00015DA8">
        <w:rPr>
          <w:u w:val="single"/>
        </w:rPr>
        <w:t xml:space="preserve"> </w:t>
      </w:r>
      <w:r w:rsidRPr="00015DA8">
        <w:rPr>
          <w:u w:val="single"/>
        </w:rPr>
        <w:tab/>
      </w:r>
    </w:p>
    <w:p w14:paraId="0FB31F97" w14:textId="77777777" w:rsidR="00A435A0" w:rsidRPr="00015DA8" w:rsidRDefault="00A435A0" w:rsidP="00A435A0">
      <w:r w:rsidRPr="00015DA8">
        <w:t xml:space="preserve">                                                     (полностью фамилия, имя, отчество (последнее – при наличии), телефон)</w:t>
      </w:r>
    </w:p>
    <w:p w14:paraId="65CF9169" w14:textId="77777777" w:rsidR="00A435A0" w:rsidRPr="00015DA8" w:rsidRDefault="00A435A0" w:rsidP="00A435A0">
      <w:pPr>
        <w:spacing w:before="3" w:after="120"/>
        <w:rPr>
          <w:sz w:val="25"/>
          <w:szCs w:val="25"/>
        </w:rPr>
      </w:pPr>
      <w:r w:rsidRPr="00015DA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1" layoutInCell="1" allowOverlap="1" wp14:anchorId="2ACE3CB8" wp14:editId="44FC3264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12700" b="17780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0"/>
                            <a:gd name="T2" fmla="+- 0 11221 1702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AF45" id="Полилиния 53" o:spid="_x0000_s1026" style="position:absolute;margin-left:85.1pt;margin-top:15.75pt;width:4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" path="m,l9519,e" filled="f" strokeweight=".19811mm">
                <v:path arrowok="t" o:connecttype="custom" o:connectlocs="0,0;6044565,0" o:connectangles="0,0"/>
                <w10:wrap type="topAndBottom" anchorx="page"/>
                <w10:anchorlock/>
              </v:shape>
            </w:pict>
          </mc:Fallback>
        </mc:AlternateContent>
      </w:r>
    </w:p>
    <w:p w14:paraId="670A53C4" w14:textId="77777777" w:rsidR="00A435A0" w:rsidRPr="00015DA8" w:rsidRDefault="00A435A0" w:rsidP="00A435A0">
      <w:pPr>
        <w:spacing w:before="7" w:after="120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9"/>
        <w:gridCol w:w="3855"/>
        <w:gridCol w:w="994"/>
        <w:gridCol w:w="991"/>
        <w:gridCol w:w="992"/>
        <w:gridCol w:w="994"/>
        <w:gridCol w:w="1133"/>
      </w:tblGrid>
      <w:tr w:rsidR="00A435A0" w:rsidRPr="00015DA8" w14:paraId="02E897A0" w14:textId="77777777" w:rsidTr="00B4656D">
        <w:trPr>
          <w:trHeight w:val="414"/>
        </w:trPr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7241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151" w:right="145" w:firstLine="52"/>
              <w:rPr>
                <w:sz w:val="26"/>
                <w:szCs w:val="26"/>
                <w:lang w:eastAsia="en-US"/>
              </w:rPr>
            </w:pPr>
            <w:r w:rsidRPr="00015DA8">
              <w:rPr>
                <w:sz w:val="26"/>
                <w:szCs w:val="26"/>
                <w:lang w:eastAsia="en-US"/>
              </w:rPr>
              <w:t>№</w:t>
            </w:r>
            <w:r w:rsidRPr="00015DA8">
              <w:rPr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015DA8">
              <w:rPr>
                <w:spacing w:val="-1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D83E" w14:textId="77777777" w:rsidR="00A435A0" w:rsidRPr="00015DA8" w:rsidRDefault="00A435A0" w:rsidP="00425F87">
            <w:pPr>
              <w:widowControl w:val="0"/>
              <w:suppressAutoHyphens w:val="0"/>
              <w:autoSpaceDE w:val="0"/>
              <w:autoSpaceDN w:val="0"/>
              <w:spacing w:line="254" w:lineRule="auto"/>
              <w:ind w:hanging="12"/>
              <w:jc w:val="center"/>
              <w:rPr>
                <w:sz w:val="26"/>
                <w:szCs w:val="26"/>
                <w:lang w:eastAsia="en-US"/>
              </w:rPr>
            </w:pPr>
            <w:r w:rsidRPr="00015DA8">
              <w:rPr>
                <w:sz w:val="26"/>
                <w:szCs w:val="26"/>
                <w:lang w:eastAsia="en-US"/>
              </w:rPr>
              <w:t>Наименование</w:t>
            </w:r>
            <w:r w:rsidRPr="00015DA8">
              <w:rPr>
                <w:spacing w:val="-9"/>
                <w:sz w:val="26"/>
                <w:szCs w:val="26"/>
                <w:lang w:eastAsia="en-US"/>
              </w:rPr>
              <w:t xml:space="preserve"> </w:t>
            </w:r>
            <w:r w:rsidRPr="00015DA8">
              <w:rPr>
                <w:sz w:val="26"/>
                <w:szCs w:val="26"/>
                <w:lang w:eastAsia="en-US"/>
              </w:rPr>
              <w:t>и</w:t>
            </w:r>
            <w:r w:rsidRPr="00015DA8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r w:rsidRPr="00015DA8">
              <w:rPr>
                <w:sz w:val="26"/>
                <w:szCs w:val="26"/>
                <w:lang w:eastAsia="en-US"/>
              </w:rPr>
              <w:t>реквизиты</w:t>
            </w:r>
            <w:r w:rsidRPr="00015DA8">
              <w:rPr>
                <w:spacing w:val="-62"/>
                <w:sz w:val="26"/>
                <w:szCs w:val="26"/>
                <w:lang w:eastAsia="en-US"/>
              </w:rPr>
              <w:t xml:space="preserve"> </w:t>
            </w:r>
            <w:r w:rsidR="00425F87">
              <w:rPr>
                <w:spacing w:val="-62"/>
                <w:sz w:val="26"/>
                <w:szCs w:val="26"/>
                <w:lang w:eastAsia="en-US"/>
              </w:rPr>
              <w:t xml:space="preserve">  д</w:t>
            </w:r>
            <w:r w:rsidRPr="00015DA8">
              <w:rPr>
                <w:sz w:val="26"/>
                <w:szCs w:val="26"/>
                <w:lang w:eastAsia="en-US"/>
              </w:rPr>
              <w:t>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97F1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02" w:lineRule="exact"/>
              <w:ind w:left="543"/>
              <w:rPr>
                <w:sz w:val="18"/>
                <w:szCs w:val="18"/>
                <w:lang w:eastAsia="en-US"/>
              </w:rPr>
            </w:pPr>
            <w:r w:rsidRPr="00015DA8">
              <w:rPr>
                <w:sz w:val="18"/>
                <w:szCs w:val="18"/>
                <w:lang w:eastAsia="en-US"/>
              </w:rPr>
              <w:t>Количество</w:t>
            </w:r>
          </w:p>
          <w:p w14:paraId="2AE4D517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2" w:line="191" w:lineRule="exact"/>
              <w:ind w:left="509"/>
              <w:rPr>
                <w:sz w:val="18"/>
                <w:szCs w:val="18"/>
                <w:lang w:eastAsia="en-US"/>
              </w:rPr>
            </w:pPr>
            <w:r w:rsidRPr="00015DA8">
              <w:rPr>
                <w:sz w:val="18"/>
                <w:szCs w:val="18"/>
                <w:lang w:eastAsia="en-US"/>
              </w:rPr>
              <w:t>экземпляров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9359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02" w:lineRule="exact"/>
              <w:ind w:left="288"/>
              <w:rPr>
                <w:sz w:val="18"/>
                <w:szCs w:val="18"/>
                <w:lang w:eastAsia="en-US"/>
              </w:rPr>
            </w:pPr>
            <w:r w:rsidRPr="00015DA8">
              <w:rPr>
                <w:sz w:val="18"/>
                <w:szCs w:val="18"/>
                <w:lang w:eastAsia="en-US"/>
              </w:rPr>
              <w:t>Отметка</w:t>
            </w:r>
            <w:r w:rsidRPr="00015DA8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015DA8">
              <w:rPr>
                <w:sz w:val="18"/>
                <w:szCs w:val="18"/>
                <w:lang w:eastAsia="en-US"/>
              </w:rPr>
              <w:t>о</w:t>
            </w:r>
            <w:r w:rsidRPr="00015DA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015DA8">
              <w:rPr>
                <w:sz w:val="18"/>
                <w:szCs w:val="18"/>
                <w:lang w:eastAsia="en-US"/>
              </w:rPr>
              <w:t>выдаче</w:t>
            </w:r>
          </w:p>
          <w:p w14:paraId="61547574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2" w:line="191" w:lineRule="exact"/>
              <w:ind w:left="295"/>
              <w:rPr>
                <w:sz w:val="18"/>
                <w:szCs w:val="18"/>
                <w:lang w:eastAsia="en-US"/>
              </w:rPr>
            </w:pPr>
            <w:r w:rsidRPr="00015DA8">
              <w:rPr>
                <w:sz w:val="18"/>
                <w:szCs w:val="18"/>
                <w:lang w:eastAsia="en-US"/>
              </w:rPr>
              <w:t>докум.</w:t>
            </w:r>
            <w:r w:rsidRPr="00015DA8">
              <w:rPr>
                <w:spacing w:val="-11"/>
                <w:sz w:val="18"/>
                <w:szCs w:val="18"/>
                <w:lang w:eastAsia="en-US"/>
              </w:rPr>
              <w:t xml:space="preserve"> </w:t>
            </w:r>
            <w:r w:rsidRPr="00015DA8">
              <w:rPr>
                <w:sz w:val="18"/>
                <w:szCs w:val="18"/>
                <w:lang w:eastAsia="en-US"/>
              </w:rPr>
              <w:t>заявителю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ABED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="208" w:right="187" w:hanging="68"/>
              <w:rPr>
                <w:sz w:val="18"/>
                <w:szCs w:val="18"/>
                <w:lang w:eastAsia="en-US"/>
              </w:rPr>
            </w:pPr>
            <w:r w:rsidRPr="00015DA8">
              <w:rPr>
                <w:spacing w:val="-1"/>
                <w:sz w:val="18"/>
                <w:szCs w:val="18"/>
                <w:lang w:eastAsia="en-US"/>
              </w:rPr>
              <w:t xml:space="preserve">Отметка </w:t>
            </w:r>
            <w:r w:rsidRPr="00015DA8">
              <w:rPr>
                <w:sz w:val="18"/>
                <w:szCs w:val="18"/>
                <w:lang w:eastAsia="en-US"/>
              </w:rPr>
              <w:t>о</w:t>
            </w:r>
            <w:r w:rsidRPr="00015DA8">
              <w:rPr>
                <w:spacing w:val="-42"/>
                <w:sz w:val="18"/>
                <w:szCs w:val="18"/>
                <w:lang w:eastAsia="en-US"/>
              </w:rPr>
              <w:t xml:space="preserve"> </w:t>
            </w:r>
            <w:r w:rsidRPr="00015DA8">
              <w:rPr>
                <w:sz w:val="18"/>
                <w:szCs w:val="18"/>
                <w:lang w:eastAsia="en-US"/>
              </w:rPr>
              <w:t>наличии</w:t>
            </w:r>
          </w:p>
        </w:tc>
      </w:tr>
      <w:tr w:rsidR="00A435A0" w:rsidRPr="00015DA8" w14:paraId="3C71B9B2" w14:textId="77777777" w:rsidTr="00B4656D">
        <w:trPr>
          <w:trHeight w:val="621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9438" w14:textId="77777777" w:rsidR="00A435A0" w:rsidRPr="00015DA8" w:rsidRDefault="00A435A0" w:rsidP="00B4656D">
            <w:pPr>
              <w:suppressAutoHyphens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E7F3" w14:textId="77777777" w:rsidR="00A435A0" w:rsidRPr="00015DA8" w:rsidRDefault="00A435A0" w:rsidP="00B4656D">
            <w:pPr>
              <w:suppressAutoHyphens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1108" w14:textId="77777777" w:rsidR="00A435A0" w:rsidRPr="00015DA8" w:rsidRDefault="00425F87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343" w:right="143" w:hanging="1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="00A435A0" w:rsidRPr="00015DA8">
              <w:rPr>
                <w:sz w:val="18"/>
                <w:szCs w:val="18"/>
                <w:lang w:eastAsia="en-US"/>
              </w:rPr>
              <w:t>одлин-</w:t>
            </w:r>
            <w:r w:rsidR="00A435A0" w:rsidRPr="00015DA8">
              <w:rPr>
                <w:spacing w:val="-42"/>
                <w:sz w:val="18"/>
                <w:szCs w:val="18"/>
                <w:lang w:eastAsia="en-US"/>
              </w:rPr>
              <w:t xml:space="preserve"> </w:t>
            </w:r>
            <w:r w:rsidR="00A435A0" w:rsidRPr="00015DA8">
              <w:rPr>
                <w:sz w:val="18"/>
                <w:szCs w:val="18"/>
                <w:lang w:eastAsia="en-US"/>
              </w:rPr>
              <w:t>ных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0477F" w14:textId="77777777" w:rsidR="00A435A0" w:rsidRPr="00015DA8" w:rsidRDefault="00425F87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338" w:right="137" w:hanging="1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A435A0" w:rsidRPr="00015DA8">
              <w:rPr>
                <w:sz w:val="18"/>
                <w:szCs w:val="18"/>
                <w:lang w:eastAsia="en-US"/>
              </w:rPr>
              <w:t>аверен-</w:t>
            </w:r>
            <w:r w:rsidR="00A435A0" w:rsidRPr="00015DA8">
              <w:rPr>
                <w:spacing w:val="-43"/>
                <w:sz w:val="18"/>
                <w:szCs w:val="18"/>
                <w:lang w:eastAsia="en-US"/>
              </w:rPr>
              <w:t xml:space="preserve"> </w:t>
            </w:r>
            <w:r w:rsidR="00A435A0" w:rsidRPr="00015DA8">
              <w:rPr>
                <w:sz w:val="18"/>
                <w:szCs w:val="18"/>
                <w:lang w:eastAsia="en-US"/>
              </w:rPr>
              <w:t>ных</w:t>
            </w:r>
          </w:p>
          <w:p w14:paraId="19239E5E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192" w:lineRule="exact"/>
              <w:ind w:left="259"/>
              <w:rPr>
                <w:sz w:val="18"/>
                <w:szCs w:val="18"/>
                <w:lang w:eastAsia="en-US"/>
              </w:rPr>
            </w:pPr>
            <w:r w:rsidRPr="00015DA8">
              <w:rPr>
                <w:sz w:val="18"/>
                <w:szCs w:val="18"/>
                <w:lang w:eastAsia="en-US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3DB7" w14:textId="77777777" w:rsidR="00A435A0" w:rsidRPr="00015DA8" w:rsidRDefault="00425F87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341" w:right="140" w:hanging="17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="00A435A0" w:rsidRPr="00015DA8">
              <w:rPr>
                <w:sz w:val="18"/>
                <w:szCs w:val="18"/>
                <w:lang w:eastAsia="en-US"/>
              </w:rPr>
              <w:t>одлин-</w:t>
            </w:r>
            <w:r w:rsidR="00A435A0" w:rsidRPr="00015DA8">
              <w:rPr>
                <w:spacing w:val="-43"/>
                <w:sz w:val="18"/>
                <w:szCs w:val="18"/>
                <w:lang w:eastAsia="en-US"/>
              </w:rPr>
              <w:t xml:space="preserve"> </w:t>
            </w:r>
            <w:r w:rsidR="00A435A0" w:rsidRPr="00015DA8">
              <w:rPr>
                <w:sz w:val="18"/>
                <w:szCs w:val="18"/>
                <w:lang w:eastAsia="en-US"/>
              </w:rPr>
              <w:t>ных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467B" w14:textId="77777777" w:rsidR="00A435A0" w:rsidRPr="00015DA8" w:rsidRDefault="00425F87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326" w:right="154" w:hanging="17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A435A0" w:rsidRPr="00015DA8">
              <w:rPr>
                <w:sz w:val="18"/>
                <w:szCs w:val="18"/>
                <w:lang w:eastAsia="en-US"/>
              </w:rPr>
              <w:t>аверен-</w:t>
            </w:r>
            <w:r w:rsidR="00A435A0" w:rsidRPr="00015DA8">
              <w:rPr>
                <w:spacing w:val="-43"/>
                <w:sz w:val="18"/>
                <w:szCs w:val="18"/>
                <w:lang w:eastAsia="en-US"/>
              </w:rPr>
              <w:t xml:space="preserve"> </w:t>
            </w:r>
            <w:r w:rsidR="00A435A0" w:rsidRPr="00015DA8">
              <w:rPr>
                <w:sz w:val="18"/>
                <w:szCs w:val="18"/>
                <w:lang w:eastAsia="en-US"/>
              </w:rPr>
              <w:t>ных</w:t>
            </w:r>
          </w:p>
          <w:p w14:paraId="79EFD4F1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192" w:lineRule="exact"/>
              <w:ind w:left="247"/>
              <w:rPr>
                <w:sz w:val="18"/>
                <w:szCs w:val="18"/>
                <w:lang w:eastAsia="en-US"/>
              </w:rPr>
            </w:pPr>
            <w:r w:rsidRPr="00015DA8">
              <w:rPr>
                <w:sz w:val="18"/>
                <w:szCs w:val="18"/>
                <w:lang w:eastAsia="en-US"/>
              </w:rPr>
              <w:t>копий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0FD9" w14:textId="77777777" w:rsidR="00A435A0" w:rsidRPr="00015DA8" w:rsidRDefault="00A435A0" w:rsidP="00B4656D">
            <w:pPr>
              <w:suppressAutoHyphens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A435A0" w:rsidRPr="00015DA8" w14:paraId="48EDFD55" w14:textId="77777777" w:rsidTr="00B4656D">
        <w:trPr>
          <w:trHeight w:val="551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AE8A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91" w:lineRule="exact"/>
              <w:ind w:left="7"/>
              <w:jc w:val="center"/>
              <w:rPr>
                <w:sz w:val="26"/>
                <w:szCs w:val="26"/>
                <w:lang w:eastAsia="en-US"/>
              </w:rPr>
            </w:pPr>
            <w:r w:rsidRPr="00015DA8">
              <w:rPr>
                <w:w w:val="99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DD75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108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Заявление</w:t>
            </w:r>
            <w:r w:rsidRPr="00015DA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о</w:t>
            </w:r>
            <w:r w:rsidRPr="00015DA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предоставлении</w:t>
            </w:r>
          </w:p>
          <w:p w14:paraId="334C3F7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64" w:lineRule="exact"/>
              <w:ind w:left="108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муниципальной</w:t>
            </w:r>
            <w:r w:rsidRPr="00015DA8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830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1F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687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F88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FB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9" w:line="254" w:lineRule="auto"/>
              <w:rPr>
                <w:sz w:val="7"/>
                <w:szCs w:val="7"/>
                <w:lang w:eastAsia="en-US"/>
              </w:rPr>
            </w:pPr>
          </w:p>
          <w:p w14:paraId="555C1712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156"/>
              <w:rPr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A25EE1D" wp14:editId="3C2C8276">
                      <wp:extent cx="390525" cy="253365"/>
                      <wp:effectExtent l="9525" t="9525" r="0" b="3810"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0525" cy="253365"/>
                                <a:chOff x="0" y="0"/>
                                <a:chExt cx="615" cy="399"/>
                              </a:xfrm>
                            </wpg:grpSpPr>
                            <wps:wsp>
                              <wps:cNvPr id="64" name="docshape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367"/>
                                  <a:ext cx="60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3803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0FD6E" id="Группа 31" o:spid="_x0000_s1026" style="width:30.75pt;height:19.95pt;mso-position-horizontal-relative:char;mso-position-vertical-relative:line" coordsize="61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">
                      <v:rect id="docshape23" o:spid="_x0000_s1027" style="position:absolute;left:7;top:367;width:60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" fillcolor="black" stroked="f">
                        <v:fill opacity="24929f"/>
                      </v:rect>
                      <v:rect id="docshape24" o:spid="_x0000_s1028" style="position:absolute;left:7;top:7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m1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wn8P8l/QC5eAAAAP//AwBQSwECLQAUAAYACAAAACEA2+H2y+4AAACFAQAAEwAAAAAAAAAAAAAA&#10;AAAAAAAAW0NvbnRlbnRfVHlwZXNdLnhtbFBLAQItABQABgAIAAAAIQBa9CxbvwAAABUBAAALAAAA&#10;AAAAAAAAAAAAAB8BAABfcmVscy8ucmVsc1BLAQItABQABgAIAAAAIQBYrKm1wgAAANs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</w:tr>
      <w:tr w:rsidR="00A435A0" w:rsidRPr="00015DA8" w14:paraId="67B5B19F" w14:textId="77777777" w:rsidTr="00B4656D">
        <w:trPr>
          <w:trHeight w:val="978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8004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91" w:lineRule="exact"/>
              <w:ind w:left="7"/>
              <w:jc w:val="center"/>
              <w:rPr>
                <w:sz w:val="26"/>
                <w:szCs w:val="26"/>
                <w:lang w:eastAsia="en-US"/>
              </w:rPr>
            </w:pPr>
            <w:r w:rsidRPr="00015DA8">
              <w:rPr>
                <w:w w:val="99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06FF" w14:textId="77777777" w:rsidR="00A435A0" w:rsidRPr="00015DA8" w:rsidRDefault="00A435A0" w:rsidP="00B4656D">
            <w:pPr>
              <w:widowControl w:val="0"/>
              <w:tabs>
                <w:tab w:val="left" w:pos="2122"/>
              </w:tabs>
              <w:suppressAutoHyphens w:val="0"/>
              <w:autoSpaceDE w:val="0"/>
              <w:autoSpaceDN w:val="0"/>
              <w:spacing w:line="268" w:lineRule="exact"/>
              <w:ind w:left="108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Документ, удостоверяющий</w:t>
            </w:r>
          </w:p>
          <w:p w14:paraId="26E1540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08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личность</w:t>
            </w:r>
            <w:r w:rsidRPr="00015DA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 xml:space="preserve">заявителя (представителя заявителя)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7AD3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D0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684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0C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C806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10"/>
                <w:szCs w:val="10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95BDFD" wp14:editId="15A6539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160020</wp:posOffset>
                      </wp:positionV>
                      <wp:extent cx="397510" cy="242570"/>
                      <wp:effectExtent l="0" t="0" r="21590" b="2413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39751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49692" id="Прямоугольник 50" o:spid="_x0000_s1026" style="position:absolute;margin-left:10.6pt;margin-top:12.6pt;width:31.3pt;height:19.1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"/>
                  </w:pict>
                </mc:Fallback>
              </mc:AlternateContent>
            </w:r>
          </w:p>
        </w:tc>
      </w:tr>
      <w:tr w:rsidR="00A435A0" w:rsidRPr="00015DA8" w14:paraId="1C47F1FD" w14:textId="77777777" w:rsidTr="00B4656D">
        <w:trPr>
          <w:trHeight w:val="1134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D4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74" w:lineRule="exact"/>
              <w:ind w:left="7"/>
              <w:jc w:val="center"/>
              <w:rPr>
                <w:sz w:val="26"/>
                <w:szCs w:val="26"/>
                <w:lang w:eastAsia="en-US"/>
              </w:rPr>
            </w:pPr>
            <w:r w:rsidRPr="00015DA8">
              <w:rPr>
                <w:w w:val="99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C9BBE" w14:textId="77777777" w:rsidR="00A435A0" w:rsidRPr="00015DA8" w:rsidRDefault="00A435A0" w:rsidP="00B4656D">
            <w:pPr>
              <w:widowControl w:val="0"/>
              <w:tabs>
                <w:tab w:val="left" w:pos="2053"/>
              </w:tabs>
              <w:suppressAutoHyphens w:val="0"/>
              <w:autoSpaceDE w:val="0"/>
              <w:autoSpaceDN w:val="0"/>
              <w:spacing w:line="250" w:lineRule="exact"/>
              <w:ind w:left="108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Документ, подтверждающий</w:t>
            </w:r>
          </w:p>
          <w:p w14:paraId="0EDF852B" w14:textId="77777777" w:rsidR="00A435A0" w:rsidRPr="00015DA8" w:rsidRDefault="00A435A0" w:rsidP="00B4656D">
            <w:pPr>
              <w:widowControl w:val="0"/>
              <w:tabs>
                <w:tab w:val="left" w:pos="2408"/>
              </w:tabs>
              <w:suppressAutoHyphens w:val="0"/>
              <w:autoSpaceDE w:val="0"/>
              <w:autoSpaceDN w:val="0"/>
              <w:spacing w:line="276" w:lineRule="exact"/>
              <w:ind w:left="108" w:right="73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 xml:space="preserve">полномочия </w:t>
            </w:r>
            <w:r w:rsidRPr="00015DA8">
              <w:rPr>
                <w:spacing w:val="-1"/>
                <w:sz w:val="24"/>
                <w:szCs w:val="24"/>
                <w:lang w:eastAsia="en-US"/>
              </w:rPr>
              <w:t>представителя</w:t>
            </w:r>
            <w:r w:rsidRPr="00015DA8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заявителя</w:t>
            </w:r>
            <w:r w:rsidRPr="00015DA8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действовать</w:t>
            </w:r>
            <w:r w:rsidRPr="00015DA8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от</w:t>
            </w:r>
            <w:r w:rsidRPr="00015DA8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имени</w:t>
            </w:r>
            <w:r w:rsidRPr="00015DA8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заявителя (в случае обращения представителя заявителя)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7E7D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604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0F42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28CD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B017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6" w:line="254" w:lineRule="auto"/>
              <w:rPr>
                <w:sz w:val="5"/>
                <w:szCs w:val="5"/>
                <w:lang w:eastAsia="en-US"/>
              </w:rPr>
            </w:pPr>
          </w:p>
          <w:p w14:paraId="62F2EBA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123"/>
              <w:rPr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E0FEE1" wp14:editId="5A9EB45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248285</wp:posOffset>
                      </wp:positionV>
                      <wp:extent cx="397510" cy="242570"/>
                      <wp:effectExtent l="0" t="0" r="21590" b="2413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39751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5981" id="Прямоугольник 108" o:spid="_x0000_s1026" style="position:absolute;margin-left:11.25pt;margin-top:19.55pt;width:31.3pt;height:19.1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"/>
                  </w:pict>
                </mc:Fallback>
              </mc:AlternateContent>
            </w:r>
          </w:p>
        </w:tc>
      </w:tr>
      <w:tr w:rsidR="00A435A0" w:rsidRPr="00015DA8" w14:paraId="5703979C" w14:textId="77777777" w:rsidTr="00B4656D">
        <w:trPr>
          <w:trHeight w:val="1134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3BD9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74" w:lineRule="exact"/>
              <w:ind w:left="7"/>
              <w:jc w:val="center"/>
              <w:rPr>
                <w:w w:val="99"/>
                <w:sz w:val="26"/>
                <w:szCs w:val="26"/>
                <w:lang w:eastAsia="en-US"/>
              </w:rPr>
            </w:pPr>
            <w:r w:rsidRPr="00015DA8">
              <w:rPr>
                <w:w w:val="99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AB82" w14:textId="77777777" w:rsidR="00A435A0" w:rsidRPr="00015DA8" w:rsidRDefault="00A435A0" w:rsidP="00B4656D">
            <w:pPr>
              <w:widowControl w:val="0"/>
              <w:tabs>
                <w:tab w:val="left" w:pos="2053"/>
              </w:tabs>
              <w:suppressAutoHyphens w:val="0"/>
              <w:autoSpaceDE w:val="0"/>
              <w:autoSpaceDN w:val="0"/>
              <w:spacing w:line="250" w:lineRule="exact"/>
              <w:ind w:left="108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4C21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66C7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C38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CBD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7FE7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6" w:line="254" w:lineRule="auto"/>
              <w:rPr>
                <w:sz w:val="5"/>
                <w:szCs w:val="5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7A1739" wp14:editId="07D9AB78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212725</wp:posOffset>
                      </wp:positionV>
                      <wp:extent cx="397510" cy="242570"/>
                      <wp:effectExtent l="0" t="0" r="21590" b="2413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39751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F2AED" id="Прямоугольник 52" o:spid="_x0000_s1026" style="position:absolute;margin-left:10.15pt;margin-top:16.75pt;width:31.3pt;height:19.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"/>
                  </w:pict>
                </mc:Fallback>
              </mc:AlternateContent>
            </w:r>
          </w:p>
        </w:tc>
      </w:tr>
      <w:tr w:rsidR="00A435A0" w:rsidRPr="00015DA8" w14:paraId="714436D1" w14:textId="77777777" w:rsidTr="00B4656D">
        <w:trPr>
          <w:trHeight w:val="1256"/>
        </w:trPr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B9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91" w:lineRule="exact"/>
              <w:ind w:left="7"/>
              <w:jc w:val="center"/>
              <w:rPr>
                <w:sz w:val="26"/>
                <w:szCs w:val="26"/>
                <w:lang w:eastAsia="en-US"/>
              </w:rPr>
            </w:pPr>
            <w:r w:rsidRPr="00015DA8">
              <w:rPr>
                <w:w w:val="99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AE9C8" w14:textId="77777777" w:rsidR="00A435A0" w:rsidRPr="00015DA8" w:rsidRDefault="00A435A0" w:rsidP="00B4656D">
            <w:pPr>
              <w:widowControl w:val="0"/>
              <w:tabs>
                <w:tab w:val="left" w:pos="3113"/>
              </w:tabs>
              <w:suppressAutoHyphens w:val="0"/>
              <w:autoSpaceDE w:val="0"/>
              <w:autoSpaceDN w:val="0"/>
              <w:spacing w:line="270" w:lineRule="atLeast"/>
              <w:ind w:left="108" w:right="75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Схема расположения</w:t>
            </w:r>
            <w:r w:rsidRPr="00015DA8">
              <w:rPr>
                <w:sz w:val="28"/>
                <w:szCs w:val="28"/>
              </w:rPr>
              <w:t xml:space="preserve"> </w:t>
            </w:r>
            <w:r w:rsidRPr="00015DA8">
              <w:rPr>
                <w:sz w:val="24"/>
                <w:szCs w:val="24"/>
                <w:lang w:eastAsia="en-US"/>
              </w:rPr>
              <w:t>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A8D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FB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85B" w14:textId="77777777" w:rsidR="00A435A0" w:rsidRPr="00015DA8" w:rsidRDefault="00A435A0" w:rsidP="00B4656D">
            <w:pPr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F26E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8B8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2" w:line="254" w:lineRule="auto"/>
              <w:rPr>
                <w:sz w:val="5"/>
                <w:szCs w:val="5"/>
                <w:lang w:eastAsia="en-US"/>
              </w:rPr>
            </w:pPr>
          </w:p>
          <w:p w14:paraId="7CEB7DC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123"/>
              <w:rPr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93D231" wp14:editId="75F3731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327025</wp:posOffset>
                      </wp:positionV>
                      <wp:extent cx="397510" cy="242570"/>
                      <wp:effectExtent l="0" t="0" r="21590" b="24130"/>
                      <wp:wrapNone/>
                      <wp:docPr id="109" name="Прямоуголь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39751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61148" id="Прямоугольник 109" o:spid="_x0000_s1026" style="position:absolute;margin-left:10.9pt;margin-top:25.75pt;width:31.3pt;height:19.1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"/>
                  </w:pict>
                </mc:Fallback>
              </mc:AlternateContent>
            </w:r>
          </w:p>
        </w:tc>
      </w:tr>
      <w:tr w:rsidR="00A435A0" w:rsidRPr="00015DA8" w14:paraId="08026C67" w14:textId="77777777" w:rsidTr="00B4656D">
        <w:trPr>
          <w:trHeight w:val="12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EAB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91" w:lineRule="exact"/>
              <w:ind w:left="16"/>
              <w:jc w:val="center"/>
              <w:rPr>
                <w:sz w:val="26"/>
                <w:szCs w:val="26"/>
                <w:lang w:eastAsia="en-US"/>
              </w:rPr>
            </w:pPr>
            <w:r w:rsidRPr="00015DA8">
              <w:rPr>
                <w:w w:val="99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FD0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64" w:lineRule="exact"/>
              <w:ind w:left="117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Согласие правообладателей на перераспределение земельных участков (в случае, если у исходного земельного участка несколько правообладателей)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B87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8F89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5E46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85A8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8341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2" w:line="254" w:lineRule="auto"/>
              <w:rPr>
                <w:sz w:val="22"/>
                <w:szCs w:val="22"/>
                <w:lang w:eastAsia="en-US"/>
              </w:rPr>
            </w:pPr>
          </w:p>
          <w:p w14:paraId="098D2CF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207"/>
              <w:rPr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79362FF" wp14:editId="0C498D1B">
                      <wp:extent cx="390525" cy="253365"/>
                      <wp:effectExtent l="9525" t="9525" r="0" b="381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0525" cy="253365"/>
                                <a:chOff x="0" y="0"/>
                                <a:chExt cx="615" cy="399"/>
                              </a:xfrm>
                            </wpg:grpSpPr>
                            <wps:wsp>
                              <wps:cNvPr id="22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367"/>
                                  <a:ext cx="60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3803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6E46B" id="Группа 8" o:spid="_x0000_s1026" style="width:30.75pt;height:19.95pt;mso-position-horizontal-relative:char;mso-position-vertical-relative:line" coordsize="61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">
                      <v:rect id="docshape35" o:spid="_x0000_s1027" style="position:absolute;left:7;top:367;width:60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" fillcolor="black" stroked="f">
                        <v:fill opacity="24929f"/>
                      </v:rect>
                      <v:rect id="docshape36" o:spid="_x0000_s1028" style="position:absolute;left:7;top:7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A435A0" w:rsidRPr="00015DA8" w14:paraId="3B80804B" w14:textId="77777777" w:rsidTr="00B4656D">
        <w:trPr>
          <w:trHeight w:val="152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6423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91" w:lineRule="exact"/>
              <w:jc w:val="center"/>
              <w:rPr>
                <w:sz w:val="26"/>
                <w:szCs w:val="26"/>
                <w:lang w:eastAsia="en-US"/>
              </w:rPr>
            </w:pPr>
            <w:r w:rsidRPr="00015DA8">
              <w:rPr>
                <w:w w:val="99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7FC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70" w:lineRule="atLeast"/>
              <w:ind w:left="97" w:right="101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Согласие залогодержателя на перераспределение земельных участков (в случае, если исходный земельный участок находится в залоге)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406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EC44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CE7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4676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E76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6" w:line="254" w:lineRule="auto"/>
              <w:rPr>
                <w:sz w:val="23"/>
                <w:szCs w:val="23"/>
                <w:lang w:eastAsia="en-US"/>
              </w:rPr>
            </w:pPr>
          </w:p>
          <w:p w14:paraId="0872E9D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ind w:left="302"/>
              <w:rPr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CB70EAF" wp14:editId="15BB5387">
                      <wp:extent cx="390525" cy="253365"/>
                      <wp:effectExtent l="9525" t="9525" r="0" b="381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0525" cy="253365"/>
                                <a:chOff x="0" y="0"/>
                                <a:chExt cx="615" cy="399"/>
                              </a:xfrm>
                            </wpg:grpSpPr>
                            <wps:wsp>
                              <wps:cNvPr id="7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367"/>
                                  <a:ext cx="600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3803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docshape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8AF8C" id="Группа 5" o:spid="_x0000_s1026" style="width:30.75pt;height:19.95pt;mso-position-horizontal-relative:char;mso-position-vertical-relative:line" coordsize="61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">
                      <v:rect id="docshape38" o:spid="_x0000_s1027" style="position:absolute;left:7;top:367;width:60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" fillcolor="black" stroked="f">
                        <v:fill opacity="24929f"/>
                      </v:rect>
                      <v:rect id="docshape39" o:spid="_x0000_s1028" style="position:absolute;left:7;top:7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A435A0" w:rsidRPr="00015DA8" w14:paraId="249E3CC5" w14:textId="77777777" w:rsidTr="00B4656D">
        <w:trPr>
          <w:trHeight w:val="17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BC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91" w:lineRule="exact"/>
              <w:jc w:val="center"/>
              <w:rPr>
                <w:w w:val="99"/>
                <w:sz w:val="26"/>
                <w:szCs w:val="26"/>
                <w:lang w:eastAsia="en-US"/>
              </w:rPr>
            </w:pPr>
            <w:r w:rsidRPr="00015DA8">
              <w:rPr>
                <w:sz w:val="24"/>
                <w:szCs w:val="24"/>
              </w:rPr>
              <w:t>8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EC32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70" w:lineRule="atLeast"/>
              <w:ind w:left="97" w:right="101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 xml:space="preserve">Правоустанавливающие и (или) правоудостоверяющие документы </w:t>
            </w:r>
            <w:r w:rsidRPr="00015DA8">
              <w:rPr>
                <w:sz w:val="24"/>
                <w:szCs w:val="24"/>
                <w:lang w:eastAsia="en-US"/>
              </w:rPr>
              <w:br/>
              <w:t>на исходные земельные участки, если права на них не зарегистрированы в Едином государственном реестре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F5A9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106A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8F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857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522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6" w:line="254" w:lineRule="auto"/>
              <w:rPr>
                <w:sz w:val="23"/>
                <w:szCs w:val="23"/>
                <w:lang w:eastAsia="en-US"/>
              </w:rPr>
            </w:pPr>
            <w:r w:rsidRPr="00015DA8"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4E801093" wp14:editId="2208A987">
                  <wp:simplePos x="0" y="0"/>
                  <wp:positionH relativeFrom="margin">
                    <wp:posOffset>161290</wp:posOffset>
                  </wp:positionH>
                  <wp:positionV relativeFrom="margin">
                    <wp:posOffset>438150</wp:posOffset>
                  </wp:positionV>
                  <wp:extent cx="389890" cy="25590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35A0" w:rsidRPr="00015DA8" w14:paraId="36C4D451" w14:textId="77777777" w:rsidTr="00B4656D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178C" w14:textId="77777777" w:rsidR="00A435A0" w:rsidRPr="00015DA8" w:rsidRDefault="00A435A0" w:rsidP="00B4656D">
            <w:pPr>
              <w:jc w:val="center"/>
              <w:rPr>
                <w:sz w:val="24"/>
                <w:szCs w:val="24"/>
              </w:rPr>
            </w:pPr>
            <w:r w:rsidRPr="00015DA8">
              <w:rPr>
                <w:sz w:val="24"/>
                <w:szCs w:val="24"/>
              </w:rPr>
              <w:t>9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A48BA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69" w:lineRule="exact"/>
              <w:ind w:left="97"/>
              <w:rPr>
                <w:strike/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Выписка из ЕГРН о земельном участке, образуемом в результате перераспределения (предоставляется после государственного кадастрового учета образуемого в результате перераспределения земельного участка)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CC81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4EE7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A5D2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4214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6DC79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11" w:line="254" w:lineRule="auto"/>
              <w:rPr>
                <w:sz w:val="3"/>
                <w:szCs w:val="3"/>
                <w:lang w:eastAsia="en-US"/>
              </w:rPr>
            </w:pPr>
            <w:r w:rsidRPr="00015DA8"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15C5684" wp14:editId="0E6FE1D2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352425</wp:posOffset>
                  </wp:positionV>
                  <wp:extent cx="389890" cy="255905"/>
                  <wp:effectExtent l="0" t="0" r="0" b="0"/>
                  <wp:wrapSquare wrapText="bothSides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35A0" w:rsidRPr="00015DA8" w14:paraId="7722515F" w14:textId="77777777" w:rsidTr="00B4656D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F068" w14:textId="77777777" w:rsidR="00A435A0" w:rsidRPr="00015DA8" w:rsidRDefault="00A435A0" w:rsidP="00B4656D">
            <w:pPr>
              <w:jc w:val="center"/>
              <w:rPr>
                <w:sz w:val="24"/>
                <w:szCs w:val="24"/>
              </w:rPr>
            </w:pPr>
            <w:r w:rsidRPr="00015DA8">
              <w:rPr>
                <w:sz w:val="24"/>
                <w:szCs w:val="24"/>
              </w:rPr>
              <w:t>10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C7A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69" w:lineRule="exact"/>
              <w:ind w:left="97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Выписка из ЕГРЮЛ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ADD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E44E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6930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4E78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517E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11" w:line="254" w:lineRule="auto"/>
              <w:rPr>
                <w:noProof/>
                <w:lang w:eastAsia="ru-RU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536DCEC" wp14:editId="54C64D4F">
                      <wp:simplePos x="0" y="0"/>
                      <wp:positionH relativeFrom="margin">
                        <wp:posOffset>95250</wp:posOffset>
                      </wp:positionH>
                      <wp:positionV relativeFrom="margin">
                        <wp:posOffset>107950</wp:posOffset>
                      </wp:positionV>
                      <wp:extent cx="390525" cy="246380"/>
                      <wp:effectExtent l="0" t="0" r="28575" b="1270"/>
                      <wp:wrapSquare wrapText="bothSides"/>
                      <wp:docPr id="54" name="Группа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90525" cy="246380"/>
                                <a:chOff x="0" y="0"/>
                                <a:chExt cx="595" cy="381"/>
                              </a:xfrm>
                            </wpg:grpSpPr>
                            <wps:wsp>
                              <wps:cNvPr id="55" name="docshape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49"/>
                                  <a:ext cx="59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3803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6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6707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8" name="docshape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E644E" id="Группа 54" o:spid="_x0000_s1026" style="position:absolute;margin-left:7.5pt;margin-top:8.5pt;width:30.75pt;height:19.4pt;z-index:251673600;mso-position-horizontal-relative:margin;mso-position-vertical-relative:margin" coordsize="59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">
                      <v:rect id="docshape47" o:spid="_x0000_s1027" style="position:absolute;top:349;width:595;height: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" fillcolor="black" stroked="f">
                        <v:fill opacity="24929f"/>
                      </v:rect>
                      <v:rect id="docshape48" o:spid="_x0000_s1028" style="position:absolute;width:595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" fillcolor="#767070" stroked="f"/>
                      <v:rect id="docshape49" o:spid="_x0000_s1029" style="position:absolute;width:595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" filled="f"/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A435A0" w:rsidRPr="00015DA8" w14:paraId="2252C92B" w14:textId="77777777" w:rsidTr="00B4656D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9A6D" w14:textId="77777777" w:rsidR="00A435A0" w:rsidRPr="00015DA8" w:rsidRDefault="00A435A0" w:rsidP="00B4656D">
            <w:pPr>
              <w:jc w:val="center"/>
              <w:rPr>
                <w:sz w:val="24"/>
                <w:szCs w:val="24"/>
              </w:rPr>
            </w:pPr>
            <w:r w:rsidRPr="00015DA8">
              <w:rPr>
                <w:sz w:val="24"/>
                <w:szCs w:val="24"/>
              </w:rPr>
              <w:t>11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3D9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69" w:lineRule="exact"/>
              <w:ind w:left="97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Выписка из ЕГРИП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6C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492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98EC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E15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45E1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11" w:line="254" w:lineRule="auto"/>
              <w:rPr>
                <w:noProof/>
                <w:lang w:eastAsia="ru-RU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690A80A" wp14:editId="068B6765">
                      <wp:simplePos x="0" y="0"/>
                      <wp:positionH relativeFrom="margin">
                        <wp:posOffset>114300</wp:posOffset>
                      </wp:positionH>
                      <wp:positionV relativeFrom="margin">
                        <wp:posOffset>89535</wp:posOffset>
                      </wp:positionV>
                      <wp:extent cx="390525" cy="246380"/>
                      <wp:effectExtent l="0" t="0" r="28575" b="1270"/>
                      <wp:wrapSquare wrapText="bothSides"/>
                      <wp:docPr id="79" name="Группа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90525" cy="246380"/>
                                <a:chOff x="0" y="0"/>
                                <a:chExt cx="595" cy="381"/>
                              </a:xfrm>
                            </wpg:grpSpPr>
                            <wps:wsp>
                              <wps:cNvPr id="80" name="docshape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49"/>
                                  <a:ext cx="59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3803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1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6707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2" name="docshape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D2384" id="Группа 79" o:spid="_x0000_s1026" style="position:absolute;margin-left:9pt;margin-top:7.05pt;width:30.75pt;height:19.4pt;z-index:251674624;mso-position-horizontal-relative:margin;mso-position-vertical-relative:margin" coordsize="59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">
                      <v:rect id="docshape47" o:spid="_x0000_s1027" style="position:absolute;top:349;width:595;height: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" fillcolor="black" stroked="f">
                        <v:fill opacity="24929f"/>
                      </v:rect>
                      <v:rect id="docshape48" o:spid="_x0000_s1028" style="position:absolute;width:595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" fillcolor="#767070" stroked="f"/>
                      <v:rect id="docshape49" o:spid="_x0000_s1029" style="position:absolute;width:595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" filled="f"/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A435A0" w:rsidRPr="00015DA8" w14:paraId="31862D63" w14:textId="77777777" w:rsidTr="00B4656D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36D5" w14:textId="77777777" w:rsidR="00A435A0" w:rsidRPr="00015DA8" w:rsidRDefault="00A435A0" w:rsidP="00B4656D">
            <w:pPr>
              <w:jc w:val="center"/>
              <w:rPr>
                <w:sz w:val="24"/>
                <w:szCs w:val="24"/>
              </w:rPr>
            </w:pPr>
            <w:r w:rsidRPr="00015DA8">
              <w:rPr>
                <w:sz w:val="24"/>
                <w:szCs w:val="24"/>
              </w:rPr>
              <w:t>12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7CC5" w14:textId="77777777" w:rsidR="00A435A0" w:rsidRPr="00015DA8" w:rsidRDefault="00A435A0" w:rsidP="00B4656D">
            <w:pPr>
              <w:widowControl w:val="0"/>
              <w:tabs>
                <w:tab w:val="left" w:pos="1320"/>
              </w:tabs>
              <w:suppressAutoHyphens w:val="0"/>
              <w:autoSpaceDE w:val="0"/>
              <w:autoSpaceDN w:val="0"/>
              <w:spacing w:line="269" w:lineRule="exact"/>
              <w:ind w:left="97"/>
              <w:rPr>
                <w:sz w:val="24"/>
                <w:szCs w:val="24"/>
                <w:lang w:eastAsia="en-US"/>
              </w:rPr>
            </w:pPr>
            <w:r w:rsidRPr="00015DA8">
              <w:rPr>
                <w:sz w:val="24"/>
                <w:szCs w:val="24"/>
                <w:lang w:eastAsia="en-US"/>
              </w:rPr>
              <w:t>Выписка из ЕГРН об исходном земельном участке</w:t>
            </w:r>
            <w:r w:rsidRPr="00015DA8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60EB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88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0D7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B83F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EF2" w14:textId="77777777" w:rsidR="00A435A0" w:rsidRPr="00015DA8" w:rsidRDefault="00A435A0" w:rsidP="00B4656D">
            <w:pPr>
              <w:widowControl w:val="0"/>
              <w:suppressAutoHyphens w:val="0"/>
              <w:autoSpaceDE w:val="0"/>
              <w:autoSpaceDN w:val="0"/>
              <w:spacing w:before="11" w:line="254" w:lineRule="auto"/>
              <w:rPr>
                <w:noProof/>
                <w:lang w:eastAsia="ru-RU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D0A466A" wp14:editId="7E3C173D">
                      <wp:simplePos x="0" y="0"/>
                      <wp:positionH relativeFrom="margin">
                        <wp:posOffset>132715</wp:posOffset>
                      </wp:positionH>
                      <wp:positionV relativeFrom="margin">
                        <wp:posOffset>145042</wp:posOffset>
                      </wp:positionV>
                      <wp:extent cx="390525" cy="246380"/>
                      <wp:effectExtent l="0" t="0" r="28575" b="1270"/>
                      <wp:wrapSquare wrapText="bothSides"/>
                      <wp:docPr id="83" name="Группа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90525" cy="246380"/>
                                <a:chOff x="0" y="0"/>
                                <a:chExt cx="595" cy="381"/>
                              </a:xfrm>
                            </wpg:grpSpPr>
                            <wps:wsp>
                              <wps:cNvPr id="84" name="docshape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49"/>
                                  <a:ext cx="59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3803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5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6707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" name="docshape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4A556" id="Группа 83" o:spid="_x0000_s1026" style="position:absolute;margin-left:10.45pt;margin-top:11.4pt;width:30.75pt;height:19.4pt;z-index:251675648;mso-position-horizontal-relative:margin;mso-position-vertical-relative:margin" coordsize="59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">
                      <v:rect id="docshape47" o:spid="_x0000_s1027" style="position:absolute;top:349;width:595;height: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" fillcolor="black" stroked="f">
                        <v:fill opacity="24929f"/>
                      </v:rect>
                      <v:rect id="docshape48" o:spid="_x0000_s1028" style="position:absolute;width:595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" fillcolor="#767070" stroked="f"/>
                      <v:rect id="docshape49" o:spid="_x0000_s1029" style="position:absolute;width:595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" filled="f"/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</w:tbl>
    <w:p w14:paraId="0387EFC8" w14:textId="77777777" w:rsidR="00A435A0" w:rsidRPr="00015DA8" w:rsidRDefault="00A435A0" w:rsidP="00A435A0">
      <w:pPr>
        <w:spacing w:line="227" w:lineRule="exact"/>
        <w:ind w:left="930"/>
      </w:pPr>
      <w:r w:rsidRPr="00015DA8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62546AFB" wp14:editId="5B9907B5">
                <wp:simplePos x="0" y="0"/>
                <wp:positionH relativeFrom="page">
                  <wp:posOffset>1045210</wp:posOffset>
                </wp:positionH>
                <wp:positionV relativeFrom="paragraph">
                  <wp:posOffset>36195</wp:posOffset>
                </wp:positionV>
                <wp:extent cx="295275" cy="370840"/>
                <wp:effectExtent l="0" t="0" r="28575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5275" cy="370840"/>
                          <a:chOff x="0" y="0"/>
                          <a:chExt cx="450" cy="577"/>
                        </a:xfrm>
                      </wpg:grpSpPr>
                      <wps:wsp>
                        <wps:cNvPr id="13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0" y="270"/>
                            <a:ext cx="450" cy="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803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0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0" y="545"/>
                            <a:ext cx="450" cy="3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803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275"/>
                            <a:ext cx="450" cy="270"/>
                          </a:xfrm>
                          <a:prstGeom prst="rect">
                            <a:avLst/>
                          </a:prstGeom>
                          <a:solidFill>
                            <a:srgbClr val="7670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0" y="275"/>
                            <a:ext cx="450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4F018" id="Группа 2" o:spid="_x0000_s1026" style="position:absolute;margin-left:82.3pt;margin-top:2.85pt;width:23.25pt;height:29.2pt;z-index:251669504;mso-position-horizontal-relative:page" coordsize="45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">
                <v:rect id="docshape51" o:spid="_x0000_s1027" style="position:absolute;top:270;width:45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" fillcolor="black" stroked="f">
                  <v:fill opacity="24929f"/>
                </v:rect>
                <v:rect id="docshape52" o:spid="_x0000_s1028" style="position:absolute;width:45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rect id="docshape53" o:spid="_x0000_s1029" style="position:absolute;top:545;width:45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" fillcolor="black" stroked="f">
                  <v:fill opacity="24929f"/>
                </v:rect>
                <v:rect id="docshape54" o:spid="_x0000_s1030" style="position:absolute;top:275;width:45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" fillcolor="#767070" stroked="f"/>
                <v:rect id="docshape55" o:spid="_x0000_s1031" style="position:absolute;top:275;width:45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w10:wrap anchorx="page"/>
                <w10:anchorlock/>
              </v:group>
            </w:pict>
          </mc:Fallback>
        </mc:AlternateContent>
      </w:r>
      <w:r w:rsidRPr="00015DA8">
        <w:t>-документы,</w:t>
      </w:r>
      <w:r w:rsidRPr="00015DA8">
        <w:rPr>
          <w:spacing w:val="-3"/>
        </w:rPr>
        <w:t xml:space="preserve"> </w:t>
      </w:r>
      <w:r w:rsidRPr="00015DA8">
        <w:t>которые</w:t>
      </w:r>
      <w:r w:rsidRPr="00015DA8">
        <w:rPr>
          <w:spacing w:val="-4"/>
        </w:rPr>
        <w:t xml:space="preserve"> </w:t>
      </w:r>
      <w:r w:rsidRPr="00015DA8">
        <w:t>заявитель</w:t>
      </w:r>
      <w:r w:rsidRPr="00015DA8">
        <w:rPr>
          <w:spacing w:val="-4"/>
        </w:rPr>
        <w:t xml:space="preserve"> </w:t>
      </w:r>
      <w:r w:rsidRPr="00015DA8">
        <w:t>должен</w:t>
      </w:r>
      <w:r w:rsidRPr="00015DA8">
        <w:rPr>
          <w:spacing w:val="-2"/>
        </w:rPr>
        <w:t xml:space="preserve"> </w:t>
      </w:r>
      <w:r w:rsidRPr="00015DA8">
        <w:t>представить</w:t>
      </w:r>
      <w:r w:rsidRPr="00015DA8">
        <w:rPr>
          <w:spacing w:val="-4"/>
        </w:rPr>
        <w:t xml:space="preserve"> </w:t>
      </w:r>
      <w:r w:rsidRPr="00015DA8">
        <w:t>самостоятельно</w:t>
      </w:r>
    </w:p>
    <w:p w14:paraId="110683B5" w14:textId="77777777" w:rsidR="00A435A0" w:rsidRPr="00015DA8" w:rsidRDefault="00A435A0" w:rsidP="00A435A0">
      <w:pPr>
        <w:spacing w:line="229" w:lineRule="exact"/>
        <w:ind w:left="930"/>
      </w:pPr>
      <w:r w:rsidRPr="00015DA8">
        <w:t>-</w:t>
      </w:r>
      <w:r w:rsidRPr="00015DA8">
        <w:rPr>
          <w:spacing w:val="-5"/>
        </w:rPr>
        <w:t xml:space="preserve"> </w:t>
      </w:r>
      <w:r w:rsidRPr="00015DA8">
        <w:t>документы,</w:t>
      </w:r>
      <w:r w:rsidRPr="00015DA8">
        <w:rPr>
          <w:spacing w:val="-2"/>
        </w:rPr>
        <w:t xml:space="preserve"> </w:t>
      </w:r>
      <w:r w:rsidRPr="00015DA8">
        <w:t>которые</w:t>
      </w:r>
      <w:r w:rsidRPr="00015DA8">
        <w:rPr>
          <w:spacing w:val="-3"/>
        </w:rPr>
        <w:t xml:space="preserve"> </w:t>
      </w:r>
      <w:r w:rsidRPr="00015DA8">
        <w:t>заявитель</w:t>
      </w:r>
      <w:r w:rsidRPr="00015DA8">
        <w:rPr>
          <w:spacing w:val="-3"/>
        </w:rPr>
        <w:t xml:space="preserve"> </w:t>
      </w:r>
      <w:r w:rsidRPr="00015DA8">
        <w:t>вправе</w:t>
      </w:r>
      <w:r w:rsidRPr="00015DA8">
        <w:rPr>
          <w:spacing w:val="-3"/>
        </w:rPr>
        <w:t xml:space="preserve"> </w:t>
      </w:r>
      <w:r w:rsidRPr="00015DA8">
        <w:t>представить</w:t>
      </w:r>
    </w:p>
    <w:p w14:paraId="41F76522" w14:textId="77777777" w:rsidR="00A435A0" w:rsidRPr="00015DA8" w:rsidRDefault="00A435A0" w:rsidP="00A435A0">
      <w:pPr>
        <w:spacing w:after="120"/>
      </w:pPr>
    </w:p>
    <w:p w14:paraId="4AEFB3E6" w14:textId="77777777" w:rsidR="00A435A0" w:rsidRPr="00015DA8" w:rsidRDefault="00A435A0" w:rsidP="00A435A0">
      <w:pPr>
        <w:spacing w:after="120"/>
      </w:pPr>
    </w:p>
    <w:p w14:paraId="68D563A1" w14:textId="77777777" w:rsidR="00A435A0" w:rsidRPr="00015DA8" w:rsidRDefault="00A435A0" w:rsidP="00A435A0">
      <w:pPr>
        <w:spacing w:before="5" w:after="120"/>
        <w:rPr>
          <w:sz w:val="29"/>
          <w:szCs w:val="29"/>
        </w:rPr>
      </w:pPr>
      <w:r w:rsidRPr="00015DA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1" layoutInCell="1" allowOverlap="1" wp14:anchorId="18C99382" wp14:editId="082C9329">
                <wp:simplePos x="0" y="0"/>
                <wp:positionH relativeFrom="page">
                  <wp:posOffset>1080770</wp:posOffset>
                </wp:positionH>
                <wp:positionV relativeFrom="paragraph">
                  <wp:posOffset>230505</wp:posOffset>
                </wp:positionV>
                <wp:extent cx="2667000" cy="1270"/>
                <wp:effectExtent l="0" t="0" r="1905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00"/>
                            <a:gd name="T2" fmla="+- 0 5901 170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376D9" id="Полилиния 14" o:spid="_x0000_s1026" style="position:absolute;margin-left:85.1pt;margin-top:18.15pt;width:2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" path="m,l4199,e" filled="f" strokeweight=".19811mm">
                <v:path arrowok="t" o:connecttype="custom" o:connectlocs="0,0;2666365,0" o:connectangles="0,0"/>
                <w10:wrap type="topAndBottom" anchorx="page"/>
                <w10:anchorlock/>
              </v:shape>
            </w:pict>
          </mc:Fallback>
        </mc:AlternateContent>
      </w:r>
      <w:r w:rsidRPr="00015DA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1" layoutInCell="1" allowOverlap="1" wp14:anchorId="31163076" wp14:editId="3B4DEAEC">
                <wp:simplePos x="0" y="0"/>
                <wp:positionH relativeFrom="page">
                  <wp:posOffset>4678680</wp:posOffset>
                </wp:positionH>
                <wp:positionV relativeFrom="paragraph">
                  <wp:posOffset>230505</wp:posOffset>
                </wp:positionV>
                <wp:extent cx="2491105" cy="1270"/>
                <wp:effectExtent l="0" t="0" r="2349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105" cy="1270"/>
                        </a:xfrm>
                        <a:custGeom>
                          <a:avLst/>
                          <a:gdLst>
                            <a:gd name="T0" fmla="+- 0 7368 7368"/>
                            <a:gd name="T1" fmla="*/ T0 w 3923"/>
                            <a:gd name="T2" fmla="+- 0 11291 7368"/>
                            <a:gd name="T3" fmla="*/ T2 w 3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3">
                              <a:moveTo>
                                <a:pt x="0" y="0"/>
                              </a:moveTo>
                              <a:lnTo>
                                <a:pt x="39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3677E" id="Полилиния 3" o:spid="_x0000_s1026" style="position:absolute;margin-left:368.4pt;margin-top:18.15pt;width:196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" path="m,l3923,e" filled="f" strokeweight=".19811mm">
                <v:path arrowok="t" o:connecttype="custom" o:connectlocs="0,0;2491105,0" o:connectangles="0,0"/>
                <w10:wrap type="topAndBottom" anchorx="page"/>
                <w10:anchorlock/>
              </v:shape>
            </w:pict>
          </mc:Fallback>
        </mc:AlternateContent>
      </w:r>
    </w:p>
    <w:p w14:paraId="5D5C18F7" w14:textId="77777777" w:rsidR="00A435A0" w:rsidRPr="00015DA8" w:rsidRDefault="00A435A0" w:rsidP="00A435A0">
      <w:pPr>
        <w:tabs>
          <w:tab w:val="left" w:pos="7495"/>
        </w:tabs>
        <w:ind w:left="402"/>
      </w:pPr>
      <w:r w:rsidRPr="00015DA8">
        <w:t>(должность</w:t>
      </w:r>
      <w:r w:rsidRPr="00015DA8">
        <w:rPr>
          <w:spacing w:val="-4"/>
        </w:rPr>
        <w:t xml:space="preserve"> </w:t>
      </w:r>
      <w:r w:rsidRPr="00015DA8">
        <w:t>сотрудника,</w:t>
      </w:r>
      <w:r w:rsidRPr="00015DA8">
        <w:rPr>
          <w:spacing w:val="-4"/>
        </w:rPr>
        <w:t xml:space="preserve"> </w:t>
      </w:r>
      <w:r w:rsidRPr="00015DA8">
        <w:t>принявшего</w:t>
      </w:r>
      <w:r w:rsidRPr="00015DA8">
        <w:rPr>
          <w:spacing w:val="-3"/>
        </w:rPr>
        <w:t xml:space="preserve"> </w:t>
      </w:r>
      <w:r w:rsidRPr="00015DA8">
        <w:t>документы)</w:t>
      </w:r>
      <w:r w:rsidRPr="00015DA8">
        <w:tab/>
        <w:t>(подпись,</w:t>
      </w:r>
      <w:r w:rsidRPr="00015DA8">
        <w:rPr>
          <w:spacing w:val="-5"/>
        </w:rPr>
        <w:t xml:space="preserve"> </w:t>
      </w:r>
      <w:r w:rsidRPr="00015DA8">
        <w:t>Ф.И.О.)</w:t>
      </w:r>
    </w:p>
    <w:p w14:paraId="313690C6" w14:textId="77777777" w:rsidR="00A435A0" w:rsidRPr="00015DA8" w:rsidRDefault="00A435A0" w:rsidP="00A435A0">
      <w:pPr>
        <w:spacing w:after="120"/>
      </w:pPr>
    </w:p>
    <w:p w14:paraId="155CDBFE" w14:textId="77777777" w:rsidR="00A435A0" w:rsidRPr="00015DA8" w:rsidRDefault="00A435A0" w:rsidP="00A435A0">
      <w:pPr>
        <w:spacing w:before="8" w:after="120"/>
        <w:rPr>
          <w:sz w:val="17"/>
          <w:szCs w:val="17"/>
        </w:rPr>
      </w:pPr>
      <w:r w:rsidRPr="00015DA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1" layoutInCell="1" allowOverlap="1" wp14:anchorId="373A2139" wp14:editId="4C19581B">
                <wp:simplePos x="0" y="0"/>
                <wp:positionH relativeFrom="page">
                  <wp:posOffset>4723765</wp:posOffset>
                </wp:positionH>
                <wp:positionV relativeFrom="paragraph">
                  <wp:posOffset>144780</wp:posOffset>
                </wp:positionV>
                <wp:extent cx="2473960" cy="1270"/>
                <wp:effectExtent l="0" t="0" r="2159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3896"/>
                            <a:gd name="T2" fmla="+- 0 11335 7439"/>
                            <a:gd name="T3" fmla="*/ T2 w 3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6">
                              <a:moveTo>
                                <a:pt x="0" y="0"/>
                              </a:moveTo>
                              <a:lnTo>
                                <a:pt x="38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7645" id="Полилиния 12" o:spid="_x0000_s1026" style="position:absolute;margin-left:371.95pt;margin-top:11.4pt;width:194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" path="m,l3896,e" filled="f" strokeweight=".14056mm">
                <v:path arrowok="t" o:connecttype="custom" o:connectlocs="0,0;2473960,0" o:connectangles="0,0"/>
                <w10:wrap type="topAndBottom" anchorx="page"/>
                <w10:anchorlock/>
              </v:shape>
            </w:pict>
          </mc:Fallback>
        </mc:AlternateContent>
      </w:r>
    </w:p>
    <w:p w14:paraId="26704D82" w14:textId="77777777" w:rsidR="00A435A0" w:rsidRPr="00015DA8" w:rsidRDefault="00A435A0" w:rsidP="00A435A0">
      <w:pPr>
        <w:spacing w:before="91"/>
      </w:pPr>
      <w:r w:rsidRPr="00015DA8">
        <w:t>(дата</w:t>
      </w:r>
      <w:r w:rsidRPr="00015DA8">
        <w:rPr>
          <w:spacing w:val="-4"/>
        </w:rPr>
        <w:t xml:space="preserve"> </w:t>
      </w:r>
      <w:r w:rsidRPr="00015DA8">
        <w:t>выдачи</w:t>
      </w:r>
      <w:r w:rsidRPr="00015DA8">
        <w:rPr>
          <w:spacing w:val="-4"/>
        </w:rPr>
        <w:t xml:space="preserve"> </w:t>
      </w:r>
      <w:r w:rsidRPr="00015DA8">
        <w:t>результата указывается</w:t>
      </w:r>
      <w:r w:rsidRPr="00015DA8">
        <w:rPr>
          <w:spacing w:val="-7"/>
        </w:rPr>
        <w:t xml:space="preserve"> </w:t>
      </w:r>
      <w:r w:rsidRPr="00015DA8">
        <w:t>сотрудником,</w:t>
      </w:r>
      <w:r w:rsidRPr="00015DA8">
        <w:rPr>
          <w:spacing w:val="-5"/>
        </w:rPr>
        <w:t xml:space="preserve"> </w:t>
      </w:r>
      <w:r w:rsidRPr="00015DA8">
        <w:t>принявшим</w:t>
      </w:r>
      <w:r w:rsidRPr="00015DA8">
        <w:rPr>
          <w:spacing w:val="-4"/>
        </w:rPr>
        <w:t xml:space="preserve"> </w:t>
      </w:r>
      <w:r w:rsidRPr="00015DA8">
        <w:t>документы)</w:t>
      </w:r>
    </w:p>
    <w:p w14:paraId="3D5A2A7A" w14:textId="77777777" w:rsidR="00A435A0" w:rsidRPr="00015DA8" w:rsidRDefault="00A435A0" w:rsidP="00A435A0">
      <w:pPr>
        <w:spacing w:after="120"/>
      </w:pPr>
    </w:p>
    <w:p w14:paraId="471C5147" w14:textId="77777777" w:rsidR="00A435A0" w:rsidRPr="00015DA8" w:rsidRDefault="00A435A0" w:rsidP="00A435A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strike/>
        </w:rPr>
      </w:pPr>
      <w:r w:rsidRPr="00015DA8">
        <w:t>В</w:t>
      </w:r>
      <w:r w:rsidRPr="00015DA8">
        <w:rPr>
          <w:spacing w:val="1"/>
        </w:rPr>
        <w:t xml:space="preserve"> </w:t>
      </w:r>
      <w:r w:rsidRPr="00015DA8">
        <w:t>случае</w:t>
      </w:r>
      <w:r w:rsidRPr="00015DA8">
        <w:rPr>
          <w:spacing w:val="1"/>
        </w:rPr>
        <w:t xml:space="preserve"> </w:t>
      </w:r>
      <w:r w:rsidRPr="00015DA8">
        <w:t>неприбытия</w:t>
      </w:r>
      <w:r w:rsidRPr="00015DA8">
        <w:rPr>
          <w:spacing w:val="1"/>
        </w:rPr>
        <w:t xml:space="preserve"> </w:t>
      </w:r>
      <w:r w:rsidRPr="00015DA8">
        <w:t>заявителя</w:t>
      </w:r>
      <w:r w:rsidRPr="00015DA8">
        <w:rPr>
          <w:spacing w:val="1"/>
        </w:rPr>
        <w:t xml:space="preserve"> </w:t>
      </w:r>
      <w:r w:rsidRPr="00015DA8">
        <w:t>в</w:t>
      </w:r>
      <w:r w:rsidRPr="00015DA8">
        <w:rPr>
          <w:spacing w:val="1"/>
        </w:rPr>
        <w:t xml:space="preserve"> </w:t>
      </w:r>
      <w:r w:rsidRPr="00015DA8">
        <w:t>срок,</w:t>
      </w:r>
      <w:r w:rsidRPr="00015DA8">
        <w:rPr>
          <w:spacing w:val="1"/>
        </w:rPr>
        <w:t xml:space="preserve"> </w:t>
      </w:r>
      <w:r w:rsidRPr="00015DA8">
        <w:t>указанный</w:t>
      </w:r>
      <w:r w:rsidRPr="00015DA8">
        <w:rPr>
          <w:spacing w:val="1"/>
        </w:rPr>
        <w:t xml:space="preserve"> </w:t>
      </w:r>
      <w:r w:rsidRPr="00015DA8">
        <w:t>в</w:t>
      </w:r>
      <w:r w:rsidRPr="00015DA8">
        <w:rPr>
          <w:spacing w:val="1"/>
        </w:rPr>
        <w:t xml:space="preserve"> </w:t>
      </w:r>
      <w:r w:rsidRPr="00015DA8">
        <w:t>расписке,</w:t>
      </w:r>
      <w:r w:rsidRPr="00015DA8">
        <w:rPr>
          <w:spacing w:val="1"/>
        </w:rPr>
        <w:t xml:space="preserve"> </w:t>
      </w:r>
      <w:r w:rsidRPr="00015DA8">
        <w:t>результат</w:t>
      </w:r>
      <w:r w:rsidRPr="00015DA8">
        <w:rPr>
          <w:spacing w:val="1"/>
        </w:rPr>
        <w:t xml:space="preserve"> </w:t>
      </w:r>
      <w:r w:rsidRPr="00015DA8">
        <w:t>предоставления</w:t>
      </w:r>
      <w:r w:rsidRPr="00015DA8">
        <w:rPr>
          <w:spacing w:val="1"/>
        </w:rPr>
        <w:t xml:space="preserve"> </w:t>
      </w:r>
      <w:r w:rsidRPr="00015DA8">
        <w:t>муниципальной</w:t>
      </w:r>
      <w:r w:rsidRPr="00015DA8">
        <w:rPr>
          <w:spacing w:val="1"/>
        </w:rPr>
        <w:t xml:space="preserve"> </w:t>
      </w:r>
      <w:r w:rsidRPr="00015DA8">
        <w:t>услуги</w:t>
      </w:r>
      <w:r w:rsidRPr="00015DA8">
        <w:rPr>
          <w:spacing w:val="1"/>
        </w:rPr>
        <w:t xml:space="preserve"> </w:t>
      </w:r>
      <w:r w:rsidRPr="00015DA8">
        <w:t>на следующий</w:t>
      </w:r>
      <w:r w:rsidRPr="00015DA8">
        <w:rPr>
          <w:spacing w:val="-3"/>
        </w:rPr>
        <w:t xml:space="preserve"> </w:t>
      </w:r>
      <w:r w:rsidRPr="00015DA8">
        <w:t>рабочий</w:t>
      </w:r>
      <w:r w:rsidRPr="00015DA8">
        <w:rPr>
          <w:spacing w:val="-3"/>
        </w:rPr>
        <w:t xml:space="preserve"> </w:t>
      </w:r>
      <w:r w:rsidRPr="00015DA8">
        <w:t>день</w:t>
      </w:r>
      <w:r w:rsidRPr="00015DA8">
        <w:rPr>
          <w:lang w:eastAsia="ru-RU"/>
        </w:rPr>
        <w:t xml:space="preserve"> </w:t>
      </w:r>
      <w:r w:rsidRPr="00015DA8">
        <w:t>с даты, на которую результат должен быть готов к выдаче, направляется  почтовым отправлением по адресу, указанному в заявлении.</w:t>
      </w:r>
    </w:p>
    <w:p w14:paraId="2466EB29" w14:textId="77777777" w:rsidR="00A435A0" w:rsidRPr="00015DA8" w:rsidRDefault="00A435A0" w:rsidP="00A435A0">
      <w:pPr>
        <w:spacing w:after="120"/>
        <w:rPr>
          <w:sz w:val="24"/>
          <w:szCs w:val="24"/>
        </w:rPr>
      </w:pPr>
    </w:p>
    <w:p w14:paraId="1B58399F" w14:textId="77777777" w:rsidR="00A435A0" w:rsidRPr="00015DA8" w:rsidRDefault="00A435A0" w:rsidP="00A435A0">
      <w:pPr>
        <w:spacing w:before="5" w:after="120"/>
        <w:rPr>
          <w:i/>
          <w:iCs/>
          <w:sz w:val="19"/>
          <w:szCs w:val="19"/>
        </w:rPr>
      </w:pPr>
      <w:r w:rsidRPr="00015DA8">
        <w:rPr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1" layoutInCell="1" allowOverlap="1" wp14:anchorId="0355D9D5" wp14:editId="0F926193">
                <wp:simplePos x="0" y="0"/>
                <wp:positionH relativeFrom="page">
                  <wp:posOffset>3315335</wp:posOffset>
                </wp:positionH>
                <wp:positionV relativeFrom="paragraph">
                  <wp:posOffset>156845</wp:posOffset>
                </wp:positionV>
                <wp:extent cx="3886200" cy="1270"/>
                <wp:effectExtent l="0" t="0" r="19050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5221 5221"/>
                            <a:gd name="T1" fmla="*/ T0 w 6120"/>
                            <a:gd name="T2" fmla="+- 0 11341 5221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2ABB" id="Полилиния 11" o:spid="_x0000_s1026" style="position:absolute;margin-left:261.05pt;margin-top:12.35pt;width:30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" path="m,l6120,e" filled="f" strokeweight=".48pt">
                <v:path arrowok="t" o:connecttype="custom" o:connectlocs="0,0;3886200,0" o:connectangles="0,0"/>
                <w10:wrap type="topAndBottom" anchorx="page"/>
                <w10:anchorlock/>
              </v:shape>
            </w:pict>
          </mc:Fallback>
        </mc:AlternateContent>
      </w:r>
    </w:p>
    <w:p w14:paraId="22A7454E" w14:textId="77777777" w:rsidR="00A435A0" w:rsidRPr="00015DA8" w:rsidRDefault="00A435A0" w:rsidP="00A435A0">
      <w:pPr>
        <w:spacing w:line="208" w:lineRule="exact"/>
        <w:ind w:left="6518"/>
        <w:rPr>
          <w:i/>
          <w:iCs/>
        </w:rPr>
      </w:pPr>
      <w:r w:rsidRPr="00015DA8">
        <w:rPr>
          <w:i/>
          <w:iCs/>
        </w:rPr>
        <w:t>(</w:t>
      </w:r>
      <w:r w:rsidR="00425F87" w:rsidRPr="00015DA8">
        <w:rPr>
          <w:i/>
          <w:iCs/>
        </w:rPr>
        <w:t>подпись</w:t>
      </w:r>
      <w:r w:rsidR="00425F87" w:rsidRPr="00015DA8">
        <w:rPr>
          <w:i/>
          <w:iCs/>
          <w:spacing w:val="-5"/>
        </w:rPr>
        <w:t xml:space="preserve"> </w:t>
      </w:r>
      <w:r w:rsidR="00425F87" w:rsidRPr="00015DA8">
        <w:rPr>
          <w:i/>
          <w:iCs/>
        </w:rPr>
        <w:t>заявителя</w:t>
      </w:r>
      <w:r w:rsidR="00425F87">
        <w:rPr>
          <w:i/>
          <w:iCs/>
        </w:rPr>
        <w:t>,</w:t>
      </w:r>
      <w:r w:rsidR="00425F87" w:rsidRPr="00015DA8">
        <w:rPr>
          <w:i/>
          <w:iCs/>
        </w:rPr>
        <w:t xml:space="preserve"> </w:t>
      </w:r>
      <w:r w:rsidRPr="00015DA8">
        <w:rPr>
          <w:i/>
          <w:iCs/>
        </w:rPr>
        <w:t>фамилия,</w:t>
      </w:r>
      <w:r w:rsidRPr="00015DA8">
        <w:rPr>
          <w:i/>
          <w:iCs/>
          <w:spacing w:val="-5"/>
        </w:rPr>
        <w:t xml:space="preserve"> </w:t>
      </w:r>
      <w:r w:rsidRPr="00015DA8">
        <w:rPr>
          <w:i/>
          <w:iCs/>
        </w:rPr>
        <w:t>инициалы)</w:t>
      </w:r>
    </w:p>
    <w:p w14:paraId="061A9230" w14:textId="77777777" w:rsidR="00A435A0" w:rsidRPr="00015DA8" w:rsidRDefault="00A435A0" w:rsidP="00A435A0">
      <w:pPr>
        <w:spacing w:before="11" w:after="120"/>
        <w:rPr>
          <w:i/>
          <w:iCs/>
          <w:sz w:val="22"/>
          <w:szCs w:val="22"/>
        </w:rPr>
      </w:pPr>
      <w:r w:rsidRPr="00015DA8">
        <w:rPr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1" layoutInCell="1" allowOverlap="1" wp14:anchorId="7DB609C8" wp14:editId="4BA24580">
                <wp:simplePos x="0" y="0"/>
                <wp:positionH relativeFrom="page">
                  <wp:posOffset>1080770</wp:posOffset>
                </wp:positionH>
                <wp:positionV relativeFrom="paragraph">
                  <wp:posOffset>182880</wp:posOffset>
                </wp:positionV>
                <wp:extent cx="2667000" cy="1270"/>
                <wp:effectExtent l="0" t="0" r="1905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00"/>
                            <a:gd name="T2" fmla="+- 0 5901 170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0F97" id="Полилиния 10" o:spid="_x0000_s1026" style="position:absolute;margin-left:85.1pt;margin-top:14.4pt;width:2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" path="m,l4199,e" filled="f" strokeweight=".19811mm">
                <v:path arrowok="t" o:connecttype="custom" o:connectlocs="0,0;2666365,0" o:connectangles="0,0"/>
                <w10:wrap type="topAndBottom" anchorx="page"/>
                <w10:anchorlock/>
              </v:shape>
            </w:pict>
          </mc:Fallback>
        </mc:AlternateContent>
      </w:r>
      <w:r w:rsidRPr="00015DA8">
        <w:rPr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1" layoutInCell="1" allowOverlap="1" wp14:anchorId="2B51257B" wp14:editId="63179B53">
                <wp:simplePos x="0" y="0"/>
                <wp:positionH relativeFrom="page">
                  <wp:posOffset>4412615</wp:posOffset>
                </wp:positionH>
                <wp:positionV relativeFrom="paragraph">
                  <wp:posOffset>182880</wp:posOffset>
                </wp:positionV>
                <wp:extent cx="2757805" cy="1270"/>
                <wp:effectExtent l="0" t="0" r="23495" b="1778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4343"/>
                            <a:gd name="T2" fmla="+- 0 11291 6949"/>
                            <a:gd name="T3" fmla="*/ T2 w 4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3">
                              <a:moveTo>
                                <a:pt x="0" y="0"/>
                              </a:moveTo>
                              <a:lnTo>
                                <a:pt x="43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4C9F" id="Полилиния 28" o:spid="_x0000_s1026" style="position:absolute;margin-left:347.45pt;margin-top:14.4pt;width:217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" path="m,l4342,e" filled="f" strokeweight=".19811mm">
                <v:path arrowok="t" o:connecttype="custom" o:connectlocs="0,0;2757170,0" o:connectangles="0,0"/>
                <w10:wrap type="topAndBottom" anchorx="page"/>
                <w10:anchorlock/>
              </v:shape>
            </w:pict>
          </mc:Fallback>
        </mc:AlternateContent>
      </w:r>
    </w:p>
    <w:p w14:paraId="4466EE8A" w14:textId="77777777" w:rsidR="00A435A0" w:rsidRPr="00015DA8" w:rsidRDefault="00A435A0" w:rsidP="00A435A0">
      <w:pPr>
        <w:tabs>
          <w:tab w:val="left" w:pos="6997"/>
        </w:tabs>
        <w:ind w:left="402"/>
        <w:rPr>
          <w:i/>
          <w:iCs/>
        </w:rPr>
      </w:pPr>
      <w:r w:rsidRPr="00015DA8">
        <w:rPr>
          <w:i/>
          <w:iCs/>
        </w:rPr>
        <w:t>(должность</w:t>
      </w:r>
      <w:r w:rsidRPr="00015DA8">
        <w:rPr>
          <w:i/>
          <w:iCs/>
          <w:spacing w:val="-5"/>
        </w:rPr>
        <w:t xml:space="preserve"> </w:t>
      </w:r>
      <w:r w:rsidRPr="00015DA8">
        <w:rPr>
          <w:i/>
          <w:iCs/>
        </w:rPr>
        <w:t>сотрудника,</w:t>
      </w:r>
      <w:r w:rsidRPr="00015DA8">
        <w:rPr>
          <w:i/>
          <w:iCs/>
          <w:spacing w:val="-3"/>
        </w:rPr>
        <w:t xml:space="preserve"> </w:t>
      </w:r>
      <w:r w:rsidRPr="00015DA8">
        <w:rPr>
          <w:i/>
          <w:iCs/>
        </w:rPr>
        <w:t>выдавшего</w:t>
      </w:r>
      <w:r w:rsidRPr="00015DA8">
        <w:rPr>
          <w:i/>
          <w:iCs/>
          <w:spacing w:val="-3"/>
        </w:rPr>
        <w:t xml:space="preserve"> </w:t>
      </w:r>
      <w:r w:rsidRPr="00015DA8">
        <w:rPr>
          <w:i/>
          <w:iCs/>
        </w:rPr>
        <w:t>документы)</w:t>
      </w:r>
      <w:r w:rsidRPr="00015DA8">
        <w:rPr>
          <w:i/>
          <w:iCs/>
        </w:rPr>
        <w:tab/>
        <w:t>(подпись,</w:t>
      </w:r>
      <w:r w:rsidRPr="00015DA8">
        <w:rPr>
          <w:i/>
          <w:iCs/>
          <w:spacing w:val="-6"/>
        </w:rPr>
        <w:t xml:space="preserve"> </w:t>
      </w:r>
      <w:r w:rsidRPr="00015DA8">
        <w:rPr>
          <w:i/>
          <w:iCs/>
        </w:rPr>
        <w:t>Ф.И.О.)</w:t>
      </w:r>
    </w:p>
    <w:p w14:paraId="3BD9F954" w14:textId="77777777" w:rsidR="00A435A0" w:rsidRPr="00015DA8" w:rsidRDefault="00A435A0" w:rsidP="00A435A0">
      <w:pPr>
        <w:spacing w:after="120"/>
        <w:rPr>
          <w:i/>
          <w:iCs/>
        </w:rPr>
      </w:pPr>
    </w:p>
    <w:p w14:paraId="343ED326" w14:textId="77777777" w:rsidR="00A435A0" w:rsidRPr="00015DA8" w:rsidRDefault="00A435A0" w:rsidP="00A435A0">
      <w:pPr>
        <w:spacing w:before="7" w:after="120"/>
        <w:rPr>
          <w:i/>
          <w:iCs/>
          <w:sz w:val="17"/>
          <w:szCs w:val="17"/>
        </w:rPr>
      </w:pPr>
      <w:r w:rsidRPr="00015DA8">
        <w:rPr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1" layoutInCell="1" allowOverlap="1" wp14:anchorId="1BAEAF79" wp14:editId="178E7326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2728595" cy="1270"/>
                <wp:effectExtent l="0" t="0" r="1460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97"/>
                            <a:gd name="T2" fmla="+- 0 5998 1702"/>
                            <a:gd name="T3" fmla="*/ T2 w 4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7">
                              <a:moveTo>
                                <a:pt x="0" y="0"/>
                              </a:moveTo>
                              <a:lnTo>
                                <a:pt x="42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ED9F" id="Полилиния 4" o:spid="_x0000_s1026" style="position:absolute;margin-left:85.1pt;margin-top:11.35pt;width:214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" path="m,l4296,e" filled="f" strokeweight=".14056mm">
                <v:path arrowok="t" o:connecttype="custom" o:connectlocs="0,0;2727960,0" o:connectangles="0,0"/>
                <w10:wrap type="topAndBottom" anchorx="page"/>
                <w10:anchorlock/>
              </v:shape>
            </w:pict>
          </mc:Fallback>
        </mc:AlternateContent>
      </w:r>
      <w:r w:rsidRPr="00015DA8">
        <w:rPr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1" layoutInCell="1" allowOverlap="1" wp14:anchorId="4EE44980" wp14:editId="26E4A565">
                <wp:simplePos x="0" y="0"/>
                <wp:positionH relativeFrom="page">
                  <wp:posOffset>4448175</wp:posOffset>
                </wp:positionH>
                <wp:positionV relativeFrom="paragraph">
                  <wp:posOffset>144145</wp:posOffset>
                </wp:positionV>
                <wp:extent cx="2726690" cy="1270"/>
                <wp:effectExtent l="0" t="0" r="1651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>
                            <a:gd name="T0" fmla="+- 0 7005 7005"/>
                            <a:gd name="T1" fmla="*/ T0 w 4294"/>
                            <a:gd name="T2" fmla="+- 0 11299 7005"/>
                            <a:gd name="T3" fmla="*/ T2 w 4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4">
                              <a:moveTo>
                                <a:pt x="0" y="0"/>
                              </a:moveTo>
                              <a:lnTo>
                                <a:pt x="42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C31D" id="Полилиния 6" o:spid="_x0000_s1026" style="position:absolute;margin-left:350.25pt;margin-top:11.35pt;width:214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" path="m,l4294,e" filled="f" strokeweight=".14056mm">
                <v:path arrowok="t" o:connecttype="custom" o:connectlocs="0,0;2726690,0" o:connectangles="0,0"/>
                <w10:wrap type="topAndBottom" anchorx="page"/>
                <w10:anchorlock/>
              </v:shape>
            </w:pict>
          </mc:Fallback>
        </mc:AlternateContent>
      </w:r>
    </w:p>
    <w:p w14:paraId="69372528" w14:textId="77777777" w:rsidR="00A435A0" w:rsidRPr="00015DA8" w:rsidRDefault="00A435A0" w:rsidP="00A435A0">
      <w:pPr>
        <w:tabs>
          <w:tab w:val="left" w:pos="6904"/>
        </w:tabs>
        <w:ind w:left="7848" w:right="-25" w:hanging="7848"/>
        <w:jc w:val="right"/>
        <w:rPr>
          <w:i/>
          <w:iCs/>
        </w:rPr>
      </w:pPr>
      <w:r w:rsidRPr="00015DA8">
        <w:rPr>
          <w:i/>
          <w:iCs/>
        </w:rPr>
        <w:t>(дата</w:t>
      </w:r>
      <w:r w:rsidRPr="00015DA8">
        <w:rPr>
          <w:i/>
          <w:iCs/>
          <w:spacing w:val="-5"/>
        </w:rPr>
        <w:t xml:space="preserve"> </w:t>
      </w:r>
      <w:r w:rsidRPr="00015DA8">
        <w:rPr>
          <w:i/>
          <w:iCs/>
        </w:rPr>
        <w:t>выдачи</w:t>
      </w:r>
      <w:r w:rsidRPr="00015DA8">
        <w:rPr>
          <w:i/>
          <w:iCs/>
          <w:spacing w:val="-5"/>
        </w:rPr>
        <w:t xml:space="preserve"> </w:t>
      </w:r>
      <w:r w:rsidRPr="00015DA8">
        <w:rPr>
          <w:i/>
          <w:iCs/>
        </w:rPr>
        <w:t>(получения)</w:t>
      </w:r>
      <w:r w:rsidRPr="00015DA8">
        <w:rPr>
          <w:i/>
          <w:iCs/>
          <w:spacing w:val="-4"/>
        </w:rPr>
        <w:t xml:space="preserve"> </w:t>
      </w:r>
      <w:r w:rsidRPr="00015DA8">
        <w:rPr>
          <w:i/>
          <w:iCs/>
        </w:rPr>
        <w:t>документов)                (</w:t>
      </w:r>
      <w:r w:rsidR="00492A79" w:rsidRPr="00015DA8">
        <w:rPr>
          <w:i/>
          <w:iCs/>
        </w:rPr>
        <w:t>подпись</w:t>
      </w:r>
      <w:r w:rsidR="00492A79">
        <w:rPr>
          <w:i/>
          <w:iCs/>
        </w:rPr>
        <w:t>,</w:t>
      </w:r>
      <w:r w:rsidR="00492A79" w:rsidRPr="00015DA8">
        <w:rPr>
          <w:i/>
          <w:iCs/>
        </w:rPr>
        <w:t xml:space="preserve"> </w:t>
      </w:r>
      <w:r w:rsidRPr="00015DA8">
        <w:rPr>
          <w:i/>
          <w:iCs/>
        </w:rPr>
        <w:t>фамилия,</w:t>
      </w:r>
      <w:r w:rsidRPr="00015DA8">
        <w:rPr>
          <w:i/>
          <w:iCs/>
          <w:spacing w:val="-1"/>
        </w:rPr>
        <w:t xml:space="preserve"> </w:t>
      </w:r>
      <w:r w:rsidRPr="00015DA8">
        <w:rPr>
          <w:i/>
          <w:iCs/>
        </w:rPr>
        <w:t>инициалы</w:t>
      </w:r>
      <w:r w:rsidRPr="00015DA8">
        <w:rPr>
          <w:i/>
          <w:iCs/>
          <w:spacing w:val="-1"/>
        </w:rPr>
        <w:t xml:space="preserve"> </w:t>
      </w:r>
      <w:r w:rsidRPr="00015DA8">
        <w:rPr>
          <w:i/>
          <w:iCs/>
        </w:rPr>
        <w:t>лица,</w:t>
      </w:r>
      <w:r w:rsidRPr="00015DA8">
        <w:rPr>
          <w:i/>
          <w:iCs/>
          <w:spacing w:val="1"/>
        </w:rPr>
        <w:t xml:space="preserve"> </w:t>
      </w:r>
      <w:r w:rsidRPr="00015DA8">
        <w:rPr>
          <w:i/>
          <w:iCs/>
        </w:rPr>
        <w:t>получившего</w:t>
      </w:r>
      <w:r w:rsidRPr="00015DA8">
        <w:rPr>
          <w:i/>
          <w:iCs/>
          <w:spacing w:val="-11"/>
        </w:rPr>
        <w:t xml:space="preserve"> </w:t>
      </w:r>
      <w:r w:rsidRPr="00015DA8">
        <w:rPr>
          <w:i/>
          <w:iCs/>
        </w:rPr>
        <w:t>документы)</w:t>
      </w:r>
    </w:p>
    <w:p w14:paraId="03994CE5" w14:textId="77777777" w:rsidR="00A435A0" w:rsidRPr="00015DA8" w:rsidRDefault="00A435A0" w:rsidP="00A435A0">
      <w:pPr>
        <w:suppressAutoHyphens w:val="0"/>
        <w:spacing w:line="240" w:lineRule="auto"/>
        <w:rPr>
          <w:i/>
          <w:iCs/>
        </w:rPr>
      </w:pPr>
    </w:p>
    <w:p w14:paraId="2B27AD1B" w14:textId="77777777" w:rsidR="00A435A0" w:rsidRPr="00015DA8" w:rsidRDefault="00A435A0" w:rsidP="00A435A0">
      <w:pPr>
        <w:suppressAutoHyphens w:val="0"/>
        <w:spacing w:line="240" w:lineRule="auto"/>
        <w:rPr>
          <w:i/>
          <w:iCs/>
        </w:rPr>
      </w:pPr>
    </w:p>
    <w:p w14:paraId="2C28BC54" w14:textId="77777777" w:rsidR="00A435A0" w:rsidRPr="00015DA8" w:rsidRDefault="00A435A0" w:rsidP="00A435A0">
      <w:pPr>
        <w:spacing w:line="240" w:lineRule="auto"/>
        <w:rPr>
          <w:i/>
          <w:iCs/>
          <w:sz w:val="24"/>
          <w:szCs w:val="24"/>
        </w:rPr>
      </w:pPr>
      <w:r w:rsidRPr="00015DA8">
        <w:rPr>
          <w:i/>
          <w:iCs/>
          <w:sz w:val="24"/>
          <w:szCs w:val="24"/>
        </w:rPr>
        <w:t xml:space="preserve">                                                                                 ______________________________________</w:t>
      </w:r>
    </w:p>
    <w:p w14:paraId="31CD9BFD" w14:textId="77777777" w:rsidR="00A435A0" w:rsidRPr="00015DA8" w:rsidRDefault="00A435A0" w:rsidP="00A435A0">
      <w:pPr>
        <w:spacing w:line="240" w:lineRule="auto"/>
        <w:rPr>
          <w:i/>
          <w:iCs/>
          <w:sz w:val="24"/>
          <w:szCs w:val="24"/>
        </w:rPr>
      </w:pPr>
      <w:r w:rsidRPr="00015DA8">
        <w:rPr>
          <w:i/>
          <w:iCs/>
          <w:sz w:val="24"/>
          <w:szCs w:val="24"/>
        </w:rPr>
        <w:t xml:space="preserve">                                                                                (дата возможного возврата заявления</w:t>
      </w:r>
    </w:p>
    <w:p w14:paraId="37E5F89A" w14:textId="77777777" w:rsidR="00A435A0" w:rsidRPr="00015DA8" w:rsidRDefault="00A435A0" w:rsidP="00A435A0">
      <w:pPr>
        <w:spacing w:line="240" w:lineRule="auto"/>
        <w:rPr>
          <w:i/>
          <w:iCs/>
          <w:sz w:val="24"/>
          <w:szCs w:val="24"/>
        </w:rPr>
      </w:pPr>
      <w:r w:rsidRPr="00015DA8">
        <w:rPr>
          <w:i/>
          <w:iCs/>
          <w:sz w:val="24"/>
          <w:szCs w:val="24"/>
        </w:rPr>
        <w:lastRenderedPageBreak/>
        <w:t xml:space="preserve">                                                                      (указывается сотрудником, принявшим документы)</w:t>
      </w:r>
    </w:p>
    <w:p w14:paraId="0C7EEE8F" w14:textId="77777777" w:rsidR="00A435A0" w:rsidRPr="00015DA8" w:rsidRDefault="00A435A0" w:rsidP="00A435A0">
      <w:pPr>
        <w:spacing w:line="240" w:lineRule="auto"/>
        <w:rPr>
          <w:i/>
          <w:iCs/>
          <w:sz w:val="24"/>
          <w:szCs w:val="24"/>
        </w:rPr>
      </w:pPr>
    </w:p>
    <w:p w14:paraId="7C92A9C7" w14:textId="77777777" w:rsidR="00A435A0" w:rsidRPr="00015DA8" w:rsidRDefault="00A435A0" w:rsidP="00A435A0">
      <w:pPr>
        <w:spacing w:line="240" w:lineRule="auto"/>
        <w:jc w:val="both"/>
        <w:rPr>
          <w:sz w:val="21"/>
          <w:szCs w:val="21"/>
        </w:rPr>
      </w:pPr>
      <w:r w:rsidRPr="00015DA8">
        <w:rPr>
          <w:i/>
          <w:iCs/>
          <w:sz w:val="24"/>
          <w:szCs w:val="24"/>
        </w:rPr>
        <w:tab/>
      </w:r>
      <w:r w:rsidRPr="00015DA8">
        <w:rPr>
          <w:sz w:val="21"/>
          <w:szCs w:val="21"/>
        </w:rPr>
        <w:t xml:space="preserve">О возможном возврате заявления Вы можете узнать по телефону МФЦ 31-08-00, </w:t>
      </w:r>
      <w:r w:rsidRPr="00015DA8">
        <w:rPr>
          <w:sz w:val="21"/>
          <w:szCs w:val="21"/>
        </w:rPr>
        <w:br/>
        <w:t xml:space="preserve">телефону МКУ «ЦДОД» 31-10-31, на официальном сайте Администрации </w:t>
      </w:r>
      <w:hyperlink r:id="rId16" w:history="1">
        <w:r w:rsidRPr="00015DA8">
          <w:rPr>
            <w:sz w:val="21"/>
            <w:szCs w:val="21"/>
            <w:u w:val="single"/>
            <w:lang w:val="en-US"/>
          </w:rPr>
          <w:t>www</w:t>
        </w:r>
        <w:r w:rsidRPr="00015DA8">
          <w:rPr>
            <w:sz w:val="21"/>
            <w:szCs w:val="21"/>
            <w:u w:val="single"/>
          </w:rPr>
          <w:t>.</w:t>
        </w:r>
        <w:r w:rsidRPr="00015DA8">
          <w:rPr>
            <w:sz w:val="21"/>
            <w:szCs w:val="21"/>
            <w:u w:val="single"/>
            <w:lang w:val="en-US"/>
          </w:rPr>
          <w:t>klgd</w:t>
        </w:r>
        <w:r w:rsidRPr="00015DA8">
          <w:rPr>
            <w:sz w:val="21"/>
            <w:szCs w:val="21"/>
            <w:u w:val="single"/>
          </w:rPr>
          <w:t>.</w:t>
        </w:r>
        <w:r w:rsidRPr="00015DA8">
          <w:rPr>
            <w:sz w:val="21"/>
            <w:szCs w:val="21"/>
            <w:u w:val="single"/>
            <w:lang w:val="en-US"/>
          </w:rPr>
          <w:t>ru</w:t>
        </w:r>
      </w:hyperlink>
      <w:r w:rsidRPr="00015DA8">
        <w:rPr>
          <w:sz w:val="21"/>
          <w:szCs w:val="21"/>
        </w:rPr>
        <w:t xml:space="preserve"> в разделе «Услуги», а также при личном обращении в МФЦ в срок, указанный в графе «дата возможного возврата заявления». В случае если Администрацией будет принято решение о возврате заявления, решение о возврате заявления будет Вам выдано в МФЦ в указанный срок либо направлено способом, аналогичным способу, выбранному Вами для получения результата предоставления муниципальной услуги; в случае избрания способа получения лично и неприбытия в указанный срок документы будут направлены Вам заказным почтовым отправлением по адресу, указанному в заявлении на следующий рабочий день после наступления даты возможного возврата заявления, указанной в расписке.</w:t>
      </w:r>
    </w:p>
    <w:p w14:paraId="21884296" w14:textId="77777777" w:rsidR="00A435A0" w:rsidRPr="00015DA8" w:rsidRDefault="00A435A0" w:rsidP="00A435A0">
      <w:pPr>
        <w:spacing w:line="240" w:lineRule="auto"/>
        <w:jc w:val="both"/>
        <w:rPr>
          <w:sz w:val="21"/>
          <w:szCs w:val="21"/>
        </w:rPr>
      </w:pPr>
    </w:p>
    <w:p w14:paraId="036F41BF" w14:textId="77777777" w:rsidR="00A435A0" w:rsidRPr="00015DA8" w:rsidRDefault="00A435A0" w:rsidP="00A435A0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br w:type="page"/>
      </w:r>
    </w:p>
    <w:p w14:paraId="5E39FA47" w14:textId="77777777" w:rsidR="00A435A0" w:rsidRPr="00015DA8" w:rsidRDefault="00A435A0" w:rsidP="00A435A0">
      <w:pPr>
        <w:suppressAutoHyphens w:val="0"/>
        <w:spacing w:line="240" w:lineRule="auto"/>
        <w:sectPr w:rsidR="00A435A0" w:rsidRPr="00015DA8">
          <w:pgSz w:w="11910" w:h="16840"/>
          <w:pgMar w:top="920" w:right="570" w:bottom="280" w:left="1300" w:header="710" w:footer="0" w:gutter="0"/>
          <w:cols w:space="720"/>
        </w:sectPr>
      </w:pPr>
    </w:p>
    <w:p w14:paraId="714350FA" w14:textId="77777777" w:rsidR="00A435A0" w:rsidRPr="00015DA8" w:rsidRDefault="00A435A0" w:rsidP="00492A79">
      <w:pPr>
        <w:suppressAutoHyphens w:val="0"/>
        <w:spacing w:line="240" w:lineRule="auto"/>
        <w:ind w:left="5954" w:right="-1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lastRenderedPageBreak/>
        <w:t>Приложение № 1</w:t>
      </w:r>
      <w:r>
        <w:rPr>
          <w:spacing w:val="6"/>
          <w:sz w:val="24"/>
          <w:szCs w:val="24"/>
          <w:lang w:eastAsia="ru-RU"/>
        </w:rPr>
        <w:t>0</w:t>
      </w:r>
    </w:p>
    <w:p w14:paraId="3E868932" w14:textId="77777777" w:rsidR="00A435A0" w:rsidRPr="00015DA8" w:rsidRDefault="00A435A0" w:rsidP="00492A79">
      <w:pPr>
        <w:suppressAutoHyphens w:val="0"/>
        <w:spacing w:line="240" w:lineRule="auto"/>
        <w:ind w:left="5954" w:right="-1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</w:p>
    <w:p w14:paraId="4A4A1F1A" w14:textId="77777777" w:rsidR="00A435A0" w:rsidRPr="00015DA8" w:rsidRDefault="00A435A0" w:rsidP="00A435A0">
      <w:pPr>
        <w:spacing w:after="120"/>
        <w:rPr>
          <w:sz w:val="26"/>
          <w:szCs w:val="26"/>
        </w:rPr>
      </w:pPr>
    </w:p>
    <w:p w14:paraId="1897FD6B" w14:textId="77777777" w:rsidR="00A435A0" w:rsidRPr="00015DA8" w:rsidRDefault="00A435A0" w:rsidP="00A435A0">
      <w:pPr>
        <w:tabs>
          <w:tab w:val="left" w:pos="9915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Кому: </w:t>
      </w:r>
      <w:r w:rsidRPr="00346B0E">
        <w:rPr>
          <w:sz w:val="24"/>
          <w:szCs w:val="24"/>
        </w:rPr>
        <w:t>____________</w:t>
      </w:r>
      <w:r>
        <w:rPr>
          <w:sz w:val="24"/>
          <w:szCs w:val="24"/>
        </w:rPr>
        <w:t>______________</w:t>
      </w:r>
    </w:p>
    <w:p w14:paraId="19E1A49A" w14:textId="77777777" w:rsidR="00A435A0" w:rsidRPr="00346B0E" w:rsidRDefault="00A435A0" w:rsidP="00A435A0">
      <w:pPr>
        <w:tabs>
          <w:tab w:val="left" w:pos="9937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ИНН</w:t>
      </w:r>
      <w:r w:rsidRPr="00015DA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</w:p>
    <w:p w14:paraId="00745A4D" w14:textId="77777777" w:rsidR="00A435A0" w:rsidRPr="00346B0E" w:rsidRDefault="00A435A0" w:rsidP="00A435A0">
      <w:pPr>
        <w:tabs>
          <w:tab w:val="left" w:pos="9924"/>
        </w:tabs>
        <w:spacing w:before="1"/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Представитель: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</w:t>
      </w:r>
    </w:p>
    <w:p w14:paraId="0AB8F1DA" w14:textId="77777777" w:rsidR="00A435A0" w:rsidRPr="00015DA8" w:rsidRDefault="00A435A0" w:rsidP="00A435A0">
      <w:pPr>
        <w:tabs>
          <w:tab w:val="left" w:pos="9924"/>
        </w:tabs>
        <w:spacing w:before="1"/>
        <w:ind w:left="5812" w:right="-1"/>
        <w:rPr>
          <w:sz w:val="24"/>
          <w:szCs w:val="24"/>
        </w:rPr>
      </w:pPr>
      <w:r w:rsidRPr="00015DA8">
        <w:rPr>
          <w:sz w:val="24"/>
          <w:szCs w:val="24"/>
        </w:rPr>
        <w:t>Контактные данные заявителя</w:t>
      </w:r>
      <w:r w:rsidRPr="00015DA8">
        <w:rPr>
          <w:spacing w:val="-57"/>
          <w:sz w:val="24"/>
          <w:szCs w:val="24"/>
        </w:rPr>
        <w:t xml:space="preserve"> </w:t>
      </w:r>
      <w:r w:rsidRPr="00015DA8">
        <w:rPr>
          <w:sz w:val="24"/>
          <w:szCs w:val="24"/>
        </w:rPr>
        <w:t>(представителя):</w:t>
      </w:r>
    </w:p>
    <w:p w14:paraId="7422DC4F" w14:textId="77777777" w:rsidR="00A435A0" w:rsidRPr="00346B0E" w:rsidRDefault="00A435A0" w:rsidP="00A435A0">
      <w:pPr>
        <w:tabs>
          <w:tab w:val="left" w:pos="9916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Тел.: </w:t>
      </w:r>
      <w:r>
        <w:rPr>
          <w:sz w:val="24"/>
          <w:szCs w:val="24"/>
        </w:rPr>
        <w:t>___________________________</w:t>
      </w:r>
    </w:p>
    <w:p w14:paraId="786ABD2B" w14:textId="77777777" w:rsidR="00A435A0" w:rsidRDefault="00A435A0" w:rsidP="00A435A0">
      <w:pPr>
        <w:tabs>
          <w:tab w:val="left" w:pos="9891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Эл.</w:t>
      </w:r>
      <w:r w:rsidRPr="00015DA8">
        <w:rPr>
          <w:spacing w:val="-4"/>
          <w:sz w:val="24"/>
          <w:szCs w:val="24"/>
        </w:rPr>
        <w:t xml:space="preserve"> </w:t>
      </w:r>
      <w:r w:rsidRPr="00015DA8">
        <w:rPr>
          <w:sz w:val="24"/>
          <w:szCs w:val="24"/>
        </w:rPr>
        <w:t xml:space="preserve">почта: </w:t>
      </w:r>
      <w:r>
        <w:rPr>
          <w:sz w:val="24"/>
          <w:szCs w:val="24"/>
        </w:rPr>
        <w:t>______________________</w:t>
      </w:r>
    </w:p>
    <w:p w14:paraId="31E80399" w14:textId="77777777" w:rsidR="00A435A0" w:rsidRPr="00346B0E" w:rsidRDefault="00A435A0" w:rsidP="00A435A0">
      <w:pPr>
        <w:tabs>
          <w:tab w:val="left" w:pos="9891"/>
        </w:tabs>
        <w:ind w:left="5812" w:right="-1"/>
        <w:jc w:val="both"/>
        <w:rPr>
          <w:sz w:val="24"/>
          <w:szCs w:val="24"/>
        </w:rPr>
      </w:pPr>
    </w:p>
    <w:p w14:paraId="2CDECA7E" w14:textId="77777777" w:rsidR="00A435A0" w:rsidRPr="00015DA8" w:rsidRDefault="00A435A0" w:rsidP="00A435A0">
      <w:pPr>
        <w:tabs>
          <w:tab w:val="left" w:pos="1643"/>
          <w:tab w:val="left" w:pos="2413"/>
          <w:tab w:val="left" w:pos="3305"/>
          <w:tab w:val="left" w:pos="3910"/>
        </w:tabs>
        <w:ind w:right="15"/>
        <w:rPr>
          <w:sz w:val="24"/>
          <w:szCs w:val="24"/>
        </w:rPr>
      </w:pPr>
      <w:r w:rsidRPr="00015DA8">
        <w:rPr>
          <w:sz w:val="24"/>
          <w:szCs w:val="24"/>
        </w:rPr>
        <w:t>Исх.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</w:rPr>
        <w:t>№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от</w:t>
      </w:r>
      <w:r w:rsidRPr="00015DA8">
        <w:rPr>
          <w:spacing w:val="2"/>
          <w:sz w:val="24"/>
          <w:szCs w:val="24"/>
        </w:rPr>
        <w:t xml:space="preserve"> </w:t>
      </w:r>
      <w:r w:rsidRPr="00015DA8">
        <w:rPr>
          <w:sz w:val="24"/>
          <w:szCs w:val="24"/>
        </w:rPr>
        <w:t>«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»_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20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г.,</w:t>
      </w:r>
      <w:r w:rsidRPr="00015DA8">
        <w:rPr>
          <w:spacing w:val="1"/>
          <w:sz w:val="24"/>
          <w:szCs w:val="24"/>
        </w:rPr>
        <w:t xml:space="preserve"> </w:t>
      </w:r>
      <w:r w:rsidRPr="00015DA8">
        <w:rPr>
          <w:sz w:val="24"/>
          <w:szCs w:val="24"/>
        </w:rPr>
        <w:t>код</w:t>
      </w:r>
      <w:r w:rsidRPr="00015DA8">
        <w:rPr>
          <w:spacing w:val="4"/>
          <w:sz w:val="24"/>
          <w:szCs w:val="24"/>
        </w:rPr>
        <w:t xml:space="preserve"> </w:t>
      </w:r>
      <w:r w:rsidRPr="00015DA8">
        <w:rPr>
          <w:sz w:val="24"/>
          <w:szCs w:val="24"/>
        </w:rPr>
        <w:t>услуги</w:t>
      </w:r>
      <w:r w:rsidRPr="00015DA8">
        <w:rPr>
          <w:spacing w:val="4"/>
          <w:sz w:val="24"/>
          <w:szCs w:val="24"/>
        </w:rPr>
        <w:t xml:space="preserve"> </w:t>
      </w:r>
      <w:r w:rsidRPr="00015DA8">
        <w:rPr>
          <w:sz w:val="24"/>
          <w:szCs w:val="24"/>
        </w:rPr>
        <w:t>028-62/у</w:t>
      </w:r>
    </w:p>
    <w:p w14:paraId="7A0B094E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1470E4C2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jc w:val="center"/>
        <w:outlineLvl w:val="1"/>
        <w:rPr>
          <w:sz w:val="28"/>
          <w:szCs w:val="28"/>
          <w:lang w:eastAsia="ru-RU"/>
        </w:rPr>
      </w:pPr>
    </w:p>
    <w:p w14:paraId="4A049DD9" w14:textId="77777777" w:rsidR="00492A79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jc w:val="center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Р</w:t>
      </w:r>
      <w:r w:rsidR="00492A79">
        <w:rPr>
          <w:sz w:val="28"/>
          <w:szCs w:val="28"/>
          <w:lang w:eastAsia="ru-RU"/>
        </w:rPr>
        <w:t>ЕШЕНИЕ</w:t>
      </w:r>
    </w:p>
    <w:p w14:paraId="2E287097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jc w:val="center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 xml:space="preserve">об оставлении заявления </w:t>
      </w:r>
      <w:r w:rsidR="0097356B">
        <w:rPr>
          <w:sz w:val="28"/>
          <w:szCs w:val="28"/>
          <w:lang w:eastAsia="ru-RU"/>
        </w:rPr>
        <w:t>о</w:t>
      </w:r>
      <w:r w:rsidRPr="00015DA8">
        <w:rPr>
          <w:sz w:val="28"/>
          <w:szCs w:val="28"/>
          <w:lang w:eastAsia="ru-RU"/>
        </w:rPr>
        <w:t xml:space="preserve"> предоставлении</w:t>
      </w:r>
    </w:p>
    <w:p w14:paraId="607413C4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jc w:val="center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муниципальной услуги без рассмотрения</w:t>
      </w:r>
    </w:p>
    <w:p w14:paraId="602727E8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5932EA16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114B4309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 xml:space="preserve">На основании Вашего заявления от «___» _____________________ г.       </w:t>
      </w:r>
    </w:p>
    <w:p w14:paraId="0F57591C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405" w:firstLine="720"/>
        <w:outlineLvl w:val="1"/>
        <w:rPr>
          <w:sz w:val="28"/>
          <w:szCs w:val="28"/>
          <w:lang w:eastAsia="ru-RU"/>
        </w:rPr>
      </w:pPr>
    </w:p>
    <w:p w14:paraId="25023A6D" w14:textId="77777777" w:rsidR="00A435A0" w:rsidRPr="00015DA8" w:rsidRDefault="00A435A0" w:rsidP="00A435A0">
      <w:pPr>
        <w:suppressAutoHyphens w:val="0"/>
        <w:spacing w:line="240" w:lineRule="auto"/>
        <w:ind w:right="405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_______________________________________________________________</w:t>
      </w:r>
    </w:p>
    <w:p w14:paraId="6188245D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405" w:firstLine="720"/>
        <w:jc w:val="center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(наименование уполномоченного органа)</w:t>
      </w:r>
    </w:p>
    <w:p w14:paraId="3EE7E98A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405" w:firstLine="720"/>
        <w:jc w:val="both"/>
        <w:outlineLvl w:val="1"/>
        <w:rPr>
          <w:sz w:val="28"/>
          <w:szCs w:val="28"/>
          <w:lang w:eastAsia="ru-RU"/>
        </w:rPr>
      </w:pPr>
    </w:p>
    <w:p w14:paraId="61F7203B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405"/>
        <w:jc w:val="both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___________ г. вх. №___________ без рассмотрения.</w:t>
      </w:r>
    </w:p>
    <w:p w14:paraId="609C741D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right="405" w:firstLine="720"/>
        <w:outlineLvl w:val="1"/>
        <w:rPr>
          <w:sz w:val="28"/>
          <w:szCs w:val="28"/>
          <w:lang w:eastAsia="ru-RU"/>
        </w:rPr>
      </w:pPr>
    </w:p>
    <w:p w14:paraId="6D1F5FF6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67B161FE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______________________</w:t>
      </w:r>
      <w:r w:rsidR="00492A79">
        <w:rPr>
          <w:sz w:val="28"/>
          <w:szCs w:val="28"/>
          <w:lang w:eastAsia="ru-RU"/>
        </w:rPr>
        <w:t xml:space="preserve">                                                     ____________________</w:t>
      </w:r>
    </w:p>
    <w:p w14:paraId="1B093068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outlineLvl w:val="1"/>
        <w:rPr>
          <w:i/>
          <w:sz w:val="24"/>
          <w:szCs w:val="24"/>
          <w:lang w:eastAsia="ru-RU"/>
        </w:rPr>
      </w:pPr>
      <w:r w:rsidRPr="00015DA8">
        <w:rPr>
          <w:rFonts w:eastAsiaTheme="minorHAnsi"/>
          <w:i/>
          <w:sz w:val="24"/>
          <w:szCs w:val="24"/>
          <w:lang w:eastAsia="en-US"/>
        </w:rPr>
        <w:t xml:space="preserve">            (должность)                              ( подпись )                                   </w:t>
      </w:r>
      <w:r w:rsidRPr="00015DA8">
        <w:rPr>
          <w:i/>
          <w:sz w:val="24"/>
          <w:szCs w:val="24"/>
          <w:lang w:eastAsia="ru-RU"/>
        </w:rPr>
        <w:t>(фамилия, инициалы,)</w:t>
      </w:r>
    </w:p>
    <w:p w14:paraId="4A92C52C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outlineLvl w:val="1"/>
        <w:rPr>
          <w:sz w:val="28"/>
          <w:szCs w:val="28"/>
          <w:lang w:eastAsia="ru-RU"/>
        </w:rPr>
      </w:pPr>
    </w:p>
    <w:p w14:paraId="7BA2F615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35C7804F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outlineLvl w:val="1"/>
        <w:rPr>
          <w:sz w:val="28"/>
          <w:szCs w:val="28"/>
          <w:lang w:eastAsia="ru-RU"/>
        </w:rPr>
      </w:pPr>
    </w:p>
    <w:p w14:paraId="41923A21" w14:textId="77777777" w:rsidR="00A435A0" w:rsidRPr="00015DA8" w:rsidRDefault="00A435A0" w:rsidP="00A435A0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right="405" w:firstLine="709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 решение на следующий рабочий день с даты, на которую решение должно быть готово к выдаче, направляется </w:t>
      </w:r>
      <w:r w:rsidRPr="00015DA8">
        <w:rPr>
          <w:sz w:val="22"/>
          <w:szCs w:val="22"/>
        </w:rPr>
        <w:t>заказным</w:t>
      </w:r>
      <w:r w:rsidRPr="00015DA8">
        <w:rPr>
          <w:sz w:val="24"/>
          <w:szCs w:val="24"/>
          <w:lang w:eastAsia="ru-RU"/>
        </w:rPr>
        <w:t xml:space="preserve"> почтовым отправлением по адресу, указанному в заявлении о предоставлении муниципальной услуги. </w:t>
      </w:r>
    </w:p>
    <w:p w14:paraId="21CCDF41" w14:textId="77777777" w:rsidR="00A435A0" w:rsidRPr="00015DA8" w:rsidRDefault="00A435A0" w:rsidP="00A435A0">
      <w:pPr>
        <w:suppressAutoHyphens w:val="0"/>
        <w:spacing w:line="240" w:lineRule="auto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br w:type="page"/>
      </w:r>
    </w:p>
    <w:p w14:paraId="4B9D7D3B" w14:textId="77777777" w:rsidR="00A435A0" w:rsidRPr="00015DA8" w:rsidRDefault="00A435A0" w:rsidP="00492A79">
      <w:pPr>
        <w:suppressAutoHyphens w:val="0"/>
        <w:spacing w:line="240" w:lineRule="auto"/>
        <w:ind w:left="5670" w:right="-1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lastRenderedPageBreak/>
        <w:t>Приложение № 1</w:t>
      </w:r>
      <w:r>
        <w:rPr>
          <w:spacing w:val="6"/>
          <w:sz w:val="24"/>
          <w:szCs w:val="24"/>
          <w:lang w:eastAsia="ru-RU"/>
        </w:rPr>
        <w:t>1</w:t>
      </w:r>
    </w:p>
    <w:p w14:paraId="73DA183F" w14:textId="77777777" w:rsidR="00A435A0" w:rsidRPr="00015DA8" w:rsidRDefault="00A435A0" w:rsidP="00492A79">
      <w:pPr>
        <w:suppressAutoHyphens w:val="0"/>
        <w:spacing w:line="240" w:lineRule="auto"/>
        <w:ind w:left="5670" w:right="-1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</w:p>
    <w:p w14:paraId="10E12499" w14:textId="77777777" w:rsidR="00A435A0" w:rsidRPr="00015DA8" w:rsidRDefault="00A435A0" w:rsidP="00A435A0">
      <w:pPr>
        <w:spacing w:after="120"/>
        <w:rPr>
          <w:sz w:val="26"/>
          <w:szCs w:val="26"/>
        </w:rPr>
      </w:pPr>
    </w:p>
    <w:p w14:paraId="2845B0DD" w14:textId="77777777" w:rsidR="00A435A0" w:rsidRPr="00015DA8" w:rsidRDefault="00A435A0" w:rsidP="00A435A0">
      <w:pPr>
        <w:tabs>
          <w:tab w:val="left" w:pos="9915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Кому: </w:t>
      </w:r>
      <w:r w:rsidRPr="00346B0E">
        <w:rPr>
          <w:sz w:val="24"/>
          <w:szCs w:val="24"/>
        </w:rPr>
        <w:t>____________</w:t>
      </w:r>
      <w:r>
        <w:rPr>
          <w:sz w:val="24"/>
          <w:szCs w:val="24"/>
        </w:rPr>
        <w:t>______________</w:t>
      </w:r>
    </w:p>
    <w:p w14:paraId="149ED95E" w14:textId="77777777" w:rsidR="00A435A0" w:rsidRPr="00346B0E" w:rsidRDefault="00A435A0" w:rsidP="00A435A0">
      <w:pPr>
        <w:tabs>
          <w:tab w:val="left" w:pos="9937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ИНН</w:t>
      </w:r>
      <w:r w:rsidRPr="00015DA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</w:p>
    <w:p w14:paraId="2D059EC7" w14:textId="77777777" w:rsidR="00A435A0" w:rsidRPr="00346B0E" w:rsidRDefault="00A435A0" w:rsidP="00A435A0">
      <w:pPr>
        <w:tabs>
          <w:tab w:val="left" w:pos="9924"/>
        </w:tabs>
        <w:spacing w:before="1"/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Представитель: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</w:t>
      </w:r>
    </w:p>
    <w:p w14:paraId="4BA8F18A" w14:textId="77777777" w:rsidR="00A435A0" w:rsidRPr="00015DA8" w:rsidRDefault="00A435A0" w:rsidP="00A435A0">
      <w:pPr>
        <w:tabs>
          <w:tab w:val="left" w:pos="9924"/>
        </w:tabs>
        <w:spacing w:before="1"/>
        <w:ind w:left="5812" w:right="-1"/>
        <w:rPr>
          <w:sz w:val="24"/>
          <w:szCs w:val="24"/>
        </w:rPr>
      </w:pPr>
      <w:r w:rsidRPr="00015DA8">
        <w:rPr>
          <w:sz w:val="24"/>
          <w:szCs w:val="24"/>
        </w:rPr>
        <w:t>Контактные данные заявителя</w:t>
      </w:r>
      <w:r w:rsidRPr="00015DA8">
        <w:rPr>
          <w:spacing w:val="-57"/>
          <w:sz w:val="24"/>
          <w:szCs w:val="24"/>
        </w:rPr>
        <w:t xml:space="preserve"> </w:t>
      </w:r>
      <w:r w:rsidRPr="00015DA8">
        <w:rPr>
          <w:sz w:val="24"/>
          <w:szCs w:val="24"/>
        </w:rPr>
        <w:t>(представителя):</w:t>
      </w:r>
    </w:p>
    <w:p w14:paraId="2B470C48" w14:textId="77777777" w:rsidR="00A435A0" w:rsidRPr="00346B0E" w:rsidRDefault="00A435A0" w:rsidP="00A435A0">
      <w:pPr>
        <w:tabs>
          <w:tab w:val="left" w:pos="9916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Тел.: </w:t>
      </w:r>
      <w:r>
        <w:rPr>
          <w:sz w:val="24"/>
          <w:szCs w:val="24"/>
        </w:rPr>
        <w:t>___________________________</w:t>
      </w:r>
    </w:p>
    <w:p w14:paraId="5FAEF521" w14:textId="77777777" w:rsidR="00A435A0" w:rsidRDefault="00A435A0" w:rsidP="00A435A0">
      <w:pPr>
        <w:tabs>
          <w:tab w:val="left" w:pos="9891"/>
        </w:tabs>
        <w:ind w:left="5812" w:right="-1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Эл.</w:t>
      </w:r>
      <w:r w:rsidRPr="00015DA8">
        <w:rPr>
          <w:spacing w:val="-4"/>
          <w:sz w:val="24"/>
          <w:szCs w:val="24"/>
        </w:rPr>
        <w:t xml:space="preserve"> </w:t>
      </w:r>
      <w:r w:rsidRPr="00015DA8">
        <w:rPr>
          <w:sz w:val="24"/>
          <w:szCs w:val="24"/>
        </w:rPr>
        <w:t xml:space="preserve">почта: </w:t>
      </w:r>
      <w:r>
        <w:rPr>
          <w:sz w:val="24"/>
          <w:szCs w:val="24"/>
        </w:rPr>
        <w:t>______________________</w:t>
      </w:r>
    </w:p>
    <w:p w14:paraId="55FEDE0F" w14:textId="77777777" w:rsidR="00A435A0" w:rsidRDefault="00A435A0" w:rsidP="00A435A0">
      <w:pPr>
        <w:tabs>
          <w:tab w:val="left" w:pos="9891"/>
        </w:tabs>
        <w:ind w:left="5812" w:right="-1"/>
        <w:jc w:val="both"/>
        <w:rPr>
          <w:sz w:val="24"/>
          <w:szCs w:val="24"/>
        </w:rPr>
      </w:pPr>
    </w:p>
    <w:p w14:paraId="2D99D4F2" w14:textId="77777777" w:rsidR="00A435A0" w:rsidRPr="00015DA8" w:rsidRDefault="00A435A0" w:rsidP="00A435A0">
      <w:pPr>
        <w:tabs>
          <w:tab w:val="left" w:pos="1643"/>
          <w:tab w:val="left" w:pos="2413"/>
          <w:tab w:val="left" w:pos="3305"/>
          <w:tab w:val="left" w:pos="3910"/>
        </w:tabs>
        <w:ind w:right="15"/>
        <w:rPr>
          <w:sz w:val="24"/>
          <w:szCs w:val="24"/>
        </w:rPr>
      </w:pPr>
      <w:r w:rsidRPr="00015DA8">
        <w:rPr>
          <w:sz w:val="24"/>
          <w:szCs w:val="24"/>
        </w:rPr>
        <w:t>Исх.</w:t>
      </w:r>
      <w:r w:rsidRPr="00015DA8">
        <w:rPr>
          <w:spacing w:val="-1"/>
          <w:sz w:val="24"/>
          <w:szCs w:val="24"/>
        </w:rPr>
        <w:t xml:space="preserve"> </w:t>
      </w:r>
      <w:r w:rsidRPr="00015DA8">
        <w:rPr>
          <w:sz w:val="24"/>
          <w:szCs w:val="24"/>
        </w:rPr>
        <w:t>№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от</w:t>
      </w:r>
      <w:r w:rsidRPr="00015DA8">
        <w:rPr>
          <w:spacing w:val="2"/>
          <w:sz w:val="24"/>
          <w:szCs w:val="24"/>
        </w:rPr>
        <w:t xml:space="preserve"> </w:t>
      </w:r>
      <w:r w:rsidRPr="00015DA8">
        <w:rPr>
          <w:sz w:val="24"/>
          <w:szCs w:val="24"/>
        </w:rPr>
        <w:t>«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»_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20</w:t>
      </w:r>
      <w:r w:rsidRPr="00015DA8">
        <w:rPr>
          <w:sz w:val="24"/>
          <w:szCs w:val="24"/>
          <w:u w:val="single"/>
        </w:rPr>
        <w:tab/>
      </w:r>
      <w:r w:rsidRPr="00015DA8">
        <w:rPr>
          <w:sz w:val="24"/>
          <w:szCs w:val="24"/>
        </w:rPr>
        <w:t>г.,</w:t>
      </w:r>
      <w:r w:rsidRPr="00015DA8">
        <w:rPr>
          <w:spacing w:val="1"/>
          <w:sz w:val="24"/>
          <w:szCs w:val="24"/>
        </w:rPr>
        <w:t xml:space="preserve"> </w:t>
      </w:r>
      <w:r w:rsidRPr="00015DA8">
        <w:rPr>
          <w:sz w:val="24"/>
          <w:szCs w:val="24"/>
        </w:rPr>
        <w:t>код</w:t>
      </w:r>
      <w:r w:rsidRPr="00015DA8">
        <w:rPr>
          <w:spacing w:val="4"/>
          <w:sz w:val="24"/>
          <w:szCs w:val="24"/>
        </w:rPr>
        <w:t xml:space="preserve"> </w:t>
      </w:r>
      <w:r w:rsidRPr="00015DA8">
        <w:rPr>
          <w:sz w:val="24"/>
          <w:szCs w:val="24"/>
        </w:rPr>
        <w:t>услуги</w:t>
      </w:r>
      <w:r w:rsidRPr="00015DA8">
        <w:rPr>
          <w:spacing w:val="4"/>
          <w:sz w:val="24"/>
          <w:szCs w:val="24"/>
        </w:rPr>
        <w:t xml:space="preserve"> </w:t>
      </w:r>
      <w:r w:rsidRPr="00015DA8">
        <w:rPr>
          <w:sz w:val="24"/>
          <w:szCs w:val="24"/>
        </w:rPr>
        <w:t>028-62/у</w:t>
      </w:r>
    </w:p>
    <w:p w14:paraId="018B062F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4D78EA60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jc w:val="center"/>
        <w:outlineLvl w:val="1"/>
        <w:rPr>
          <w:sz w:val="28"/>
          <w:szCs w:val="28"/>
          <w:lang w:eastAsia="ru-RU"/>
        </w:rPr>
      </w:pPr>
    </w:p>
    <w:p w14:paraId="32C452A6" w14:textId="77777777" w:rsidR="00492A79" w:rsidRDefault="00A435A0" w:rsidP="00EC6263">
      <w:pPr>
        <w:tabs>
          <w:tab w:val="left" w:pos="709"/>
          <w:tab w:val="left" w:pos="851"/>
        </w:tabs>
        <w:suppressAutoHyphens w:val="0"/>
        <w:spacing w:line="240" w:lineRule="auto"/>
        <w:jc w:val="center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>Р</w:t>
      </w:r>
      <w:r w:rsidR="00492A79">
        <w:rPr>
          <w:sz w:val="28"/>
          <w:szCs w:val="28"/>
          <w:lang w:eastAsia="ru-RU"/>
        </w:rPr>
        <w:t>ЕШЕНИЕ</w:t>
      </w:r>
    </w:p>
    <w:p w14:paraId="30A36D38" w14:textId="77777777" w:rsidR="00EC6263" w:rsidRPr="00F84C80" w:rsidRDefault="00A435A0" w:rsidP="00EC6263">
      <w:pPr>
        <w:tabs>
          <w:tab w:val="left" w:pos="709"/>
          <w:tab w:val="left" w:pos="851"/>
        </w:tabs>
        <w:suppressAutoHyphens w:val="0"/>
        <w:spacing w:line="240" w:lineRule="auto"/>
        <w:jc w:val="center"/>
        <w:outlineLvl w:val="1"/>
        <w:rPr>
          <w:sz w:val="28"/>
          <w:szCs w:val="28"/>
          <w:lang w:eastAsia="ru-RU"/>
        </w:rPr>
      </w:pPr>
      <w:r w:rsidRPr="00015DA8">
        <w:rPr>
          <w:sz w:val="28"/>
          <w:szCs w:val="28"/>
          <w:lang w:eastAsia="ru-RU"/>
        </w:rPr>
        <w:t xml:space="preserve">о возврате заявления </w:t>
      </w:r>
      <w:r w:rsidR="00EC6263" w:rsidRPr="00F84C80">
        <w:rPr>
          <w:sz w:val="28"/>
          <w:szCs w:val="28"/>
          <w:lang w:eastAsia="ru-RU"/>
        </w:rPr>
        <w:t>о предоставлении</w:t>
      </w:r>
    </w:p>
    <w:p w14:paraId="08A1B8B1" w14:textId="77777777" w:rsidR="00EC6263" w:rsidRPr="00F84C80" w:rsidRDefault="00EC6263" w:rsidP="00EC6263">
      <w:pPr>
        <w:tabs>
          <w:tab w:val="left" w:pos="709"/>
          <w:tab w:val="left" w:pos="851"/>
        </w:tabs>
        <w:suppressAutoHyphens w:val="0"/>
        <w:spacing w:line="240" w:lineRule="auto"/>
        <w:jc w:val="center"/>
        <w:outlineLvl w:val="1"/>
        <w:rPr>
          <w:sz w:val="28"/>
          <w:szCs w:val="28"/>
          <w:lang w:eastAsia="ru-RU"/>
        </w:rPr>
      </w:pPr>
      <w:r w:rsidRPr="00F84C80">
        <w:rPr>
          <w:sz w:val="28"/>
          <w:szCs w:val="28"/>
          <w:lang w:eastAsia="ru-RU"/>
        </w:rPr>
        <w:t>муниципальной услуги заявителю без рассмотрения</w:t>
      </w:r>
    </w:p>
    <w:p w14:paraId="3F370C62" w14:textId="77777777" w:rsidR="00EC6263" w:rsidRDefault="00EC6263" w:rsidP="00EC6263">
      <w:pPr>
        <w:pStyle w:val="a5"/>
      </w:pPr>
    </w:p>
    <w:p w14:paraId="3DE2DA47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jc w:val="center"/>
        <w:outlineLvl w:val="1"/>
        <w:rPr>
          <w:sz w:val="28"/>
          <w:szCs w:val="28"/>
          <w:lang w:eastAsia="ru-RU"/>
        </w:rPr>
      </w:pPr>
    </w:p>
    <w:p w14:paraId="42DCA4FE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25B27DE4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4B945098" w14:textId="77777777" w:rsidR="00A435A0" w:rsidRPr="00015DA8" w:rsidRDefault="00A435A0" w:rsidP="00EC6263">
      <w:pPr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pacing w:line="240" w:lineRule="auto"/>
        <w:ind w:right="405" w:firstLine="709"/>
        <w:jc w:val="both"/>
        <w:rPr>
          <w:sz w:val="28"/>
          <w:szCs w:val="28"/>
        </w:rPr>
      </w:pPr>
      <w:r w:rsidRPr="00015DA8">
        <w:rPr>
          <w:sz w:val="28"/>
          <w:szCs w:val="28"/>
        </w:rPr>
        <w:t>В соответствии с пунктом 7 статьи 39</w:t>
      </w:r>
      <w:r w:rsidR="00492A79">
        <w:rPr>
          <w:sz w:val="28"/>
          <w:szCs w:val="28"/>
          <w:vertAlign w:val="superscript"/>
        </w:rPr>
        <w:t>29</w:t>
      </w:r>
      <w:r w:rsidRPr="00015DA8">
        <w:rPr>
          <w:sz w:val="28"/>
          <w:szCs w:val="28"/>
        </w:rPr>
        <w:t xml:space="preserve"> Земельного кодекса Российской Федерации, на основании поступившего </w:t>
      </w:r>
      <w:r w:rsidR="00430252">
        <w:rPr>
          <w:sz w:val="28"/>
          <w:szCs w:val="28"/>
        </w:rPr>
        <w:t>заявления</w:t>
      </w:r>
      <w:r w:rsidRPr="00015DA8">
        <w:rPr>
          <w:sz w:val="28"/>
          <w:szCs w:val="28"/>
        </w:rPr>
        <w:t>, зарегистрированного от ___________ №___________, принято</w:t>
      </w:r>
      <w:r w:rsidRPr="00015DA8">
        <w:rPr>
          <w:spacing w:val="10"/>
          <w:sz w:val="28"/>
          <w:szCs w:val="28"/>
        </w:rPr>
        <w:t xml:space="preserve"> </w:t>
      </w:r>
      <w:r w:rsidRPr="00015DA8">
        <w:rPr>
          <w:sz w:val="28"/>
          <w:szCs w:val="28"/>
        </w:rPr>
        <w:t>решение</w:t>
      </w:r>
      <w:r w:rsidRPr="00015DA8">
        <w:rPr>
          <w:spacing w:val="-57"/>
          <w:sz w:val="28"/>
          <w:szCs w:val="28"/>
        </w:rPr>
        <w:t xml:space="preserve"> </w:t>
      </w:r>
      <w:r w:rsidRPr="00015DA8">
        <w:rPr>
          <w:sz w:val="28"/>
          <w:szCs w:val="28"/>
        </w:rPr>
        <w:t>о возврате заявления</w:t>
      </w:r>
      <w:r w:rsidR="00EC6263">
        <w:rPr>
          <w:sz w:val="28"/>
          <w:szCs w:val="28"/>
          <w:lang w:eastAsia="ru-RU"/>
        </w:rPr>
        <w:t xml:space="preserve"> о предоставлении муниципальной услуг</w:t>
      </w:r>
      <w:r w:rsidR="00430252">
        <w:rPr>
          <w:sz w:val="28"/>
          <w:szCs w:val="28"/>
          <w:lang w:eastAsia="ru-RU"/>
        </w:rPr>
        <w:t xml:space="preserve">и по </w:t>
      </w:r>
      <w:r w:rsidRPr="00015DA8">
        <w:rPr>
          <w:sz w:val="28"/>
          <w:szCs w:val="28"/>
        </w:rPr>
        <w:t>следующим</w:t>
      </w:r>
      <w:r w:rsidRPr="00015DA8">
        <w:rPr>
          <w:spacing w:val="-1"/>
          <w:sz w:val="28"/>
          <w:szCs w:val="28"/>
        </w:rPr>
        <w:t xml:space="preserve"> </w:t>
      </w:r>
      <w:r w:rsidRPr="00015DA8">
        <w:rPr>
          <w:sz w:val="28"/>
          <w:szCs w:val="28"/>
        </w:rPr>
        <w:t>основаниям:</w:t>
      </w:r>
    </w:p>
    <w:p w14:paraId="13E4BCF9" w14:textId="77777777" w:rsidR="00A435A0" w:rsidRPr="00015DA8" w:rsidRDefault="00A435A0" w:rsidP="00A435A0">
      <w:pPr>
        <w:spacing w:line="240" w:lineRule="auto"/>
        <w:ind w:right="405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__________________________________________________________________________</w:t>
      </w:r>
      <w:r w:rsidR="00492A79">
        <w:rPr>
          <w:sz w:val="24"/>
          <w:szCs w:val="24"/>
        </w:rPr>
        <w:t>__</w:t>
      </w:r>
      <w:r w:rsidRPr="00015DA8">
        <w:rPr>
          <w:sz w:val="24"/>
          <w:szCs w:val="24"/>
        </w:rPr>
        <w:t>.</w:t>
      </w:r>
    </w:p>
    <w:p w14:paraId="4932698F" w14:textId="77777777" w:rsidR="00A435A0" w:rsidRPr="00015DA8" w:rsidRDefault="00A435A0" w:rsidP="00A435A0">
      <w:pPr>
        <w:widowControl w:val="0"/>
        <w:autoSpaceDE w:val="0"/>
        <w:autoSpaceDN w:val="0"/>
        <w:spacing w:line="240" w:lineRule="auto"/>
        <w:ind w:right="405" w:firstLine="708"/>
        <w:jc w:val="both"/>
        <w:rPr>
          <w:sz w:val="24"/>
          <w:szCs w:val="24"/>
          <w:lang w:eastAsia="ru-RU"/>
        </w:rPr>
      </w:pPr>
    </w:p>
    <w:p w14:paraId="2E086945" w14:textId="77777777" w:rsidR="00A435A0" w:rsidRPr="00015DA8" w:rsidRDefault="00A435A0" w:rsidP="00A435A0">
      <w:pPr>
        <w:widowControl w:val="0"/>
        <w:autoSpaceDE w:val="0"/>
        <w:autoSpaceDN w:val="0"/>
        <w:spacing w:line="240" w:lineRule="auto"/>
        <w:ind w:right="405" w:firstLine="708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 xml:space="preserve">Разъяснение причин </w:t>
      </w:r>
      <w:r w:rsidR="00430252">
        <w:rPr>
          <w:sz w:val="24"/>
          <w:szCs w:val="24"/>
          <w:lang w:eastAsia="ru-RU"/>
        </w:rPr>
        <w:t>возврата</w:t>
      </w:r>
      <w:r w:rsidRPr="00015DA8">
        <w:rPr>
          <w:sz w:val="24"/>
          <w:szCs w:val="24"/>
          <w:lang w:eastAsia="ru-RU"/>
        </w:rPr>
        <w:t>:</w:t>
      </w:r>
    </w:p>
    <w:p w14:paraId="13BB3923" w14:textId="77777777" w:rsidR="00A435A0" w:rsidRPr="00015DA8" w:rsidRDefault="00A435A0" w:rsidP="00492A79">
      <w:pPr>
        <w:widowControl w:val="0"/>
        <w:autoSpaceDE w:val="0"/>
        <w:autoSpaceDN w:val="0"/>
        <w:spacing w:line="240" w:lineRule="auto"/>
        <w:ind w:right="405"/>
        <w:jc w:val="both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____________________________________________________________________________</w:t>
      </w:r>
      <w:r w:rsidR="00492A79">
        <w:rPr>
          <w:sz w:val="24"/>
          <w:szCs w:val="24"/>
          <w:lang w:eastAsia="ru-RU"/>
        </w:rPr>
        <w:t>_</w:t>
      </w:r>
      <w:r w:rsidRPr="00015DA8">
        <w:rPr>
          <w:sz w:val="24"/>
          <w:szCs w:val="24"/>
          <w:lang w:eastAsia="ru-RU"/>
        </w:rPr>
        <w:t>___________________________________________________________________________.</w:t>
      </w:r>
    </w:p>
    <w:p w14:paraId="108BA89E" w14:textId="77777777" w:rsidR="00A435A0" w:rsidRPr="00015DA8" w:rsidRDefault="00A435A0" w:rsidP="00A435A0">
      <w:pPr>
        <w:spacing w:line="240" w:lineRule="auto"/>
        <w:ind w:right="-25"/>
      </w:pPr>
    </w:p>
    <w:p w14:paraId="58D07204" w14:textId="77777777" w:rsidR="00A435A0" w:rsidRPr="00015DA8" w:rsidRDefault="00A435A0" w:rsidP="00A435A0">
      <w:pPr>
        <w:ind w:right="-25"/>
      </w:pPr>
    </w:p>
    <w:p w14:paraId="4FB2DB45" w14:textId="77777777" w:rsidR="00A435A0" w:rsidRPr="00015DA8" w:rsidRDefault="00A435A0" w:rsidP="00A435A0">
      <w:pPr>
        <w:ind w:right="-25"/>
      </w:pPr>
    </w:p>
    <w:p w14:paraId="1B92BB6A" w14:textId="77777777" w:rsidR="00A435A0" w:rsidRPr="00015DA8" w:rsidRDefault="00A435A0" w:rsidP="00A435A0">
      <w:pPr>
        <w:ind w:right="-25"/>
      </w:pPr>
    </w:p>
    <w:p w14:paraId="672C80B6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3152B097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4C4D6EF7" w14:textId="77777777" w:rsidR="00A435A0" w:rsidRPr="00015DA8" w:rsidRDefault="00492A79" w:rsidP="00A435A0">
      <w:pPr>
        <w:ind w:right="-25"/>
        <w:rPr>
          <w:sz w:val="24"/>
          <w:szCs w:val="24"/>
        </w:rPr>
      </w:pPr>
      <w:r>
        <w:rPr>
          <w:sz w:val="24"/>
          <w:szCs w:val="24"/>
        </w:rPr>
        <w:t>______________________________                                                          __________________</w:t>
      </w:r>
    </w:p>
    <w:p w14:paraId="51A6D8F7" w14:textId="77777777" w:rsidR="00A435A0" w:rsidRPr="00015DA8" w:rsidRDefault="00A435A0" w:rsidP="00A435A0">
      <w:pPr>
        <w:ind w:right="-25"/>
        <w:rPr>
          <w:sz w:val="24"/>
          <w:szCs w:val="24"/>
        </w:rPr>
      </w:pPr>
      <w:r w:rsidRPr="00015DA8">
        <w:rPr>
          <w:sz w:val="24"/>
          <w:szCs w:val="24"/>
        </w:rPr>
        <w:t>(должность уполномоченного лица)                   (подпись)                     (фамилия, инициалы)</w:t>
      </w:r>
    </w:p>
    <w:p w14:paraId="08DE5067" w14:textId="77777777" w:rsidR="00A435A0" w:rsidRPr="00015DA8" w:rsidRDefault="00A435A0" w:rsidP="00A435A0">
      <w:pPr>
        <w:ind w:right="-25"/>
        <w:rPr>
          <w:sz w:val="24"/>
          <w:szCs w:val="24"/>
        </w:rPr>
      </w:pPr>
    </w:p>
    <w:p w14:paraId="53BF3CA2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6A85FC0C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31235976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342BDC6F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11B45CA1" w14:textId="77777777" w:rsidR="00A435A0" w:rsidRPr="00015DA8" w:rsidRDefault="00A435A0" w:rsidP="00A435A0">
      <w:pPr>
        <w:tabs>
          <w:tab w:val="left" w:pos="709"/>
          <w:tab w:val="left" w:pos="851"/>
        </w:tabs>
        <w:suppressAutoHyphens w:val="0"/>
        <w:spacing w:line="240" w:lineRule="auto"/>
        <w:ind w:firstLine="720"/>
        <w:outlineLvl w:val="1"/>
        <w:rPr>
          <w:sz w:val="28"/>
          <w:szCs w:val="28"/>
          <w:lang w:eastAsia="ru-RU"/>
        </w:rPr>
      </w:pPr>
    </w:p>
    <w:p w14:paraId="4F5238D8" w14:textId="77777777" w:rsidR="00A435A0" w:rsidRDefault="00A435A0" w:rsidP="00A435A0">
      <w:pPr>
        <w:spacing w:before="90"/>
        <w:rPr>
          <w:sz w:val="28"/>
          <w:szCs w:val="28"/>
        </w:rPr>
      </w:pPr>
    </w:p>
    <w:p w14:paraId="205BA4B1" w14:textId="77777777" w:rsidR="00A435A0" w:rsidRDefault="00A435A0" w:rsidP="00A435A0">
      <w:pPr>
        <w:spacing w:before="90"/>
        <w:rPr>
          <w:sz w:val="28"/>
          <w:szCs w:val="28"/>
        </w:rPr>
      </w:pPr>
    </w:p>
    <w:p w14:paraId="76C9D531" w14:textId="77777777" w:rsidR="00A435A0" w:rsidRPr="00015DA8" w:rsidRDefault="00904C23" w:rsidP="00904C23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04B02A" w14:textId="77777777" w:rsidR="00A435A0" w:rsidRPr="00015DA8" w:rsidRDefault="00A435A0" w:rsidP="00492A79">
      <w:pPr>
        <w:spacing w:before="90"/>
        <w:ind w:left="5954" w:right="-1"/>
        <w:rPr>
          <w:sz w:val="24"/>
          <w:szCs w:val="24"/>
        </w:rPr>
      </w:pPr>
      <w:r w:rsidRPr="00015DA8">
        <w:rPr>
          <w:sz w:val="24"/>
          <w:szCs w:val="24"/>
        </w:rPr>
        <w:lastRenderedPageBreak/>
        <w:t>Приложение</w:t>
      </w:r>
      <w:r w:rsidRPr="00015DA8">
        <w:rPr>
          <w:spacing w:val="25"/>
          <w:sz w:val="24"/>
          <w:szCs w:val="24"/>
        </w:rPr>
        <w:t xml:space="preserve"> </w:t>
      </w:r>
      <w:r w:rsidRPr="00015DA8">
        <w:rPr>
          <w:sz w:val="24"/>
          <w:szCs w:val="24"/>
        </w:rPr>
        <w:t>№</w:t>
      </w:r>
      <w:r w:rsidRPr="00015DA8">
        <w:rPr>
          <w:spacing w:val="30"/>
          <w:sz w:val="24"/>
          <w:szCs w:val="24"/>
        </w:rPr>
        <w:t xml:space="preserve"> </w:t>
      </w:r>
      <w:r w:rsidRPr="00015DA8">
        <w:rPr>
          <w:sz w:val="24"/>
          <w:szCs w:val="24"/>
        </w:rPr>
        <w:t>1</w:t>
      </w:r>
      <w:r>
        <w:rPr>
          <w:sz w:val="24"/>
          <w:szCs w:val="24"/>
        </w:rPr>
        <w:t>2</w:t>
      </w:r>
    </w:p>
    <w:p w14:paraId="26E6FC5F" w14:textId="77777777" w:rsidR="00A435A0" w:rsidRPr="00015DA8" w:rsidRDefault="00A435A0" w:rsidP="00492A79">
      <w:pPr>
        <w:ind w:left="5954" w:right="-1"/>
        <w:rPr>
          <w:sz w:val="24"/>
          <w:szCs w:val="24"/>
        </w:rPr>
      </w:pPr>
      <w:r w:rsidRPr="00015DA8">
        <w:rPr>
          <w:sz w:val="24"/>
          <w:szCs w:val="24"/>
        </w:rPr>
        <w:t>к</w:t>
      </w:r>
      <w:r w:rsidRPr="00015DA8">
        <w:rPr>
          <w:spacing w:val="58"/>
          <w:sz w:val="24"/>
          <w:szCs w:val="24"/>
        </w:rPr>
        <w:t xml:space="preserve"> </w:t>
      </w:r>
      <w:r w:rsidRPr="00015DA8">
        <w:rPr>
          <w:sz w:val="24"/>
          <w:szCs w:val="24"/>
        </w:rPr>
        <w:t>административному</w:t>
      </w:r>
      <w:r w:rsidRPr="00015DA8">
        <w:rPr>
          <w:spacing w:val="49"/>
          <w:sz w:val="24"/>
          <w:szCs w:val="24"/>
        </w:rPr>
        <w:t xml:space="preserve"> </w:t>
      </w:r>
      <w:r w:rsidRPr="00015DA8">
        <w:rPr>
          <w:sz w:val="24"/>
          <w:szCs w:val="24"/>
        </w:rPr>
        <w:t>регламенту</w:t>
      </w:r>
    </w:p>
    <w:p w14:paraId="066C9C6F" w14:textId="77777777" w:rsidR="00A435A0" w:rsidRPr="00015DA8" w:rsidRDefault="00A435A0" w:rsidP="00A435A0">
      <w:pPr>
        <w:spacing w:before="3" w:after="120"/>
        <w:ind w:right="405"/>
        <w:rPr>
          <w:sz w:val="28"/>
          <w:szCs w:val="28"/>
        </w:rPr>
      </w:pPr>
    </w:p>
    <w:p w14:paraId="0FBA1296" w14:textId="77777777" w:rsidR="00A435A0" w:rsidRPr="00015DA8" w:rsidRDefault="00A435A0" w:rsidP="00A435A0">
      <w:pPr>
        <w:spacing w:line="240" w:lineRule="auto"/>
        <w:ind w:right="405"/>
        <w:jc w:val="center"/>
        <w:rPr>
          <w:sz w:val="28"/>
          <w:szCs w:val="28"/>
        </w:rPr>
      </w:pPr>
      <w:r w:rsidRPr="00015DA8">
        <w:rPr>
          <w:sz w:val="28"/>
          <w:szCs w:val="28"/>
        </w:rPr>
        <w:t>Перечень</w:t>
      </w:r>
      <w:r w:rsidRPr="00015DA8">
        <w:rPr>
          <w:spacing w:val="-3"/>
          <w:sz w:val="28"/>
          <w:szCs w:val="28"/>
        </w:rPr>
        <w:t xml:space="preserve"> </w:t>
      </w:r>
      <w:r w:rsidRPr="00015DA8">
        <w:rPr>
          <w:sz w:val="28"/>
          <w:szCs w:val="28"/>
        </w:rPr>
        <w:t>общих</w:t>
      </w:r>
      <w:r w:rsidRPr="00015DA8">
        <w:rPr>
          <w:spacing w:val="-5"/>
          <w:sz w:val="28"/>
          <w:szCs w:val="28"/>
        </w:rPr>
        <w:t xml:space="preserve"> </w:t>
      </w:r>
      <w:r w:rsidRPr="00015DA8">
        <w:rPr>
          <w:sz w:val="28"/>
          <w:szCs w:val="28"/>
        </w:rPr>
        <w:t>признаков,</w:t>
      </w:r>
      <w:r w:rsidRPr="00015DA8">
        <w:rPr>
          <w:spacing w:val="-3"/>
          <w:sz w:val="28"/>
          <w:szCs w:val="28"/>
        </w:rPr>
        <w:t xml:space="preserve"> </w:t>
      </w:r>
      <w:r w:rsidRPr="00015DA8">
        <w:rPr>
          <w:sz w:val="28"/>
          <w:szCs w:val="28"/>
        </w:rPr>
        <w:t>по</w:t>
      </w:r>
      <w:r w:rsidRPr="00015DA8">
        <w:rPr>
          <w:spacing w:val="-1"/>
          <w:sz w:val="28"/>
          <w:szCs w:val="28"/>
        </w:rPr>
        <w:t xml:space="preserve"> </w:t>
      </w:r>
      <w:r w:rsidRPr="00015DA8">
        <w:rPr>
          <w:sz w:val="28"/>
          <w:szCs w:val="28"/>
        </w:rPr>
        <w:t>которым</w:t>
      </w:r>
      <w:r w:rsidRPr="00015DA8">
        <w:rPr>
          <w:spacing w:val="-2"/>
          <w:sz w:val="28"/>
          <w:szCs w:val="28"/>
        </w:rPr>
        <w:t xml:space="preserve"> </w:t>
      </w:r>
      <w:r w:rsidRPr="00015DA8">
        <w:rPr>
          <w:sz w:val="28"/>
          <w:szCs w:val="28"/>
        </w:rPr>
        <w:t>объединяются</w:t>
      </w:r>
      <w:r w:rsidRPr="00015DA8">
        <w:rPr>
          <w:spacing w:val="-2"/>
          <w:sz w:val="28"/>
          <w:szCs w:val="28"/>
        </w:rPr>
        <w:t xml:space="preserve"> </w:t>
      </w:r>
      <w:r w:rsidRPr="00015DA8">
        <w:rPr>
          <w:sz w:val="28"/>
          <w:szCs w:val="28"/>
        </w:rPr>
        <w:t>категории</w:t>
      </w:r>
    </w:p>
    <w:p w14:paraId="7067CA2C" w14:textId="77777777" w:rsidR="00A435A0" w:rsidRPr="00015DA8" w:rsidRDefault="00A435A0" w:rsidP="00A435A0">
      <w:pPr>
        <w:spacing w:line="240" w:lineRule="auto"/>
        <w:ind w:right="405"/>
        <w:jc w:val="center"/>
        <w:rPr>
          <w:sz w:val="28"/>
          <w:szCs w:val="28"/>
        </w:rPr>
      </w:pPr>
      <w:r w:rsidRPr="00015DA8">
        <w:rPr>
          <w:sz w:val="28"/>
          <w:szCs w:val="28"/>
        </w:rPr>
        <w:t>заявителей:</w:t>
      </w:r>
    </w:p>
    <w:p w14:paraId="58C3F757" w14:textId="77777777" w:rsidR="00A435A0" w:rsidRPr="00015DA8" w:rsidRDefault="00A435A0" w:rsidP="00A435A0">
      <w:pPr>
        <w:widowControl w:val="0"/>
        <w:spacing w:line="248" w:lineRule="auto"/>
        <w:ind w:right="57" w:firstLine="708"/>
        <w:jc w:val="both"/>
        <w:rPr>
          <w:sz w:val="28"/>
          <w:szCs w:val="28"/>
          <w:lang w:eastAsia="en-US"/>
        </w:rPr>
      </w:pPr>
    </w:p>
    <w:p w14:paraId="70F49A19" w14:textId="77777777" w:rsidR="00A435A0" w:rsidRPr="00015DA8" w:rsidRDefault="00A435A0" w:rsidP="00A435A0">
      <w:pPr>
        <w:widowControl w:val="0"/>
        <w:spacing w:line="248" w:lineRule="auto"/>
        <w:ind w:right="57" w:firstLine="708"/>
        <w:jc w:val="both"/>
        <w:rPr>
          <w:sz w:val="28"/>
          <w:szCs w:val="28"/>
          <w:lang w:eastAsia="en-US"/>
        </w:rPr>
      </w:pPr>
      <w:r w:rsidRPr="00015DA8">
        <w:rPr>
          <w:sz w:val="28"/>
          <w:szCs w:val="28"/>
          <w:lang w:eastAsia="en-US"/>
        </w:rPr>
        <w:t>Типы заявителей, имеющих право обратиться за предоставлением муниципальной услуги, указаны в пункте 1.2 административного регламента.</w:t>
      </w:r>
    </w:p>
    <w:p w14:paraId="72C89496" w14:textId="77777777" w:rsidR="00A435A0" w:rsidRPr="00015DA8" w:rsidRDefault="00A435A0" w:rsidP="00A435A0">
      <w:pPr>
        <w:spacing w:before="1" w:after="120"/>
        <w:ind w:right="405"/>
        <w:rPr>
          <w:sz w:val="28"/>
          <w:szCs w:val="28"/>
        </w:rPr>
      </w:pPr>
    </w:p>
    <w:p w14:paraId="13F920BA" w14:textId="77777777" w:rsidR="00A435A0" w:rsidRPr="00015DA8" w:rsidRDefault="00A435A0" w:rsidP="00A435A0">
      <w:pPr>
        <w:spacing w:before="1" w:after="120"/>
        <w:ind w:right="405" w:hanging="348"/>
        <w:jc w:val="center"/>
        <w:rPr>
          <w:sz w:val="28"/>
          <w:szCs w:val="28"/>
        </w:rPr>
      </w:pPr>
      <w:r w:rsidRPr="00015DA8">
        <w:rPr>
          <w:sz w:val="28"/>
          <w:szCs w:val="28"/>
        </w:rPr>
        <w:t xml:space="preserve">Комбинации признаков заявителей, каждая из которых соответствует </w:t>
      </w:r>
      <w:r w:rsidRPr="00015DA8">
        <w:rPr>
          <w:spacing w:val="-67"/>
          <w:sz w:val="28"/>
          <w:szCs w:val="28"/>
        </w:rPr>
        <w:t xml:space="preserve"> </w:t>
      </w:r>
      <w:r w:rsidRPr="00015DA8">
        <w:rPr>
          <w:sz w:val="28"/>
          <w:szCs w:val="28"/>
        </w:rPr>
        <w:t>одному варианту</w:t>
      </w:r>
      <w:r w:rsidRPr="00015DA8">
        <w:rPr>
          <w:spacing w:val="-5"/>
          <w:sz w:val="28"/>
          <w:szCs w:val="28"/>
        </w:rPr>
        <w:t xml:space="preserve"> </w:t>
      </w:r>
      <w:r w:rsidRPr="00015DA8">
        <w:rPr>
          <w:sz w:val="28"/>
          <w:szCs w:val="28"/>
        </w:rPr>
        <w:t>предоставления</w:t>
      </w:r>
      <w:r w:rsidRPr="00015DA8">
        <w:rPr>
          <w:spacing w:val="-1"/>
          <w:sz w:val="28"/>
          <w:szCs w:val="28"/>
        </w:rPr>
        <w:t xml:space="preserve"> </w:t>
      </w:r>
      <w:r w:rsidRPr="00015DA8">
        <w:rPr>
          <w:sz w:val="28"/>
          <w:szCs w:val="28"/>
        </w:rPr>
        <w:t>муниципальной услуги:</w:t>
      </w:r>
    </w:p>
    <w:p w14:paraId="57693824" w14:textId="77777777" w:rsidR="00A435A0" w:rsidRPr="00015DA8" w:rsidRDefault="00A435A0" w:rsidP="00A435A0">
      <w:pPr>
        <w:spacing w:before="1" w:after="120"/>
        <w:ind w:right="405" w:hanging="348"/>
        <w:jc w:val="center"/>
        <w:rPr>
          <w:sz w:val="28"/>
          <w:szCs w:val="28"/>
        </w:rPr>
      </w:pPr>
    </w:p>
    <w:p w14:paraId="7A9B9C3C" w14:textId="77777777" w:rsidR="00A435A0" w:rsidRDefault="00A435A0" w:rsidP="00430252">
      <w:pPr>
        <w:widowControl w:val="0"/>
        <w:tabs>
          <w:tab w:val="left" w:pos="1535"/>
        </w:tabs>
        <w:suppressAutoHyphens w:val="0"/>
        <w:autoSpaceDE w:val="0"/>
        <w:autoSpaceDN w:val="0"/>
        <w:spacing w:line="240" w:lineRule="auto"/>
        <w:ind w:left="-284" w:right="-1" w:firstLine="709"/>
        <w:jc w:val="both"/>
        <w:rPr>
          <w:sz w:val="28"/>
          <w:szCs w:val="28"/>
          <w:lang w:eastAsia="en-US"/>
        </w:rPr>
      </w:pPr>
      <w:r w:rsidRPr="00015DA8">
        <w:rPr>
          <w:sz w:val="28"/>
          <w:szCs w:val="28"/>
          <w:lang w:eastAsia="en-US"/>
        </w:rPr>
        <w:t>1. Юридические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  <w:lang w:eastAsia="en-US"/>
        </w:rPr>
        <w:t>лица,</w:t>
      </w:r>
      <w:r w:rsidRPr="00015DA8">
        <w:t xml:space="preserve"> </w:t>
      </w:r>
      <w:r w:rsidRPr="00015DA8">
        <w:rPr>
          <w:sz w:val="28"/>
          <w:szCs w:val="28"/>
        </w:rPr>
        <w:t xml:space="preserve">физические лица, индивидуальные предприниматели </w:t>
      </w:r>
      <w:r w:rsidRPr="00015DA8">
        <w:rPr>
          <w:sz w:val="28"/>
          <w:szCs w:val="28"/>
          <w:lang w:eastAsia="en-US"/>
        </w:rPr>
        <w:t>либо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  <w:lang w:eastAsia="en-US"/>
        </w:rPr>
        <w:t>их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</w:rPr>
        <w:t xml:space="preserve">уполномоченные </w:t>
      </w:r>
      <w:r w:rsidRPr="00015DA8">
        <w:rPr>
          <w:sz w:val="28"/>
          <w:szCs w:val="28"/>
          <w:lang w:eastAsia="en-US"/>
        </w:rPr>
        <w:t>представители,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  <w:lang w:eastAsia="en-US"/>
        </w:rPr>
        <w:t>обратившиеся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</w:rPr>
        <w:t>за выдачей согласия на заключение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="00430252">
        <w:rPr>
          <w:sz w:val="28"/>
          <w:szCs w:val="28"/>
        </w:rPr>
        <w:t xml:space="preserve"> или </w:t>
      </w:r>
      <w:r w:rsidRPr="00015DA8">
        <w:rPr>
          <w:sz w:val="28"/>
          <w:szCs w:val="28"/>
        </w:rPr>
        <w:t>за утверждением схемы расположения земельного участка</w:t>
      </w:r>
      <w:r w:rsidRPr="00015DA8">
        <w:rPr>
          <w:sz w:val="28"/>
          <w:szCs w:val="28"/>
          <w:lang w:eastAsia="en-US"/>
        </w:rPr>
        <w:t>.</w:t>
      </w:r>
    </w:p>
    <w:p w14:paraId="3EC59DDC" w14:textId="77777777" w:rsidR="00430252" w:rsidRPr="00430252" w:rsidRDefault="00430252" w:rsidP="00430252">
      <w:pPr>
        <w:widowControl w:val="0"/>
        <w:tabs>
          <w:tab w:val="left" w:pos="1535"/>
        </w:tabs>
        <w:suppressAutoHyphens w:val="0"/>
        <w:autoSpaceDE w:val="0"/>
        <w:autoSpaceDN w:val="0"/>
        <w:spacing w:line="240" w:lineRule="auto"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5DA8">
        <w:rPr>
          <w:sz w:val="28"/>
          <w:szCs w:val="28"/>
          <w:lang w:eastAsia="en-US"/>
        </w:rPr>
        <w:t>Юридические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  <w:lang w:eastAsia="en-US"/>
        </w:rPr>
        <w:t>лица,</w:t>
      </w:r>
      <w:r w:rsidRPr="00015DA8">
        <w:t xml:space="preserve"> </w:t>
      </w:r>
      <w:r w:rsidRPr="00015DA8">
        <w:rPr>
          <w:sz w:val="28"/>
          <w:szCs w:val="28"/>
        </w:rPr>
        <w:t xml:space="preserve">физические лица, индивидуальные предприниматели </w:t>
      </w:r>
      <w:r w:rsidRPr="00015DA8">
        <w:rPr>
          <w:sz w:val="28"/>
          <w:szCs w:val="28"/>
          <w:lang w:eastAsia="en-US"/>
        </w:rPr>
        <w:t>либо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  <w:lang w:eastAsia="en-US"/>
        </w:rPr>
        <w:t>их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</w:rPr>
        <w:t xml:space="preserve">уполномоченные </w:t>
      </w:r>
      <w:r w:rsidRPr="00015DA8">
        <w:rPr>
          <w:sz w:val="28"/>
          <w:szCs w:val="28"/>
          <w:lang w:eastAsia="en-US"/>
        </w:rPr>
        <w:t>представители,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  <w:lang w:eastAsia="en-US"/>
        </w:rPr>
        <w:t>обратившиеся</w:t>
      </w:r>
      <w:r w:rsidRPr="00015DA8">
        <w:rPr>
          <w:spacing w:val="1"/>
          <w:sz w:val="28"/>
          <w:szCs w:val="28"/>
          <w:lang w:eastAsia="en-US"/>
        </w:rPr>
        <w:t xml:space="preserve"> </w:t>
      </w:r>
      <w:r w:rsidRPr="00015DA8">
        <w:rPr>
          <w:sz w:val="28"/>
          <w:szCs w:val="28"/>
        </w:rPr>
        <w:t>за заключением соглашения о перераспределении</w:t>
      </w:r>
      <w:r>
        <w:rPr>
          <w:sz w:val="28"/>
          <w:szCs w:val="28"/>
        </w:rPr>
        <w:t xml:space="preserve"> земельных участков</w:t>
      </w:r>
      <w:r w:rsidRPr="00015DA8">
        <w:rPr>
          <w:sz w:val="28"/>
          <w:szCs w:val="28"/>
        </w:rPr>
        <w:t xml:space="preserve">. </w:t>
      </w:r>
    </w:p>
    <w:p w14:paraId="3E45E8B3" w14:textId="77777777" w:rsidR="00A435A0" w:rsidRPr="00015DA8" w:rsidRDefault="00430252" w:rsidP="00A435A0">
      <w:pPr>
        <w:widowControl w:val="0"/>
        <w:tabs>
          <w:tab w:val="left" w:pos="1535"/>
        </w:tabs>
        <w:suppressAutoHyphens w:val="0"/>
        <w:autoSpaceDE w:val="0"/>
        <w:autoSpaceDN w:val="0"/>
        <w:spacing w:line="240" w:lineRule="auto"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A435A0" w:rsidRPr="00015DA8">
        <w:rPr>
          <w:sz w:val="28"/>
          <w:szCs w:val="28"/>
          <w:lang w:eastAsia="en-US"/>
        </w:rPr>
        <w:t>. Юридические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лица,</w:t>
      </w:r>
      <w:r w:rsidR="00A435A0" w:rsidRPr="00015DA8">
        <w:t xml:space="preserve"> </w:t>
      </w:r>
      <w:r w:rsidR="00A435A0" w:rsidRPr="00015DA8">
        <w:rPr>
          <w:sz w:val="28"/>
          <w:szCs w:val="28"/>
        </w:rPr>
        <w:t xml:space="preserve">физические лица, индивидуальные предприниматели </w:t>
      </w:r>
      <w:r w:rsidR="00A435A0" w:rsidRPr="00015DA8">
        <w:rPr>
          <w:sz w:val="28"/>
          <w:szCs w:val="28"/>
          <w:lang w:eastAsia="en-US"/>
        </w:rPr>
        <w:t>либо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их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</w:rPr>
        <w:t>уполномоченные</w:t>
      </w:r>
      <w:r w:rsidR="00A435A0" w:rsidRPr="00015DA8">
        <w:rPr>
          <w:sz w:val="28"/>
          <w:szCs w:val="28"/>
          <w:lang w:eastAsia="en-US"/>
        </w:rPr>
        <w:t xml:space="preserve"> представители,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обратившиеся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за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получением</w:t>
      </w:r>
      <w:r w:rsidR="00A435A0" w:rsidRPr="00015DA8">
        <w:rPr>
          <w:spacing w:val="-2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 xml:space="preserve">дубликата </w:t>
      </w:r>
      <w:bookmarkStart w:id="42" w:name="_Hlk158394164"/>
      <w:r w:rsidR="00A435A0" w:rsidRPr="00015DA8">
        <w:rPr>
          <w:sz w:val="28"/>
          <w:szCs w:val="28"/>
          <w:lang w:eastAsia="en-US"/>
        </w:rPr>
        <w:t>согласия на заключение соглашения о перераспределении</w:t>
      </w:r>
      <w:bookmarkEnd w:id="42"/>
      <w:r w:rsidR="00A435A0" w:rsidRPr="00015DA8">
        <w:rPr>
          <w:sz w:val="28"/>
          <w:szCs w:val="28"/>
          <w:lang w:eastAsia="en-US"/>
        </w:rPr>
        <w:t xml:space="preserve"> </w:t>
      </w:r>
      <w:r w:rsidR="00A435A0">
        <w:rPr>
          <w:sz w:val="28"/>
          <w:szCs w:val="28"/>
          <w:lang w:eastAsia="en-US"/>
        </w:rPr>
        <w:t>земельных участков или</w:t>
      </w:r>
      <w:r w:rsidR="00A435A0" w:rsidRPr="00015DA8">
        <w:rPr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</w:rPr>
        <w:t>соглашения о перераспределении</w:t>
      </w:r>
      <w:r w:rsidR="00A435A0">
        <w:rPr>
          <w:sz w:val="28"/>
          <w:szCs w:val="28"/>
        </w:rPr>
        <w:t xml:space="preserve"> земельных участков</w:t>
      </w:r>
      <w:r w:rsidR="00A435A0" w:rsidRPr="00015DA8">
        <w:rPr>
          <w:sz w:val="28"/>
          <w:szCs w:val="28"/>
        </w:rPr>
        <w:t>.</w:t>
      </w:r>
    </w:p>
    <w:p w14:paraId="1AFCE476" w14:textId="77777777" w:rsidR="00A435A0" w:rsidRPr="00F84C80" w:rsidRDefault="00430252" w:rsidP="00A435A0">
      <w:pPr>
        <w:widowControl w:val="0"/>
        <w:tabs>
          <w:tab w:val="left" w:pos="1535"/>
        </w:tabs>
        <w:suppressAutoHyphens w:val="0"/>
        <w:autoSpaceDE w:val="0"/>
        <w:autoSpaceDN w:val="0"/>
        <w:spacing w:line="240" w:lineRule="auto"/>
        <w:ind w:left="-284" w:right="-1" w:firstLine="709"/>
        <w:jc w:val="both"/>
      </w:pPr>
      <w:r>
        <w:rPr>
          <w:sz w:val="28"/>
          <w:szCs w:val="28"/>
        </w:rPr>
        <w:t>4</w:t>
      </w:r>
      <w:r w:rsidR="00A435A0" w:rsidRPr="00015DA8">
        <w:rPr>
          <w:sz w:val="28"/>
          <w:szCs w:val="28"/>
        </w:rPr>
        <w:t xml:space="preserve">. </w:t>
      </w:r>
      <w:r w:rsidR="00A435A0" w:rsidRPr="00015DA8">
        <w:rPr>
          <w:sz w:val="28"/>
          <w:szCs w:val="28"/>
          <w:lang w:eastAsia="en-US"/>
        </w:rPr>
        <w:t>Юридические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лица,</w:t>
      </w:r>
      <w:r w:rsidR="00A435A0" w:rsidRPr="00015DA8">
        <w:t xml:space="preserve"> </w:t>
      </w:r>
      <w:r w:rsidR="00A435A0" w:rsidRPr="00015DA8">
        <w:rPr>
          <w:sz w:val="28"/>
          <w:szCs w:val="28"/>
        </w:rPr>
        <w:t xml:space="preserve">физические лица, индивидуальные предприниматели </w:t>
      </w:r>
      <w:r w:rsidR="00A435A0" w:rsidRPr="00015DA8">
        <w:rPr>
          <w:sz w:val="28"/>
          <w:szCs w:val="28"/>
          <w:lang w:eastAsia="en-US"/>
        </w:rPr>
        <w:t>либо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их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</w:rPr>
        <w:t xml:space="preserve">уполномоченные </w:t>
      </w:r>
      <w:r w:rsidR="00A435A0" w:rsidRPr="00015DA8">
        <w:rPr>
          <w:sz w:val="28"/>
          <w:szCs w:val="28"/>
          <w:lang w:eastAsia="en-US"/>
        </w:rPr>
        <w:t>представители,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обратившиеся за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>
        <w:rPr>
          <w:spacing w:val="1"/>
          <w:sz w:val="28"/>
          <w:szCs w:val="28"/>
          <w:lang w:eastAsia="en-US"/>
        </w:rPr>
        <w:t xml:space="preserve">получением </w:t>
      </w:r>
      <w:r w:rsidR="00A435A0" w:rsidRPr="00015DA8">
        <w:rPr>
          <w:sz w:val="28"/>
          <w:szCs w:val="28"/>
          <w:lang w:eastAsia="en-US"/>
        </w:rPr>
        <w:t>согласи</w:t>
      </w:r>
      <w:r w:rsidR="00A435A0">
        <w:rPr>
          <w:sz w:val="28"/>
          <w:szCs w:val="28"/>
          <w:lang w:eastAsia="en-US"/>
        </w:rPr>
        <w:t>я</w:t>
      </w:r>
      <w:r w:rsidR="00A435A0" w:rsidRPr="00015DA8">
        <w:rPr>
          <w:sz w:val="28"/>
          <w:szCs w:val="28"/>
          <w:lang w:eastAsia="en-US"/>
        </w:rPr>
        <w:t xml:space="preserve"> на заключение соглашения о перераспределении</w:t>
      </w:r>
      <w:r w:rsidR="00A435A0">
        <w:rPr>
          <w:sz w:val="28"/>
          <w:szCs w:val="28"/>
          <w:lang w:eastAsia="en-US"/>
        </w:rPr>
        <w:t xml:space="preserve"> земельных участков</w:t>
      </w:r>
      <w:r w:rsidR="00A435A0" w:rsidRPr="00015DA8">
        <w:rPr>
          <w:sz w:val="28"/>
          <w:szCs w:val="28"/>
          <w:lang w:eastAsia="en-US"/>
        </w:rPr>
        <w:t>/распоряжени</w:t>
      </w:r>
      <w:r w:rsidR="00492A79">
        <w:rPr>
          <w:sz w:val="28"/>
          <w:szCs w:val="28"/>
          <w:lang w:eastAsia="en-US"/>
        </w:rPr>
        <w:t>я</w:t>
      </w:r>
      <w:r w:rsidR="00A435A0" w:rsidRPr="00015DA8">
        <w:rPr>
          <w:sz w:val="28"/>
          <w:szCs w:val="28"/>
          <w:lang w:eastAsia="en-US"/>
        </w:rPr>
        <w:t xml:space="preserve"> Комитета об утверждении схемы расположения земельного участка/</w:t>
      </w:r>
      <w:r w:rsidR="00A435A0" w:rsidRPr="00015DA8">
        <w:rPr>
          <w:sz w:val="28"/>
          <w:szCs w:val="28"/>
        </w:rPr>
        <w:t>соглашени</w:t>
      </w:r>
      <w:r w:rsidR="00A435A0">
        <w:rPr>
          <w:sz w:val="28"/>
          <w:szCs w:val="28"/>
        </w:rPr>
        <w:t>я</w:t>
      </w:r>
      <w:r w:rsidR="00A435A0" w:rsidRPr="00015DA8">
        <w:rPr>
          <w:sz w:val="28"/>
          <w:szCs w:val="28"/>
        </w:rPr>
        <w:t xml:space="preserve"> о перераспределении</w:t>
      </w:r>
      <w:r w:rsidR="00A435A0" w:rsidRPr="00015DA8">
        <w:rPr>
          <w:sz w:val="28"/>
          <w:szCs w:val="28"/>
          <w:lang w:eastAsia="en-US"/>
        </w:rPr>
        <w:t xml:space="preserve"> </w:t>
      </w:r>
      <w:r w:rsidR="00A435A0">
        <w:rPr>
          <w:sz w:val="28"/>
          <w:szCs w:val="28"/>
          <w:lang w:eastAsia="en-US"/>
        </w:rPr>
        <w:t xml:space="preserve">земельных участков </w:t>
      </w:r>
      <w:r w:rsidR="00A435A0" w:rsidRPr="00015DA8">
        <w:rPr>
          <w:sz w:val="28"/>
          <w:szCs w:val="28"/>
          <w:lang w:eastAsia="en-US"/>
        </w:rPr>
        <w:t>с исправлениями</w:t>
      </w:r>
      <w:r w:rsidR="00A435A0" w:rsidRPr="00015DA8">
        <w:rPr>
          <w:spacing w:val="1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опечаток</w:t>
      </w:r>
      <w:r w:rsidR="00A435A0" w:rsidRPr="00015DA8">
        <w:rPr>
          <w:spacing w:val="-2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и</w:t>
      </w:r>
      <w:r w:rsidR="00A435A0" w:rsidRPr="00015DA8">
        <w:rPr>
          <w:spacing w:val="-2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(или) ошибок,</w:t>
      </w:r>
      <w:r w:rsidR="00A435A0" w:rsidRPr="00015DA8">
        <w:rPr>
          <w:spacing w:val="-3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допущенных</w:t>
      </w:r>
      <w:r w:rsidR="00A435A0" w:rsidRPr="00015DA8">
        <w:rPr>
          <w:spacing w:val="-4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при</w:t>
      </w:r>
      <w:r w:rsidR="00A435A0" w:rsidRPr="00015DA8">
        <w:rPr>
          <w:spacing w:val="-2"/>
          <w:sz w:val="28"/>
          <w:szCs w:val="28"/>
          <w:lang w:eastAsia="en-US"/>
        </w:rPr>
        <w:t xml:space="preserve"> </w:t>
      </w:r>
      <w:r w:rsidR="00A435A0" w:rsidRPr="00015DA8">
        <w:rPr>
          <w:sz w:val="28"/>
          <w:szCs w:val="28"/>
          <w:lang w:eastAsia="en-US"/>
        </w:rPr>
        <w:t>первичном</w:t>
      </w:r>
      <w:r w:rsidR="00A435A0" w:rsidRPr="00015DA8">
        <w:rPr>
          <w:spacing w:val="-5"/>
          <w:sz w:val="28"/>
          <w:szCs w:val="28"/>
          <w:lang w:eastAsia="en-US"/>
        </w:rPr>
        <w:t xml:space="preserve"> оформлении документа.</w:t>
      </w:r>
    </w:p>
    <w:p w14:paraId="72D536A4" w14:textId="77777777" w:rsidR="00A435A0" w:rsidRPr="00F84C80" w:rsidRDefault="00A435A0" w:rsidP="00A435A0"/>
    <w:p w14:paraId="789E1F1F" w14:textId="77777777" w:rsidR="00CB49D1" w:rsidRDefault="00CB49D1"/>
    <w:sectPr w:rsidR="00CB49D1" w:rsidSect="005637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0698" w14:textId="77777777" w:rsidR="000D43A4" w:rsidRDefault="000D43A4">
      <w:pPr>
        <w:spacing w:line="240" w:lineRule="auto"/>
      </w:pPr>
      <w:r>
        <w:separator/>
      </w:r>
    </w:p>
  </w:endnote>
  <w:endnote w:type="continuationSeparator" w:id="0">
    <w:p w14:paraId="69123391" w14:textId="77777777" w:rsidR="000D43A4" w:rsidRDefault="000D4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S Tex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5CA4" w14:textId="77777777" w:rsidR="00542773" w:rsidRDefault="000D43A4">
    <w:pPr>
      <w:pStyle w:val="a9"/>
      <w:jc w:val="center"/>
    </w:pPr>
  </w:p>
  <w:p w14:paraId="6711C6AF" w14:textId="77777777" w:rsidR="00542773" w:rsidRDefault="000D43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89CD" w14:textId="77777777" w:rsidR="00D961D0" w:rsidRDefault="000D43A4">
    <w:pPr>
      <w:pStyle w:val="a9"/>
      <w:jc w:val="center"/>
    </w:pPr>
  </w:p>
  <w:p w14:paraId="22697A75" w14:textId="77777777" w:rsidR="00D961D0" w:rsidRDefault="000D43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2EF7" w14:textId="77777777" w:rsidR="000D43A4" w:rsidRDefault="000D43A4">
      <w:pPr>
        <w:spacing w:line="240" w:lineRule="auto"/>
      </w:pPr>
      <w:r>
        <w:separator/>
      </w:r>
    </w:p>
  </w:footnote>
  <w:footnote w:type="continuationSeparator" w:id="0">
    <w:p w14:paraId="2C7889AD" w14:textId="77777777" w:rsidR="000D43A4" w:rsidRDefault="000D4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41405"/>
      <w:docPartObj>
        <w:docPartGallery w:val="Page Numbers (Top of Page)"/>
        <w:docPartUnique/>
      </w:docPartObj>
    </w:sdtPr>
    <w:sdtEndPr/>
    <w:sdtContent>
      <w:p w14:paraId="493B64C3" w14:textId="77777777" w:rsidR="00542773" w:rsidRDefault="00640AD6" w:rsidP="00E74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56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379526"/>
      <w:docPartObj>
        <w:docPartGallery w:val="Page Numbers (Top of Page)"/>
        <w:docPartUnique/>
      </w:docPartObj>
    </w:sdtPr>
    <w:sdtEndPr/>
    <w:sdtContent>
      <w:p w14:paraId="0D6DD839" w14:textId="77777777" w:rsidR="00D961D0" w:rsidRDefault="00640AD6" w:rsidP="00E74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56B">
          <w:rPr>
            <w:noProof/>
          </w:rPr>
          <w:t>56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.75pt;height:14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20" w:hanging="144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2498" w:hanging="72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207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4276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4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6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67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7472" w:hanging="1440"/>
      </w:p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"/>
      <w:lvlJc w:val="left"/>
      <w:pPr>
        <w:tabs>
          <w:tab w:val="num" w:pos="0"/>
        </w:tabs>
        <w:ind w:left="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56" w:hanging="180"/>
      </w:pPr>
    </w:lvl>
  </w:abstractNum>
  <w:abstractNum w:abstractNumId="7" w15:restartNumberingAfterBreak="0">
    <w:nsid w:val="0000000A"/>
    <w:multiLevelType w:val="multilevel"/>
    <w:tmpl w:val="F2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70A33B8"/>
    <w:multiLevelType w:val="hybridMultilevel"/>
    <w:tmpl w:val="8BE8CD50"/>
    <w:lvl w:ilvl="0" w:tplc="2CE83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47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162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C8E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2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C6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E02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88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EB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BD058B9"/>
    <w:multiLevelType w:val="hybridMultilevel"/>
    <w:tmpl w:val="6F962630"/>
    <w:lvl w:ilvl="0" w:tplc="ED08F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5D54238"/>
    <w:multiLevelType w:val="multilevel"/>
    <w:tmpl w:val="29CAA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6F2A5EB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8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A0"/>
    <w:rsid w:val="000D43A4"/>
    <w:rsid w:val="0019175B"/>
    <w:rsid w:val="001F2038"/>
    <w:rsid w:val="002B7142"/>
    <w:rsid w:val="003251EB"/>
    <w:rsid w:val="003673F1"/>
    <w:rsid w:val="00425F87"/>
    <w:rsid w:val="00430252"/>
    <w:rsid w:val="00492A79"/>
    <w:rsid w:val="004B3A0B"/>
    <w:rsid w:val="00534B17"/>
    <w:rsid w:val="0053765F"/>
    <w:rsid w:val="005637AC"/>
    <w:rsid w:val="005E6E20"/>
    <w:rsid w:val="00627E39"/>
    <w:rsid w:val="00640AD6"/>
    <w:rsid w:val="006C1A8E"/>
    <w:rsid w:val="008E3422"/>
    <w:rsid w:val="00904C23"/>
    <w:rsid w:val="00907C28"/>
    <w:rsid w:val="00961B90"/>
    <w:rsid w:val="0097356B"/>
    <w:rsid w:val="009D4197"/>
    <w:rsid w:val="00A435A0"/>
    <w:rsid w:val="00A948A3"/>
    <w:rsid w:val="00AB4ED9"/>
    <w:rsid w:val="00CB49D1"/>
    <w:rsid w:val="00CF6DF8"/>
    <w:rsid w:val="00D72DE8"/>
    <w:rsid w:val="00DE6CF2"/>
    <w:rsid w:val="00E9177E"/>
    <w:rsid w:val="00E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8317"/>
  <w15:docId w15:val="{A44D2F9E-B03C-49BB-B4C5-3138696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A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link w:val="11"/>
    <w:uiPriority w:val="99"/>
    <w:qFormat/>
    <w:rsid w:val="00A435A0"/>
    <w:pPr>
      <w:widowControl w:val="0"/>
      <w:suppressAutoHyphens w:val="0"/>
      <w:autoSpaceDE w:val="0"/>
      <w:autoSpaceDN w:val="0"/>
      <w:spacing w:line="240" w:lineRule="auto"/>
      <w:ind w:left="421" w:right="4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A435A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nhideWhenUsed/>
    <w:rsid w:val="00A435A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35A0"/>
    <w:rPr>
      <w:color w:val="954F72" w:themeColor="followedHyperlink"/>
      <w:u w:val="single"/>
    </w:rPr>
  </w:style>
  <w:style w:type="paragraph" w:styleId="a5">
    <w:name w:val="annotation text"/>
    <w:basedOn w:val="a"/>
    <w:link w:val="2"/>
    <w:uiPriority w:val="99"/>
    <w:unhideWhenUsed/>
    <w:rsid w:val="00A435A0"/>
    <w:pPr>
      <w:spacing w:line="240" w:lineRule="auto"/>
    </w:pPr>
  </w:style>
  <w:style w:type="character" w:customStyle="1" w:styleId="a6">
    <w:name w:val="Текст примечания Знак"/>
    <w:basedOn w:val="a0"/>
    <w:uiPriority w:val="99"/>
    <w:rsid w:val="00A43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12"/>
    <w:uiPriority w:val="99"/>
    <w:unhideWhenUsed/>
    <w:rsid w:val="00A435A0"/>
    <w:pPr>
      <w:suppressLineNumbers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  <w:semiHidden/>
    <w:rsid w:val="00A43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13"/>
    <w:unhideWhenUsed/>
    <w:rsid w:val="00A435A0"/>
    <w:pPr>
      <w:suppressLineNumbers/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A43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"/>
    <w:basedOn w:val="a"/>
    <w:link w:val="ac"/>
    <w:semiHidden/>
    <w:unhideWhenUsed/>
    <w:rsid w:val="00A435A0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A43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b"/>
    <w:semiHidden/>
    <w:unhideWhenUsed/>
    <w:rsid w:val="00A435A0"/>
    <w:rPr>
      <w:rFonts w:cs="Arial"/>
    </w:rPr>
  </w:style>
  <w:style w:type="paragraph" w:styleId="ae">
    <w:name w:val="annotation subject"/>
    <w:basedOn w:val="a5"/>
    <w:next w:val="a5"/>
    <w:link w:val="20"/>
    <w:uiPriority w:val="99"/>
    <w:semiHidden/>
    <w:unhideWhenUsed/>
    <w:rsid w:val="00A435A0"/>
    <w:rPr>
      <w:b/>
      <w:bCs/>
    </w:rPr>
  </w:style>
  <w:style w:type="character" w:customStyle="1" w:styleId="af">
    <w:name w:val="Тема примечания Знак"/>
    <w:basedOn w:val="a6"/>
    <w:uiPriority w:val="99"/>
    <w:semiHidden/>
    <w:rsid w:val="00A435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0">
    <w:name w:val="Balloon Text"/>
    <w:basedOn w:val="a"/>
    <w:link w:val="21"/>
    <w:uiPriority w:val="99"/>
    <w:semiHidden/>
    <w:unhideWhenUsed/>
    <w:rsid w:val="00A435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uiPriority w:val="99"/>
    <w:semiHidden/>
    <w:rsid w:val="00A435A0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List Paragraph"/>
    <w:basedOn w:val="a"/>
    <w:uiPriority w:val="34"/>
    <w:qFormat/>
    <w:rsid w:val="00A435A0"/>
    <w:pPr>
      <w:ind w:left="720"/>
      <w:contextualSpacing/>
    </w:pPr>
  </w:style>
  <w:style w:type="paragraph" w:customStyle="1" w:styleId="14">
    <w:name w:val="Заголовок1"/>
    <w:basedOn w:val="a"/>
    <w:next w:val="ab"/>
    <w:rsid w:val="00A435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5">
    <w:name w:val="Название1"/>
    <w:basedOn w:val="a"/>
    <w:rsid w:val="00A435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A435A0"/>
    <w:pPr>
      <w:suppressLineNumbers/>
    </w:pPr>
    <w:rPr>
      <w:rFonts w:cs="Arial"/>
    </w:rPr>
  </w:style>
  <w:style w:type="paragraph" w:customStyle="1" w:styleId="17">
    <w:name w:val="Абзац списка1"/>
    <w:basedOn w:val="a"/>
    <w:rsid w:val="00A435A0"/>
    <w:pPr>
      <w:ind w:left="720"/>
      <w:jc w:val="both"/>
    </w:pPr>
    <w:rPr>
      <w:rFonts w:cs="Calibri"/>
      <w:sz w:val="28"/>
      <w:szCs w:val="28"/>
    </w:rPr>
  </w:style>
  <w:style w:type="paragraph" w:customStyle="1" w:styleId="ConsPlusTitle">
    <w:name w:val="ConsPlusTitle"/>
    <w:rsid w:val="00A435A0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8">
    <w:name w:val="Текст примечания1"/>
    <w:basedOn w:val="a"/>
    <w:rsid w:val="00A435A0"/>
  </w:style>
  <w:style w:type="paragraph" w:customStyle="1" w:styleId="19">
    <w:name w:val="Тема примечания1"/>
    <w:basedOn w:val="18"/>
    <w:rsid w:val="00A435A0"/>
    <w:rPr>
      <w:b/>
      <w:bCs/>
    </w:rPr>
  </w:style>
  <w:style w:type="paragraph" w:customStyle="1" w:styleId="1a">
    <w:name w:val="Текст выноски1"/>
    <w:basedOn w:val="a"/>
    <w:rsid w:val="00A435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435A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A435A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A435A0"/>
    <w:pPr>
      <w:suppressLineNumbers/>
    </w:pPr>
  </w:style>
  <w:style w:type="paragraph" w:customStyle="1" w:styleId="msonormal0">
    <w:name w:val="msonormal"/>
    <w:basedOn w:val="a"/>
    <w:rsid w:val="00A435A0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A43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435A0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eastAsia="en-US"/>
    </w:rPr>
  </w:style>
  <w:style w:type="character" w:styleId="af4">
    <w:name w:val="annotation reference"/>
    <w:basedOn w:val="a0"/>
    <w:uiPriority w:val="99"/>
    <w:unhideWhenUsed/>
    <w:rsid w:val="00A435A0"/>
    <w:rPr>
      <w:sz w:val="16"/>
      <w:szCs w:val="16"/>
    </w:rPr>
  </w:style>
  <w:style w:type="character" w:customStyle="1" w:styleId="1b">
    <w:name w:val="Основной шрифт абзаца1"/>
    <w:rsid w:val="00A435A0"/>
  </w:style>
  <w:style w:type="character" w:customStyle="1" w:styleId="1c">
    <w:name w:val="Текст примечания Знак1"/>
    <w:basedOn w:val="1b"/>
    <w:rsid w:val="00A435A0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d">
    <w:name w:val="Тема примечания Знак1"/>
    <w:basedOn w:val="1c"/>
    <w:rsid w:val="00A435A0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кст выноски Знак1"/>
    <w:basedOn w:val="1b"/>
    <w:rsid w:val="00A435A0"/>
    <w:rPr>
      <w:rFonts w:ascii="Segoe UI" w:eastAsia="Times New Roman" w:hAnsi="Segoe UI" w:cs="Segoe UI" w:hint="default"/>
      <w:sz w:val="18"/>
      <w:szCs w:val="18"/>
    </w:rPr>
  </w:style>
  <w:style w:type="character" w:customStyle="1" w:styleId="ng-scope">
    <w:name w:val="ng-scope"/>
    <w:rsid w:val="00A435A0"/>
  </w:style>
  <w:style w:type="character" w:customStyle="1" w:styleId="ConsPlusNormal0">
    <w:name w:val="ConsPlusNormal Знак"/>
    <w:rsid w:val="00A435A0"/>
    <w:rPr>
      <w:rFonts w:ascii="Arial" w:eastAsia="Times New Roman" w:hAnsi="Arial" w:cs="Arial" w:hint="default"/>
      <w:sz w:val="20"/>
      <w:szCs w:val="20"/>
    </w:rPr>
  </w:style>
  <w:style w:type="character" w:customStyle="1" w:styleId="1f">
    <w:name w:val="Знак примечания1"/>
    <w:basedOn w:val="1b"/>
    <w:rsid w:val="00A435A0"/>
    <w:rPr>
      <w:sz w:val="16"/>
      <w:szCs w:val="16"/>
    </w:rPr>
  </w:style>
  <w:style w:type="character" w:customStyle="1" w:styleId="ListLabel1">
    <w:name w:val="ListLabel 1"/>
    <w:rsid w:val="00A435A0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A435A0"/>
    <w:rPr>
      <w:rFonts w:ascii="Courier New" w:hAnsi="Courier New" w:cs="Courier New" w:hint="default"/>
    </w:rPr>
  </w:style>
  <w:style w:type="character" w:customStyle="1" w:styleId="ListLabel3">
    <w:name w:val="ListLabel 3"/>
    <w:rsid w:val="00A435A0"/>
    <w:rPr>
      <w:sz w:val="28"/>
      <w:szCs w:val="28"/>
    </w:rPr>
  </w:style>
  <w:style w:type="character" w:customStyle="1" w:styleId="ListLabel4">
    <w:name w:val="ListLabel 4"/>
    <w:rsid w:val="00A435A0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af5">
    <w:name w:val="Символ нумерации"/>
    <w:rsid w:val="00A435A0"/>
    <w:rPr>
      <w:rFonts w:ascii="Times New Roman" w:hAnsi="Times New Roman" w:cs="Times New Roman" w:hint="default"/>
      <w:sz w:val="28"/>
      <w:szCs w:val="28"/>
    </w:rPr>
  </w:style>
  <w:style w:type="character" w:customStyle="1" w:styleId="12">
    <w:name w:val="Верхний колонтитул Знак1"/>
    <w:basedOn w:val="a0"/>
    <w:link w:val="a7"/>
    <w:uiPriority w:val="99"/>
    <w:locked/>
    <w:rsid w:val="00A435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">
    <w:name w:val="Нижний колонтитул Знак1"/>
    <w:basedOn w:val="a0"/>
    <w:link w:val="a9"/>
    <w:locked/>
    <w:rsid w:val="00A435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Текст примечания Знак2"/>
    <w:basedOn w:val="a0"/>
    <w:link w:val="a5"/>
    <w:uiPriority w:val="99"/>
    <w:locked/>
    <w:rsid w:val="00A435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Тема примечания Знак2"/>
    <w:basedOn w:val="2"/>
    <w:link w:val="ae"/>
    <w:uiPriority w:val="99"/>
    <w:semiHidden/>
    <w:locked/>
    <w:rsid w:val="00A435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">
    <w:name w:val="Текст выноски Знак2"/>
    <w:basedOn w:val="a0"/>
    <w:link w:val="af0"/>
    <w:uiPriority w:val="99"/>
    <w:semiHidden/>
    <w:locked/>
    <w:rsid w:val="00A435A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1">
    <w:name w:val="fontstyle21"/>
    <w:rsid w:val="00A435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">
    <w:name w:val="Стиль1"/>
    <w:uiPriority w:val="99"/>
    <w:rsid w:val="00A435A0"/>
    <w:pPr>
      <w:numPr>
        <w:numId w:val="15"/>
      </w:numPr>
    </w:pPr>
  </w:style>
  <w:style w:type="paragraph" w:styleId="af6">
    <w:name w:val="No Spacing"/>
    <w:qFormat/>
    <w:rsid w:val="00A4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Неразрешенное упоминание1"/>
    <w:basedOn w:val="a0"/>
    <w:uiPriority w:val="99"/>
    <w:semiHidden/>
    <w:unhideWhenUsed/>
    <w:rsid w:val="00A4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6C1A0349BF0EB0318F193FB69DCEF4A10DC51706F64F19A1638DAF240D999BA63DB5923EA6661A151E3E935DFD6354150B5BBDF2F5B172G4K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2DB1CA386FF7E1B241BE7B58F57FEC74650EC27EA79EF82C892C178775A3B43BE2C9F884781EEF8347E9A3CCD74B0EA6A7E0A7419F421E4C6366Bj2KA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lg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2DB1CA386FF7E1B241BE7B58F57FEC74650EC27EA79EF82C892C178775A3B43BE2C9F884781EEF8347E9A3CCD74B0EA6A7E0A7419F421E4C6366Bj2KA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8101-FA14-42E7-804A-F8C69C81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18804</Words>
  <Characters>107189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Цыбульчик Марина Юрьевна</dc:creator>
  <cp:lastModifiedBy>Цыганкова Вера Алексеевна</cp:lastModifiedBy>
  <cp:revision>6</cp:revision>
  <cp:lastPrinted>2025-06-18T08:05:00Z</cp:lastPrinted>
  <dcterms:created xsi:type="dcterms:W3CDTF">2025-06-20T08:40:00Z</dcterms:created>
  <dcterms:modified xsi:type="dcterms:W3CDTF">2025-06-20T08:45:00Z</dcterms:modified>
</cp:coreProperties>
</file>